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4"/>
        <w:gridCol w:w="4077"/>
        <w:gridCol w:w="4655"/>
      </w:tblGrid>
      <w:tr w:rsidR="003F1AA9" w:rsidRPr="00243939" w:rsidTr="00BC1A78">
        <w:trPr>
          <w:jc w:val="center"/>
        </w:trPr>
        <w:tc>
          <w:tcPr>
            <w:tcW w:w="10008" w:type="dxa"/>
            <w:gridSpan w:val="4"/>
            <w:tcMar>
              <w:top w:w="142" w:type="dxa"/>
              <w:bottom w:w="142" w:type="dxa"/>
            </w:tcMar>
          </w:tcPr>
          <w:p w:rsidR="003F1AA9" w:rsidRPr="00243939" w:rsidRDefault="007F4FF9" w:rsidP="0028290B">
            <w:pPr>
              <w:pStyle w:val="BDTLogo"/>
              <w:rPr>
                <w:lang w:val="es-ES_tradnl" w:eastAsia="fr-CH"/>
              </w:rPr>
            </w:pPr>
            <w:r w:rsidRPr="00243939">
              <w:rPr>
                <w:noProof/>
                <w:lang w:val="en-US" w:eastAsia="zh-CN"/>
              </w:rPr>
              <w:drawing>
                <wp:inline distT="0" distB="0" distL="0" distR="0" wp14:anchorId="49BA6062" wp14:editId="0E105D02">
                  <wp:extent cx="62865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AA9" w:rsidRPr="00653E29" w:rsidTr="00BC1A78">
        <w:trPr>
          <w:jc w:val="center"/>
        </w:trPr>
        <w:tc>
          <w:tcPr>
            <w:tcW w:w="10008" w:type="dxa"/>
            <w:gridSpan w:val="4"/>
          </w:tcPr>
          <w:p w:rsidR="003F1AA9" w:rsidRPr="00243939" w:rsidRDefault="003F1AA9" w:rsidP="0028290B">
            <w:pPr>
              <w:spacing w:before="120" w:after="120"/>
              <w:rPr>
                <w:rStyle w:val="BDTName"/>
                <w:lang w:val="es-ES_tradnl"/>
              </w:rPr>
            </w:pPr>
            <w:bookmarkStart w:id="0" w:name="Logo"/>
            <w:bookmarkStart w:id="1" w:name="Origine"/>
            <w:bookmarkEnd w:id="0"/>
            <w:bookmarkEnd w:id="1"/>
            <w:r w:rsidRPr="00243939">
              <w:rPr>
                <w:rStyle w:val="BDTName"/>
                <w:lang w:val="es-ES_tradnl"/>
              </w:rPr>
              <w:t xml:space="preserve">Oficina de Desarrollo </w:t>
            </w:r>
            <w:r w:rsidRPr="00243939">
              <w:rPr>
                <w:rStyle w:val="BDTName"/>
                <w:lang w:val="es-ES_tradnl"/>
              </w:rPr>
              <w:br/>
              <w:t>de las Telecomunicaciones (BDT)</w:t>
            </w:r>
          </w:p>
        </w:tc>
      </w:tr>
      <w:tr w:rsidR="003F1AA9" w:rsidRPr="00653E29" w:rsidTr="00BC1A78">
        <w:trPr>
          <w:jc w:val="center"/>
        </w:trPr>
        <w:tc>
          <w:tcPr>
            <w:tcW w:w="10008" w:type="dxa"/>
            <w:gridSpan w:val="4"/>
          </w:tcPr>
          <w:p w:rsidR="003F1AA9" w:rsidRPr="00243939" w:rsidRDefault="003F1AA9" w:rsidP="0028290B">
            <w:pPr>
              <w:pStyle w:val="BDTSeparator"/>
              <w:rPr>
                <w:lang w:val="es-ES_tradnl"/>
              </w:rPr>
            </w:pPr>
          </w:p>
        </w:tc>
      </w:tr>
      <w:tr w:rsidR="003F1AA9" w:rsidRPr="00243939" w:rsidTr="00BC1A78">
        <w:trPr>
          <w:jc w:val="center"/>
        </w:trPr>
        <w:tc>
          <w:tcPr>
            <w:tcW w:w="1242" w:type="dxa"/>
          </w:tcPr>
          <w:p w:rsidR="003F1AA9" w:rsidRPr="00243939" w:rsidRDefault="003F1AA9" w:rsidP="0028290B">
            <w:pPr>
              <w:pStyle w:val="BDTRef"/>
              <w:rPr>
                <w:lang w:val="es-ES_tradnl"/>
              </w:rPr>
            </w:pPr>
            <w:r w:rsidRPr="00243939">
              <w:rPr>
                <w:lang w:val="es-ES_tradnl"/>
              </w:rPr>
              <w:t>Ref.</w:t>
            </w:r>
          </w:p>
        </w:tc>
        <w:tc>
          <w:tcPr>
            <w:tcW w:w="4111" w:type="dxa"/>
            <w:gridSpan w:val="2"/>
          </w:tcPr>
          <w:p w:rsidR="003F1AA9" w:rsidRPr="00243939" w:rsidRDefault="003F1AA9" w:rsidP="009E6ADF">
            <w:pPr>
              <w:pStyle w:val="BDTRefData"/>
              <w:rPr>
                <w:lang w:val="es-ES_tradnl"/>
              </w:rPr>
            </w:pPr>
            <w:r w:rsidRPr="00243939">
              <w:rPr>
                <w:lang w:val="es-ES_tradnl"/>
              </w:rPr>
              <w:t>Circular BDT/</w:t>
            </w:r>
            <w:r w:rsidR="000710BA" w:rsidRPr="00243939">
              <w:rPr>
                <w:lang w:val="es-ES_tradnl"/>
              </w:rPr>
              <w:t>IP</w:t>
            </w:r>
            <w:r w:rsidRPr="00243939">
              <w:rPr>
                <w:lang w:val="es-ES_tradnl"/>
              </w:rPr>
              <w:t>/CSTG</w:t>
            </w:r>
            <w:r w:rsidR="000710BA" w:rsidRPr="00243939">
              <w:rPr>
                <w:lang w:val="es-ES_tradnl"/>
              </w:rPr>
              <w:t>-</w:t>
            </w:r>
            <w:r w:rsidR="00D0214D" w:rsidRPr="00243939">
              <w:rPr>
                <w:lang w:val="es-ES_tradnl"/>
              </w:rPr>
              <w:t>0</w:t>
            </w:r>
            <w:r w:rsidR="009E6ADF">
              <w:rPr>
                <w:lang w:val="es-ES_tradnl"/>
              </w:rPr>
              <w:t>23</w:t>
            </w:r>
          </w:p>
        </w:tc>
        <w:tc>
          <w:tcPr>
            <w:tcW w:w="4655" w:type="dxa"/>
          </w:tcPr>
          <w:p w:rsidR="003F1AA9" w:rsidRPr="00243939" w:rsidRDefault="001F0B0A" w:rsidP="009E6ADF">
            <w:pPr>
              <w:pStyle w:val="BDTDate"/>
              <w:rPr>
                <w:lang w:val="es-ES_tradnl"/>
              </w:rPr>
            </w:pPr>
            <w:r w:rsidRPr="00243939">
              <w:rPr>
                <w:lang w:val="es-ES_tradnl"/>
              </w:rPr>
              <w:t xml:space="preserve">Ginebra, </w:t>
            </w:r>
            <w:r w:rsidR="009E6ADF">
              <w:rPr>
                <w:lang w:val="es-ES_tradnl"/>
              </w:rPr>
              <w:t>27</w:t>
            </w:r>
            <w:r w:rsidRPr="00243939">
              <w:rPr>
                <w:lang w:val="es-ES_tradnl"/>
              </w:rPr>
              <w:t xml:space="preserve"> de </w:t>
            </w:r>
            <w:r w:rsidR="004F2C1F">
              <w:rPr>
                <w:lang w:val="es-ES_tradnl"/>
              </w:rPr>
              <w:t xml:space="preserve">marzo </w:t>
            </w:r>
            <w:r w:rsidRPr="00243939">
              <w:rPr>
                <w:lang w:val="es-ES_tradnl"/>
              </w:rPr>
              <w:t>de 201</w:t>
            </w:r>
            <w:r w:rsidR="009E6ADF">
              <w:rPr>
                <w:lang w:val="es-ES_tradnl"/>
              </w:rPr>
              <w:t>4</w:t>
            </w:r>
          </w:p>
        </w:tc>
      </w:tr>
      <w:tr w:rsidR="003F1AA9" w:rsidRPr="00243939" w:rsidTr="00BC1A78">
        <w:trPr>
          <w:jc w:val="center"/>
        </w:trPr>
        <w:tc>
          <w:tcPr>
            <w:tcW w:w="5353" w:type="dxa"/>
            <w:gridSpan w:val="3"/>
          </w:tcPr>
          <w:p w:rsidR="003F1AA9" w:rsidRPr="00243939" w:rsidRDefault="003F1AA9" w:rsidP="0028290B">
            <w:pPr>
              <w:pStyle w:val="BDTSeparator"/>
              <w:rPr>
                <w:lang w:val="es-ES_tradnl"/>
              </w:rPr>
            </w:pPr>
          </w:p>
        </w:tc>
        <w:tc>
          <w:tcPr>
            <w:tcW w:w="4655" w:type="dxa"/>
          </w:tcPr>
          <w:p w:rsidR="003F1AA9" w:rsidRPr="00243939" w:rsidRDefault="003F1AA9" w:rsidP="0028290B">
            <w:pPr>
              <w:pStyle w:val="BDTSeparator"/>
              <w:rPr>
                <w:lang w:val="es-ES_tradnl"/>
              </w:rPr>
            </w:pPr>
          </w:p>
        </w:tc>
      </w:tr>
      <w:tr w:rsidR="007C2A58" w:rsidRPr="00203359" w:rsidTr="009E6ADF">
        <w:trPr>
          <w:jc w:val="center"/>
        </w:trPr>
        <w:tc>
          <w:tcPr>
            <w:tcW w:w="5353" w:type="dxa"/>
            <w:gridSpan w:val="3"/>
          </w:tcPr>
          <w:p w:rsidR="007C2A58" w:rsidRPr="00243939" w:rsidRDefault="007C2A58" w:rsidP="0028290B">
            <w:pPr>
              <w:rPr>
                <w:lang w:val="es-ES_tradnl"/>
              </w:rPr>
            </w:pPr>
            <w:bookmarkStart w:id="2" w:name="Contact"/>
            <w:bookmarkEnd w:id="2"/>
          </w:p>
        </w:tc>
        <w:tc>
          <w:tcPr>
            <w:tcW w:w="4655" w:type="dxa"/>
            <w:vMerge w:val="restart"/>
          </w:tcPr>
          <w:p w:rsidR="007C2A58" w:rsidRPr="0065166A" w:rsidRDefault="00653E29" w:rsidP="00726EFC">
            <w:pPr>
              <w:pStyle w:val="BDTContact-Details"/>
              <w:spacing w:before="0" w:after="0"/>
              <w:ind w:left="193" w:hanging="193"/>
              <w:rPr>
                <w:lang w:val="en-US"/>
              </w:rPr>
            </w:pPr>
            <w:r w:rsidRPr="00D258B2">
              <w:rPr>
                <w:lang w:val="es-ES_tradnl"/>
              </w:rPr>
              <w:fldChar w:fldCharType="begin"/>
            </w:r>
            <w:r w:rsidRPr="0065166A">
              <w:rPr>
                <w:lang w:val="en-US"/>
              </w:rPr>
              <w:instrText xml:space="preserve"> MERGEFIELD Contact_Fullname </w:instrText>
            </w:r>
            <w:r w:rsidRPr="00D258B2">
              <w:rPr>
                <w:lang w:val="es-ES_tradnl"/>
              </w:rPr>
              <w:fldChar w:fldCharType="separate"/>
            </w:r>
            <w:r w:rsidR="00C14D20">
              <w:rPr>
                <w:noProof/>
                <w:lang w:val="en-US"/>
              </w:rPr>
              <w:t>«Contact_Fullname»</w:t>
            </w:r>
            <w:r w:rsidRPr="00D258B2">
              <w:rPr>
                <w:lang w:val="es-ES_tradnl"/>
              </w:rPr>
              <w:fldChar w:fldCharType="end"/>
            </w:r>
          </w:p>
          <w:p w:rsidR="00653E29" w:rsidRPr="0065166A" w:rsidRDefault="00653E29" w:rsidP="00726EFC">
            <w:pPr>
              <w:pStyle w:val="BDTContact-Details"/>
              <w:spacing w:before="0" w:after="0"/>
              <w:ind w:left="193" w:hanging="193"/>
              <w:rPr>
                <w:lang w:val="en-US"/>
              </w:rPr>
            </w:pPr>
            <w:r w:rsidRPr="00D258B2">
              <w:rPr>
                <w:lang w:val="es-ES_tradnl"/>
              </w:rPr>
              <w:fldChar w:fldCharType="begin"/>
            </w:r>
            <w:r w:rsidRPr="0065166A">
              <w:rPr>
                <w:lang w:val="en-US"/>
              </w:rPr>
              <w:instrText xml:space="preserve"> MERGEFIELD Title_pers </w:instrText>
            </w:r>
            <w:r w:rsidRPr="00D258B2">
              <w:rPr>
                <w:lang w:val="es-ES_tradnl"/>
              </w:rPr>
              <w:fldChar w:fldCharType="separate"/>
            </w:r>
            <w:r w:rsidR="00C14D20">
              <w:rPr>
                <w:noProof/>
                <w:lang w:val="en-US"/>
              </w:rPr>
              <w:t>«Title_pers»</w:t>
            </w:r>
            <w:r w:rsidRPr="00D258B2">
              <w:rPr>
                <w:lang w:val="es-ES_tradnl"/>
              </w:rPr>
              <w:fldChar w:fldCharType="end"/>
            </w:r>
          </w:p>
          <w:p w:rsidR="00653E29" w:rsidRPr="0065166A" w:rsidRDefault="00653E29" w:rsidP="00726EFC">
            <w:pPr>
              <w:pStyle w:val="BDTContact-Details"/>
              <w:spacing w:before="0" w:after="0"/>
              <w:ind w:left="193" w:hanging="193"/>
              <w:rPr>
                <w:lang w:val="en-US"/>
              </w:rPr>
            </w:pPr>
            <w:r w:rsidRPr="00D258B2">
              <w:rPr>
                <w:lang w:val="es-ES_tradnl"/>
              </w:rPr>
              <w:fldChar w:fldCharType="begin"/>
            </w:r>
            <w:r w:rsidRPr="0065166A">
              <w:rPr>
                <w:lang w:val="en-US"/>
              </w:rPr>
              <w:instrText xml:space="preserve"> MERGEFIELD Organisation_ITUD_Sector_MembersAssoc </w:instrText>
            </w:r>
            <w:r w:rsidRPr="00D258B2">
              <w:rPr>
                <w:lang w:val="es-ES_tradnl"/>
              </w:rPr>
              <w:fldChar w:fldCharType="separate"/>
            </w:r>
            <w:r w:rsidR="00C14D20">
              <w:rPr>
                <w:noProof/>
                <w:lang w:val="en-US"/>
              </w:rPr>
              <w:t>«Organisation_ITUD_Sector_MembersAssoc»</w:t>
            </w:r>
            <w:r w:rsidRPr="00D258B2">
              <w:rPr>
                <w:lang w:val="es-ES_tradnl"/>
              </w:rPr>
              <w:fldChar w:fldCharType="end"/>
            </w:r>
          </w:p>
          <w:p w:rsidR="00653E29" w:rsidRPr="00D258B2" w:rsidRDefault="00653E29" w:rsidP="00653E29">
            <w:pPr>
              <w:pStyle w:val="BDTContact-Details"/>
              <w:spacing w:before="0" w:after="0"/>
              <w:ind w:left="193" w:hanging="193"/>
              <w:rPr>
                <w:lang w:val="es-ES_tradnl"/>
              </w:rPr>
            </w:pPr>
            <w:r w:rsidRPr="00D258B2">
              <w:rPr>
                <w:lang w:val="es-ES_tradnl"/>
              </w:rPr>
              <w:fldChar w:fldCharType="begin"/>
            </w:r>
            <w:r w:rsidRPr="00D258B2">
              <w:rPr>
                <w:lang w:val="es-ES_tradnl"/>
              </w:rPr>
              <w:instrText xml:space="preserve"> MERGEFIELD City </w:instrText>
            </w:r>
            <w:r w:rsidRPr="00D258B2">
              <w:rPr>
                <w:lang w:val="es-ES_tradnl"/>
              </w:rPr>
              <w:fldChar w:fldCharType="separate"/>
            </w:r>
            <w:r w:rsidR="00C14D20">
              <w:rPr>
                <w:noProof/>
                <w:lang w:val="es-ES_tradnl"/>
              </w:rPr>
              <w:t>«City»</w:t>
            </w:r>
            <w:r w:rsidRPr="00D258B2">
              <w:rPr>
                <w:lang w:val="es-ES_tradnl"/>
              </w:rPr>
              <w:fldChar w:fldCharType="end"/>
            </w:r>
            <w:r w:rsidRPr="00D258B2">
              <w:rPr>
                <w:lang w:val="es-ES_tradnl"/>
              </w:rPr>
              <w:t xml:space="preserve"> / </w:t>
            </w:r>
            <w:r w:rsidRPr="00D258B2">
              <w:rPr>
                <w:lang w:val="es-ES_tradnl"/>
              </w:rPr>
              <w:fldChar w:fldCharType="begin"/>
            </w:r>
            <w:r w:rsidRPr="00D258B2">
              <w:rPr>
                <w:lang w:val="es-ES_tradnl"/>
              </w:rPr>
              <w:instrText xml:space="preserve"> MERGEFIELD Country_Adr_French </w:instrText>
            </w:r>
            <w:r w:rsidRPr="00D258B2">
              <w:rPr>
                <w:lang w:val="es-ES_tradnl"/>
              </w:rPr>
              <w:fldChar w:fldCharType="separate"/>
            </w:r>
            <w:r w:rsidR="00C14D20">
              <w:rPr>
                <w:noProof/>
                <w:lang w:val="es-ES_tradnl"/>
              </w:rPr>
              <w:t>«Country_Adr_French»</w:t>
            </w:r>
            <w:r w:rsidRPr="00D258B2">
              <w:rPr>
                <w:lang w:val="es-ES_tradnl"/>
              </w:rPr>
              <w:fldChar w:fldCharType="end"/>
            </w:r>
          </w:p>
          <w:p w:rsidR="00653E29" w:rsidRDefault="00653E29" w:rsidP="00653E29">
            <w:pPr>
              <w:pStyle w:val="BDTContact-Details"/>
              <w:spacing w:before="0" w:after="0"/>
              <w:ind w:left="193" w:hanging="193"/>
              <w:rPr>
                <w:vanish/>
                <w:lang w:val="es-ES_tradnl"/>
              </w:rPr>
            </w:pPr>
          </w:p>
          <w:p w:rsidR="00653E29" w:rsidRDefault="00653E29" w:rsidP="00653E29">
            <w:pPr>
              <w:pStyle w:val="BDTContact-Details"/>
              <w:spacing w:before="0" w:after="0"/>
              <w:ind w:left="193" w:hanging="193"/>
              <w:rPr>
                <w:vanish/>
                <w:lang w:val="es-ES_tradnl"/>
              </w:rPr>
            </w:pPr>
            <w:r>
              <w:rPr>
                <w:vanish/>
                <w:lang w:val="es-ES_tradnl"/>
              </w:rPr>
              <w:fldChar w:fldCharType="begin"/>
            </w:r>
            <w:r>
              <w:rPr>
                <w:vanish/>
                <w:lang w:val="es-ES_tradnl"/>
              </w:rPr>
              <w:instrText xml:space="preserve"> MERGEFIELD Fax_efaxituint_Org </w:instrText>
            </w:r>
            <w:r>
              <w:rPr>
                <w:vanish/>
                <w:lang w:val="es-ES_tradnl"/>
              </w:rPr>
              <w:fldChar w:fldCharType="separate"/>
            </w:r>
            <w:r w:rsidR="00C14D20">
              <w:rPr>
                <w:noProof/>
                <w:vanish/>
                <w:lang w:val="es-ES_tradnl"/>
              </w:rPr>
              <w:t>«Fax_efaxituint_Org»</w:t>
            </w:r>
            <w:r>
              <w:rPr>
                <w:vanish/>
                <w:lang w:val="es-ES_tradnl"/>
              </w:rPr>
              <w:fldChar w:fldCharType="end"/>
            </w:r>
          </w:p>
          <w:p w:rsidR="00653E29" w:rsidRDefault="00653E29" w:rsidP="00653E29">
            <w:pPr>
              <w:pStyle w:val="BDTContact-Details"/>
              <w:spacing w:before="0" w:after="0"/>
              <w:ind w:left="193" w:hanging="193"/>
              <w:rPr>
                <w:vanish/>
                <w:lang w:val="es-ES_tradnl"/>
              </w:rPr>
            </w:pPr>
            <w:r>
              <w:rPr>
                <w:vanish/>
                <w:lang w:val="es-ES_tradnl"/>
              </w:rPr>
              <w:fldChar w:fldCharType="begin"/>
            </w:r>
            <w:r>
              <w:rPr>
                <w:vanish/>
                <w:lang w:val="es-ES_tradnl"/>
              </w:rPr>
              <w:instrText xml:space="preserve"> MERGEFIELD Email_PersOrgSGcontact </w:instrText>
            </w:r>
            <w:r>
              <w:rPr>
                <w:vanish/>
                <w:lang w:val="es-ES_tradnl"/>
              </w:rPr>
              <w:fldChar w:fldCharType="separate"/>
            </w:r>
            <w:r w:rsidR="00C14D20">
              <w:rPr>
                <w:noProof/>
                <w:vanish/>
                <w:lang w:val="es-ES_tradnl"/>
              </w:rPr>
              <w:t>«Email_PersOrgSGcontact»</w:t>
            </w:r>
            <w:r>
              <w:rPr>
                <w:vanish/>
                <w:lang w:val="es-ES_tradnl"/>
              </w:rPr>
              <w:fldChar w:fldCharType="end"/>
            </w:r>
          </w:p>
          <w:p w:rsidR="00653E29" w:rsidRDefault="00653E29" w:rsidP="00653E29">
            <w:pPr>
              <w:pStyle w:val="BDTContact-Details"/>
              <w:spacing w:before="0" w:after="0"/>
              <w:ind w:left="193" w:hanging="193"/>
              <w:rPr>
                <w:vanish/>
                <w:lang w:val="es-ES_tradnl"/>
              </w:rPr>
            </w:pPr>
            <w:r>
              <w:rPr>
                <w:vanish/>
                <w:lang w:val="es-ES_tradnl"/>
              </w:rPr>
              <w:fldChar w:fldCharType="begin"/>
            </w:r>
            <w:r>
              <w:rPr>
                <w:vanish/>
                <w:lang w:val="es-ES_tradnl"/>
              </w:rPr>
              <w:instrText xml:space="preserve"> MERGEFIELD Email_Pers </w:instrText>
            </w:r>
            <w:r>
              <w:rPr>
                <w:vanish/>
                <w:lang w:val="es-ES_tradnl"/>
              </w:rPr>
              <w:fldChar w:fldCharType="separate"/>
            </w:r>
            <w:r w:rsidR="00C14D20">
              <w:rPr>
                <w:noProof/>
                <w:vanish/>
                <w:lang w:val="es-ES_tradnl"/>
              </w:rPr>
              <w:t>«Email_Pers»</w:t>
            </w:r>
            <w:r>
              <w:rPr>
                <w:vanish/>
                <w:lang w:val="es-ES_tradnl"/>
              </w:rPr>
              <w:fldChar w:fldCharType="end"/>
            </w:r>
          </w:p>
          <w:p w:rsidR="00653E29" w:rsidRPr="00243939" w:rsidRDefault="00653E29" w:rsidP="00653E29">
            <w:pPr>
              <w:pStyle w:val="BDTContact-Details"/>
              <w:spacing w:before="0" w:after="0"/>
              <w:ind w:left="193" w:hanging="193"/>
              <w:rPr>
                <w:vanish/>
                <w:lang w:val="es-ES_tradnl"/>
              </w:rPr>
            </w:pPr>
            <w:r>
              <w:rPr>
                <w:vanish/>
                <w:lang w:val="es-ES_tradnl"/>
              </w:rPr>
              <w:fldChar w:fldCharType="begin"/>
            </w:r>
            <w:r>
              <w:rPr>
                <w:vanish/>
                <w:lang w:val="es-ES_tradnl"/>
              </w:rPr>
              <w:instrText xml:space="preserve"> MERGEFIELD Email_Org </w:instrText>
            </w:r>
            <w:r>
              <w:rPr>
                <w:vanish/>
                <w:lang w:val="es-ES_tradnl"/>
              </w:rPr>
              <w:fldChar w:fldCharType="separate"/>
            </w:r>
            <w:r w:rsidR="00C14D20">
              <w:rPr>
                <w:noProof/>
                <w:vanish/>
                <w:lang w:val="es-ES_tradnl"/>
              </w:rPr>
              <w:t>«Email_Org»</w:t>
            </w:r>
            <w:r>
              <w:rPr>
                <w:vanish/>
                <w:lang w:val="es-ES_tradnl"/>
              </w:rPr>
              <w:fldChar w:fldCharType="end"/>
            </w:r>
          </w:p>
        </w:tc>
      </w:tr>
      <w:tr w:rsidR="007C2A58" w:rsidRPr="00203359" w:rsidTr="009E6ADF">
        <w:trPr>
          <w:jc w:val="center"/>
        </w:trPr>
        <w:tc>
          <w:tcPr>
            <w:tcW w:w="5353" w:type="dxa"/>
            <w:gridSpan w:val="3"/>
          </w:tcPr>
          <w:p w:rsidR="007C2A58" w:rsidRPr="00243939" w:rsidRDefault="007C2A58" w:rsidP="0028290B">
            <w:pPr>
              <w:rPr>
                <w:lang w:val="es-ES_tradnl"/>
              </w:rPr>
            </w:pPr>
          </w:p>
        </w:tc>
        <w:tc>
          <w:tcPr>
            <w:tcW w:w="4655" w:type="dxa"/>
            <w:vMerge/>
          </w:tcPr>
          <w:p w:rsidR="007C2A58" w:rsidRPr="00243939" w:rsidRDefault="007C2A58" w:rsidP="0028290B">
            <w:pPr>
              <w:rPr>
                <w:lang w:val="es-ES_tradnl"/>
              </w:rPr>
            </w:pPr>
          </w:p>
        </w:tc>
      </w:tr>
      <w:tr w:rsidR="007C2A58" w:rsidRPr="00203359" w:rsidTr="009E6ADF">
        <w:trPr>
          <w:jc w:val="center"/>
        </w:trPr>
        <w:tc>
          <w:tcPr>
            <w:tcW w:w="5353" w:type="dxa"/>
            <w:gridSpan w:val="3"/>
          </w:tcPr>
          <w:p w:rsidR="007C2A58" w:rsidRPr="00243939" w:rsidRDefault="007C2A58" w:rsidP="0028290B">
            <w:pPr>
              <w:rPr>
                <w:lang w:val="es-ES_tradnl"/>
              </w:rPr>
            </w:pPr>
          </w:p>
        </w:tc>
        <w:tc>
          <w:tcPr>
            <w:tcW w:w="4655" w:type="dxa"/>
            <w:vMerge/>
          </w:tcPr>
          <w:p w:rsidR="007C2A58" w:rsidRPr="00243939" w:rsidRDefault="007C2A58" w:rsidP="0028290B">
            <w:pPr>
              <w:rPr>
                <w:lang w:val="es-ES_tradnl"/>
              </w:rPr>
            </w:pPr>
          </w:p>
        </w:tc>
      </w:tr>
      <w:tr w:rsidR="007C2A58" w:rsidRPr="00203359" w:rsidTr="009E6ADF">
        <w:trPr>
          <w:jc w:val="center"/>
        </w:trPr>
        <w:tc>
          <w:tcPr>
            <w:tcW w:w="5353" w:type="dxa"/>
            <w:gridSpan w:val="3"/>
          </w:tcPr>
          <w:p w:rsidR="007C2A58" w:rsidRPr="00243939" w:rsidRDefault="007C2A58" w:rsidP="0028290B">
            <w:pPr>
              <w:rPr>
                <w:lang w:val="es-ES_tradnl"/>
              </w:rPr>
            </w:pPr>
          </w:p>
        </w:tc>
        <w:tc>
          <w:tcPr>
            <w:tcW w:w="4655" w:type="dxa"/>
            <w:vMerge/>
          </w:tcPr>
          <w:p w:rsidR="007C2A58" w:rsidRPr="00243939" w:rsidRDefault="007C2A58" w:rsidP="0028290B">
            <w:pPr>
              <w:rPr>
                <w:lang w:val="es-ES_tradnl"/>
              </w:rPr>
            </w:pPr>
          </w:p>
        </w:tc>
      </w:tr>
      <w:tr w:rsidR="003F1AA9" w:rsidRPr="00203359" w:rsidTr="00BC1A78">
        <w:trPr>
          <w:jc w:val="center"/>
        </w:trPr>
        <w:tc>
          <w:tcPr>
            <w:tcW w:w="10008" w:type="dxa"/>
            <w:gridSpan w:val="4"/>
          </w:tcPr>
          <w:p w:rsidR="003F1AA9" w:rsidRPr="00243939" w:rsidRDefault="003F1AA9" w:rsidP="0028290B">
            <w:pPr>
              <w:pStyle w:val="BDTSeparator"/>
              <w:rPr>
                <w:lang w:val="es-ES_tradnl"/>
              </w:rPr>
            </w:pPr>
          </w:p>
        </w:tc>
      </w:tr>
      <w:tr w:rsidR="003F1AA9" w:rsidRPr="00653E29" w:rsidTr="00BC1A78">
        <w:trPr>
          <w:jc w:val="center"/>
        </w:trPr>
        <w:tc>
          <w:tcPr>
            <w:tcW w:w="1276" w:type="dxa"/>
            <w:gridSpan w:val="2"/>
          </w:tcPr>
          <w:p w:rsidR="003F1AA9" w:rsidRPr="00A403E7" w:rsidRDefault="005A0799" w:rsidP="00FC10A1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Verdana" w:hAnsi="Verdana" w:cstheme="minorHAnsi"/>
                <w:b/>
                <w:bCs/>
                <w:sz w:val="19"/>
                <w:szCs w:val="19"/>
                <w:lang w:val="es-ES_tradnl"/>
              </w:rPr>
            </w:pPr>
            <w:r w:rsidRPr="00A403E7">
              <w:rPr>
                <w:rFonts w:ascii="Verdana" w:hAnsi="Verdana" w:cstheme="minorHAnsi"/>
                <w:b/>
                <w:bCs/>
                <w:sz w:val="19"/>
                <w:szCs w:val="19"/>
                <w:lang w:val="es-ES_tradnl"/>
              </w:rPr>
              <w:t>Asunto</w:t>
            </w:r>
            <w:r w:rsidR="003F1AA9" w:rsidRPr="00A403E7">
              <w:rPr>
                <w:rFonts w:ascii="Verdana" w:hAnsi="Verdana" w:cstheme="minorHAnsi"/>
                <w:b/>
                <w:bCs/>
                <w:sz w:val="19"/>
                <w:szCs w:val="19"/>
                <w:lang w:val="es-ES_tradnl"/>
              </w:rPr>
              <w:t>:</w:t>
            </w:r>
          </w:p>
        </w:tc>
        <w:tc>
          <w:tcPr>
            <w:tcW w:w="8732" w:type="dxa"/>
            <w:gridSpan w:val="2"/>
          </w:tcPr>
          <w:p w:rsidR="003F1AA9" w:rsidRPr="00243939" w:rsidRDefault="009E6ADF" w:rsidP="00FC10A1">
            <w:pPr>
              <w:pStyle w:val="BDTSubject"/>
              <w:spacing w:before="240" w:after="240"/>
              <w:rPr>
                <w:lang w:val="es-ES_tradnl"/>
              </w:rPr>
            </w:pPr>
            <w:bookmarkStart w:id="3" w:name="Subject"/>
            <w:bookmarkEnd w:id="3"/>
            <w:r>
              <w:rPr>
                <w:rFonts w:asciiTheme="minorHAnsi" w:hAnsiTheme="minorHAnsi"/>
                <w:b/>
                <w:bCs/>
                <w:szCs w:val="22"/>
                <w:lang w:val="es-ES_tradnl"/>
              </w:rPr>
              <w:t>Informes finales para las Comisiones de Estudio del UIT-D correspondientes al quinto periodo de estudios (2010-2014)</w:t>
            </w:r>
          </w:p>
        </w:tc>
      </w:tr>
      <w:tr w:rsidR="00D81F9A" w:rsidRPr="00653E29" w:rsidTr="00BC1A78">
        <w:trPr>
          <w:jc w:val="center"/>
        </w:trPr>
        <w:tc>
          <w:tcPr>
            <w:tcW w:w="10008" w:type="dxa"/>
            <w:gridSpan w:val="4"/>
          </w:tcPr>
          <w:p w:rsidR="004F2C1F" w:rsidRPr="00C52A23" w:rsidRDefault="001631EA" w:rsidP="004F2C1F">
            <w:pPr>
              <w:pStyle w:val="CEONormal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instrText xml:space="preserve"> MERGEFIELD FormuleDePolitesse_Opening </w:instrText>
            </w: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fldChar w:fldCharType="separate"/>
            </w:r>
            <w:r w:rsidR="00C14D20">
              <w:rPr>
                <w:rFonts w:asciiTheme="minorHAnsi" w:hAnsiTheme="minorHAnsi"/>
                <w:noProof/>
                <w:sz w:val="22"/>
                <w:szCs w:val="22"/>
                <w:lang w:val="es-ES_tradnl"/>
              </w:rPr>
              <w:t>«FormuleDePolitesse_Opening»</w:t>
            </w: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fldChar w:fldCharType="end"/>
            </w:r>
          </w:p>
          <w:p w:rsidR="009E6ADF" w:rsidRDefault="004F2C1F" w:rsidP="004F2C1F">
            <w:pPr>
              <w:pStyle w:val="BDTNormal"/>
              <w:spacing w:before="0"/>
              <w:rPr>
                <w:rFonts w:asciiTheme="minorHAnsi" w:hAnsiTheme="minorHAnsi"/>
                <w:szCs w:val="22"/>
                <w:lang w:val="es-ES_tradnl"/>
              </w:rPr>
            </w:pPr>
            <w:r w:rsidRPr="00C52A23">
              <w:rPr>
                <w:rFonts w:asciiTheme="minorHAnsi" w:hAnsiTheme="minorHAnsi"/>
                <w:szCs w:val="22"/>
                <w:lang w:val="es-ES_tradnl"/>
              </w:rPr>
              <w:t>Ten</w:t>
            </w:r>
            <w:r w:rsidR="009E6ADF">
              <w:rPr>
                <w:rFonts w:asciiTheme="minorHAnsi" w:hAnsiTheme="minorHAnsi"/>
                <w:szCs w:val="22"/>
                <w:lang w:val="es-ES_tradnl"/>
              </w:rPr>
              <w:t xml:space="preserve">go el gusto de informarle que los informes finales para las Comisiones de Estudio del UIT-D correspondientes al periodo de estudios 2010-2014 ya están disponibles y pueden descargarse en el sitio web de la UIT en los seis idiomas, en la dirección: </w:t>
            </w:r>
            <w:hyperlink r:id="rId10" w:history="1">
              <w:r w:rsidR="009E6ADF" w:rsidRPr="00EF1419">
                <w:rPr>
                  <w:rStyle w:val="Hyperlink"/>
                  <w:rFonts w:asciiTheme="minorHAnsi" w:hAnsiTheme="minorHAnsi" w:cs="Simplified Arabic"/>
                  <w:szCs w:val="22"/>
                  <w:lang w:val="es-ES_tradnl"/>
                </w:rPr>
                <w:t>http://www.itu.int/pub/D-STG</w:t>
              </w:r>
            </w:hyperlink>
            <w:r w:rsidR="009E6ADF" w:rsidRPr="00EF1419">
              <w:rPr>
                <w:rFonts w:asciiTheme="minorHAnsi" w:hAnsiTheme="minorHAnsi"/>
                <w:szCs w:val="22"/>
                <w:lang w:val="es-ES_tradnl"/>
              </w:rPr>
              <w:t>.</w:t>
            </w:r>
          </w:p>
          <w:p w:rsidR="009E6ADF" w:rsidRDefault="009E6ADF" w:rsidP="009E6ADF">
            <w:pPr>
              <w:pStyle w:val="BDTNormal"/>
              <w:spacing w:before="0"/>
              <w:rPr>
                <w:rFonts w:asciiTheme="minorHAnsi" w:hAnsiTheme="minorHAnsi"/>
                <w:szCs w:val="22"/>
                <w:lang w:val="es-ES_tradnl"/>
              </w:rPr>
            </w:pPr>
            <w:r>
              <w:rPr>
                <w:rFonts w:asciiTheme="minorHAnsi" w:hAnsiTheme="minorHAnsi"/>
                <w:szCs w:val="22"/>
                <w:lang w:val="es-ES_tradnl"/>
              </w:rPr>
              <w:t>En total se han finalizado 19 publicaciones para la Conferencia Mundial de Desarrollo de las Telecomunicaciones de 2014 (CMDT-14)</w:t>
            </w:r>
            <w:r w:rsidR="009A6870">
              <w:rPr>
                <w:rFonts w:asciiTheme="minorHAnsi" w:hAnsiTheme="minorHAnsi"/>
                <w:szCs w:val="22"/>
                <w:lang w:val="es-ES_tradnl"/>
              </w:rPr>
              <w:t>,</w:t>
            </w:r>
            <w:r>
              <w:rPr>
                <w:rFonts w:asciiTheme="minorHAnsi" w:hAnsiTheme="minorHAnsi"/>
                <w:szCs w:val="22"/>
                <w:lang w:val="es-ES_tradnl"/>
              </w:rPr>
              <w:t xml:space="preserve"> a fin de mostrar los resultados de los estudios y encuestas llevados a cabo, y de reflejar las contribuciones recibidas durante el periodo de estudios 2010-2014.</w:t>
            </w:r>
          </w:p>
          <w:p w:rsidR="009E6ADF" w:rsidRDefault="009E6ADF" w:rsidP="009E6ADF">
            <w:pPr>
              <w:pStyle w:val="BDTNormal"/>
              <w:spacing w:before="0"/>
              <w:rPr>
                <w:rFonts w:asciiTheme="minorHAnsi" w:hAnsiTheme="minorHAnsi"/>
                <w:szCs w:val="22"/>
                <w:lang w:val="es-ES_tradnl"/>
              </w:rPr>
            </w:pPr>
            <w:r>
              <w:rPr>
                <w:rFonts w:asciiTheme="minorHAnsi" w:hAnsiTheme="minorHAnsi"/>
                <w:szCs w:val="22"/>
                <w:lang w:val="es-ES_tradnl"/>
              </w:rPr>
              <w:t xml:space="preserve">Aprovecho esta oportunidad para agradecer a todos los que han participado en la elaboración de estos informes y directrices. El logro de los resultados previstos acordados para las Comisiones de Estudio en la CMDT de </w:t>
            </w:r>
            <w:proofErr w:type="spellStart"/>
            <w:r>
              <w:rPr>
                <w:rFonts w:asciiTheme="minorHAnsi" w:hAnsiTheme="minorHAnsi"/>
                <w:szCs w:val="22"/>
                <w:lang w:val="es-ES_tradnl"/>
              </w:rPr>
              <w:t>Hyderabad</w:t>
            </w:r>
            <w:proofErr w:type="spellEnd"/>
            <w:r>
              <w:rPr>
                <w:rFonts w:asciiTheme="minorHAnsi" w:hAnsiTheme="minorHAnsi"/>
                <w:szCs w:val="22"/>
                <w:lang w:val="es-ES_tradnl"/>
              </w:rPr>
              <w:t xml:space="preserve"> en 2010 sólo ha sido posible gracias a su tiempo y dedicación. Expresamos nuestro agradecimiento por todas las contribuciones y estudios de caso que se han compartido y por los expertos y representantes que los miembros han puesto a disposición para apoyar nuestras labores.</w:t>
            </w:r>
          </w:p>
          <w:p w:rsidR="004F2C1F" w:rsidRPr="00C52A23" w:rsidRDefault="0034793D" w:rsidP="0034793D">
            <w:pPr>
              <w:pStyle w:val="BDTNormal"/>
              <w:spacing w:before="0"/>
              <w:rPr>
                <w:rFonts w:asciiTheme="minorHAnsi" w:hAnsiTheme="minorHAnsi"/>
                <w:szCs w:val="22"/>
                <w:lang w:val="es-ES_tradnl"/>
              </w:rPr>
            </w:pPr>
            <w:r>
              <w:rPr>
                <w:rFonts w:asciiTheme="minorHAnsi" w:hAnsiTheme="minorHAnsi"/>
                <w:szCs w:val="22"/>
                <w:lang w:val="es-ES_tradnl"/>
              </w:rPr>
              <w:t>Confío en seguir contando con su apoyo y su participación activa en los trabajos del Sector de Desarrollo de las Telecomunicaciones, y en especial nuestras Comisiones de Estudio.</w:t>
            </w:r>
          </w:p>
          <w:p w:rsidR="004F2C1F" w:rsidRDefault="001631EA" w:rsidP="004F2C1F">
            <w:pPr>
              <w:pStyle w:val="BDTClosing"/>
              <w:spacing w:after="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fldChar w:fldCharType="begin"/>
            </w:r>
            <w:r>
              <w:rPr>
                <w:rFonts w:asciiTheme="minorHAnsi" w:hAnsiTheme="minorHAnsi"/>
                <w:lang w:val="es-ES_tradnl"/>
              </w:rPr>
              <w:instrText xml:space="preserve"> MERGEFIELD FormuleDePolitesse_Closing </w:instrText>
            </w:r>
            <w:r>
              <w:rPr>
                <w:rFonts w:asciiTheme="minorHAnsi" w:hAnsiTheme="minorHAnsi"/>
                <w:lang w:val="es-ES_tradnl"/>
              </w:rPr>
              <w:fldChar w:fldCharType="separate"/>
            </w:r>
            <w:r w:rsidR="00C14D20">
              <w:rPr>
                <w:rFonts w:asciiTheme="minorHAnsi" w:hAnsiTheme="minorHAnsi"/>
                <w:lang w:val="es-ES_tradnl"/>
              </w:rPr>
              <w:t>«FormuleDePolitesse_Closing»</w:t>
            </w:r>
            <w:r>
              <w:rPr>
                <w:rFonts w:asciiTheme="minorHAnsi" w:hAnsiTheme="minorHAnsi"/>
                <w:lang w:val="es-ES_tradnl"/>
              </w:rPr>
              <w:fldChar w:fldCharType="end"/>
            </w:r>
            <w:bookmarkStart w:id="4" w:name="_GoBack"/>
            <w:bookmarkEnd w:id="4"/>
          </w:p>
          <w:p w:rsidR="00EF1419" w:rsidRDefault="004F2C1F" w:rsidP="007D40C2">
            <w:pPr>
              <w:pStyle w:val="BDTSignatureName"/>
              <w:spacing w:after="360"/>
              <w:rPr>
                <w:rFonts w:asciiTheme="minorHAnsi" w:hAnsiTheme="minorHAnsi"/>
                <w:szCs w:val="22"/>
                <w:lang w:val="es-ES_tradnl"/>
              </w:rPr>
            </w:pPr>
            <w:r w:rsidRPr="00C52A23">
              <w:rPr>
                <w:rFonts w:asciiTheme="minorHAnsi" w:hAnsiTheme="minorHAnsi"/>
                <w:szCs w:val="22"/>
                <w:lang w:val="es-ES_tradnl"/>
              </w:rPr>
              <w:t>[Original firmado]</w:t>
            </w:r>
          </w:p>
          <w:p w:rsidR="00D81F9A" w:rsidRPr="00243939" w:rsidRDefault="004F2C1F" w:rsidP="00EF1419">
            <w:pPr>
              <w:pStyle w:val="BDTSignatureName"/>
              <w:spacing w:before="120" w:after="120"/>
              <w:rPr>
                <w:b/>
                <w:bCs w:val="0"/>
                <w:szCs w:val="22"/>
                <w:lang w:val="es-ES_tradnl"/>
              </w:rPr>
            </w:pPr>
            <w:r w:rsidRPr="00C52A23">
              <w:rPr>
                <w:rFonts w:asciiTheme="minorHAnsi" w:eastAsia="SimSun" w:hAnsiTheme="minorHAnsi" w:cstheme="minorHAnsi"/>
                <w:szCs w:val="22"/>
                <w:lang w:val="es-ES_tradnl"/>
              </w:rPr>
              <w:t>Brahima Sanou</w:t>
            </w:r>
            <w:r w:rsidRPr="00C52A23">
              <w:rPr>
                <w:rFonts w:asciiTheme="minorHAnsi" w:hAnsiTheme="minorHAnsi"/>
                <w:szCs w:val="22"/>
                <w:lang w:val="es-ES_tradnl"/>
              </w:rPr>
              <w:t xml:space="preserve"> </w:t>
            </w:r>
            <w:r w:rsidRPr="00C52A23">
              <w:rPr>
                <w:rFonts w:asciiTheme="minorHAnsi" w:hAnsiTheme="minorHAnsi"/>
                <w:szCs w:val="22"/>
                <w:lang w:val="es-ES_tradnl"/>
              </w:rPr>
              <w:br/>
              <w:t>Director</w:t>
            </w:r>
          </w:p>
        </w:tc>
      </w:tr>
    </w:tbl>
    <w:p w:rsidR="009940A7" w:rsidRPr="00243939" w:rsidRDefault="009940A7" w:rsidP="00EF1419">
      <w:pPr>
        <w:pStyle w:val="BDTOpening"/>
        <w:rPr>
          <w:lang w:val="es-ES_tradnl"/>
        </w:rPr>
      </w:pPr>
      <w:bookmarkStart w:id="5" w:name="Formula"/>
      <w:bookmarkStart w:id="6" w:name="MainStory"/>
      <w:bookmarkStart w:id="7" w:name="CurrentLocation"/>
      <w:bookmarkEnd w:id="5"/>
      <w:bookmarkEnd w:id="6"/>
      <w:bookmarkEnd w:id="7"/>
    </w:p>
    <w:sectPr w:rsidR="009940A7" w:rsidRPr="00243939" w:rsidSect="00EF1419">
      <w:headerReference w:type="even" r:id="rId11"/>
      <w:headerReference w:type="default" r:id="rId12"/>
      <w:footerReference w:type="even" r:id="rId13"/>
      <w:footerReference w:type="first" r:id="rId14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DF" w:rsidRDefault="009E6ADF">
      <w:r>
        <w:separator/>
      </w:r>
    </w:p>
  </w:endnote>
  <w:endnote w:type="continuationSeparator" w:id="0">
    <w:p w:rsidR="009E6ADF" w:rsidRDefault="009E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DF" w:rsidRDefault="00C14D2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noProof/>
      </w:rPr>
      <w:t>P:\STG\5StudyPeriod\Circulars_DM-_Memos\C23_Final-Reports_March14\BDTmail\023S_merge.docx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7F" w:rsidRDefault="009E6ADF" w:rsidP="00FD0B7F">
    <w:pPr>
      <w:pStyle w:val="BDTFooter"/>
    </w:pPr>
    <w:r>
      <w:t xml:space="preserve">Unión Internacional de Telecomunicaciones • Place des </w:t>
    </w:r>
    <w:proofErr w:type="spellStart"/>
    <w:r>
      <w:t>Nations</w:t>
    </w:r>
    <w:proofErr w:type="spellEnd"/>
    <w:r>
      <w:t xml:space="preserve"> • CH</w:t>
    </w:r>
    <w:r>
      <w:noBreakHyphen/>
      <w:t>1211 Ginebra 20 • Suiza</w:t>
    </w:r>
    <w:r>
      <w:br/>
      <w:t xml:space="preserve">Tel: +41 22 730 5111 • Fax: +41 22 733 5545/730 5484 • Correo-e: </w:t>
    </w:r>
    <w:hyperlink r:id="rId1" w:history="1">
      <w:r w:rsidR="00FD0B7F" w:rsidRPr="00653E29">
        <w:rPr>
          <w:rStyle w:val="Hyperlink"/>
          <w:szCs w:val="18"/>
          <w:lang w:val="es-ES_tradnl"/>
        </w:rPr>
        <w:t>bdtmail@itu.int</w:t>
      </w:r>
    </w:hyperlink>
    <w:r w:rsidR="00AF4593">
      <w:t xml:space="preserve"> </w:t>
    </w:r>
    <w:r>
      <w:t xml:space="preserve">• </w:t>
    </w:r>
    <w:hyperlink r:id="rId2" w:history="1">
      <w:r w:rsidR="00AF4593" w:rsidRPr="00653E29">
        <w:rPr>
          <w:rStyle w:val="Hyperlink"/>
          <w:rFonts w:cs="Traditional Arabic"/>
          <w:lang w:val="es-ES_tradnl"/>
        </w:rPr>
        <w:t>www.itu.int</w:t>
      </w:r>
      <w:r w:rsidR="00AF4593" w:rsidRPr="00933E70">
        <w:rPr>
          <w:rStyle w:val="Hyperlink"/>
          <w:rFonts w:cs="Traditional Arabic"/>
        </w:rPr>
        <w:t>/</w:t>
      </w:r>
      <w:proofErr w:type="spellStart"/>
      <w:r w:rsidR="00AF4593" w:rsidRPr="00933E70">
        <w:rPr>
          <w:rStyle w:val="Hyperlink"/>
          <w:rFonts w:cs="Traditional Arabic"/>
        </w:rPr>
        <w:t>itu-d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DF" w:rsidRDefault="009E6ADF">
      <w:r>
        <w:t>____________________</w:t>
      </w:r>
    </w:p>
  </w:footnote>
  <w:footnote w:type="continuationSeparator" w:id="0">
    <w:p w:rsidR="009E6ADF" w:rsidRDefault="009E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DF" w:rsidRPr="005A0799" w:rsidRDefault="009E6ADF" w:rsidP="005A0799">
    <w:pPr>
      <w:pStyle w:val="BDTHeaderPageNumber"/>
      <w:rPr>
        <w:rFonts w:cs="Times New Roman"/>
        <w:sz w:val="18"/>
        <w:szCs w:val="18"/>
      </w:rPr>
    </w:pPr>
    <w:r w:rsidRPr="00665F08">
      <w:rPr>
        <w:sz w:val="18"/>
        <w:szCs w:val="18"/>
        <w:lang w:val="fr-CH"/>
      </w:rPr>
      <w:t xml:space="preserve"> </w:t>
    </w:r>
    <w:r w:rsidRPr="00665F08">
      <w:rPr>
        <w:rStyle w:val="PageNumber"/>
        <w:sz w:val="18"/>
        <w:szCs w:val="18"/>
      </w:rPr>
      <w:fldChar w:fldCharType="begin"/>
    </w:r>
    <w:r w:rsidRPr="00665F08">
      <w:rPr>
        <w:rStyle w:val="PageNumber"/>
        <w:sz w:val="18"/>
        <w:szCs w:val="18"/>
      </w:rPr>
      <w:instrText xml:space="preserve"> PAGE </w:instrText>
    </w:r>
    <w:r w:rsidRPr="00665F08">
      <w:rPr>
        <w:rStyle w:val="PageNumber"/>
        <w:sz w:val="18"/>
        <w:szCs w:val="18"/>
      </w:rPr>
      <w:fldChar w:fldCharType="separate"/>
    </w:r>
    <w:r w:rsidR="0009087D">
      <w:rPr>
        <w:rStyle w:val="PageNumber"/>
        <w:noProof/>
        <w:sz w:val="18"/>
        <w:szCs w:val="18"/>
      </w:rPr>
      <w:t>2</w:t>
    </w:r>
    <w:r w:rsidRPr="00665F08">
      <w:rPr>
        <w:rStyle w:val="PageNumber"/>
        <w:sz w:val="18"/>
        <w:szCs w:val="18"/>
      </w:rPr>
      <w:fldChar w:fldCharType="end"/>
    </w:r>
    <w:r w:rsidRPr="00665F08">
      <w:rPr>
        <w:rStyle w:val="PageNumber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DF" w:rsidRPr="00665F08" w:rsidRDefault="009E6ADF" w:rsidP="00D2631B">
    <w:pPr>
      <w:pStyle w:val="BDTHeaderPageNumber"/>
      <w:rPr>
        <w:rStyle w:val="PageNumber"/>
        <w:sz w:val="18"/>
        <w:szCs w:val="18"/>
      </w:rPr>
    </w:pPr>
    <w:r w:rsidRPr="00665F08">
      <w:rPr>
        <w:sz w:val="18"/>
        <w:szCs w:val="18"/>
        <w:lang w:val="fr-CH"/>
      </w:rPr>
      <w:t xml:space="preserve"> </w:t>
    </w:r>
    <w:r w:rsidRPr="00665F08">
      <w:rPr>
        <w:rStyle w:val="PageNumber"/>
        <w:sz w:val="18"/>
        <w:szCs w:val="18"/>
      </w:rPr>
      <w:fldChar w:fldCharType="begin"/>
    </w:r>
    <w:r w:rsidRPr="00665F08">
      <w:rPr>
        <w:rStyle w:val="PageNumber"/>
        <w:sz w:val="18"/>
        <w:szCs w:val="18"/>
      </w:rPr>
      <w:instrText xml:space="preserve"> PAGE  \* MERGEFORMAT </w:instrText>
    </w:r>
    <w:r w:rsidRPr="00665F08">
      <w:rPr>
        <w:rStyle w:val="PageNumber"/>
        <w:sz w:val="18"/>
        <w:szCs w:val="18"/>
      </w:rPr>
      <w:fldChar w:fldCharType="separate"/>
    </w:r>
    <w:r w:rsidR="00203359">
      <w:rPr>
        <w:rStyle w:val="PageNumber"/>
        <w:noProof/>
        <w:sz w:val="18"/>
        <w:szCs w:val="18"/>
      </w:rPr>
      <w:t>2</w:t>
    </w:r>
    <w:r w:rsidRPr="00665F08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0AAE2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9CE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5C7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4CA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5E1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B028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BA6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DAD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28E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E67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340E20"/>
    <w:multiLevelType w:val="hybridMultilevel"/>
    <w:tmpl w:val="21123C28"/>
    <w:lvl w:ilvl="0" w:tplc="BB4E1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7835852"/>
    <w:multiLevelType w:val="hybridMultilevel"/>
    <w:tmpl w:val="161CA7D8"/>
    <w:lvl w:ilvl="0" w:tplc="9DB46F76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6541F1"/>
    <w:multiLevelType w:val="hybridMultilevel"/>
    <w:tmpl w:val="F34442C8"/>
    <w:lvl w:ilvl="0" w:tplc="515CB4D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07D0E69"/>
    <w:multiLevelType w:val="hybridMultilevel"/>
    <w:tmpl w:val="2B3A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E57AFC"/>
    <w:multiLevelType w:val="hybridMultilevel"/>
    <w:tmpl w:val="E32489EC"/>
    <w:lvl w:ilvl="0" w:tplc="8D88FF26">
      <w:numFmt w:val="bullet"/>
      <w:lvlText w:val="•"/>
      <w:lvlJc w:val="left"/>
      <w:pPr>
        <w:ind w:left="72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E26E2E"/>
    <w:multiLevelType w:val="hybridMultilevel"/>
    <w:tmpl w:val="497ECF36"/>
    <w:lvl w:ilvl="0" w:tplc="E4BA2EB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30"/>
  </w:num>
  <w:num w:numId="13">
    <w:abstractNumId w:val="22"/>
  </w:num>
  <w:num w:numId="14">
    <w:abstractNumId w:val="20"/>
  </w:num>
  <w:num w:numId="15">
    <w:abstractNumId w:val="14"/>
  </w:num>
  <w:num w:numId="16">
    <w:abstractNumId w:val="27"/>
  </w:num>
  <w:num w:numId="17">
    <w:abstractNumId w:val="29"/>
  </w:num>
  <w:num w:numId="18">
    <w:abstractNumId w:val="25"/>
  </w:num>
  <w:num w:numId="19">
    <w:abstractNumId w:val="18"/>
  </w:num>
  <w:num w:numId="20">
    <w:abstractNumId w:val="21"/>
    <w:lvlOverride w:ilvl="0">
      <w:startOverride w:val="1"/>
    </w:lvlOverride>
  </w:num>
  <w:num w:numId="21">
    <w:abstractNumId w:val="28"/>
  </w:num>
  <w:num w:numId="22">
    <w:abstractNumId w:val="16"/>
  </w:num>
  <w:num w:numId="23">
    <w:abstractNumId w:val="24"/>
  </w:num>
  <w:num w:numId="24">
    <w:abstractNumId w:val="19"/>
  </w:num>
  <w:num w:numId="25">
    <w:abstractNumId w:val="26"/>
  </w:num>
  <w:num w:numId="26">
    <w:abstractNumId w:val="17"/>
  </w:num>
  <w:num w:numId="27">
    <w:abstractNumId w:val="15"/>
  </w:num>
  <w:num w:numId="28">
    <w:abstractNumId w:val="15"/>
  </w:num>
  <w:num w:numId="29">
    <w:abstractNumId w:val="15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678456301"/>
  </wne:recipientData>
  <wne:recipientData>
    <wne:active wne:val="1"/>
    <wne:hash wne:val="83259552"/>
  </wne:recipientData>
  <wne:recipientData>
    <wne:active wne:val="1"/>
    <wne:hash wne:val="1512956807"/>
  </wne:recipientData>
  <wne:recipientData>
    <wne:active wne:val="1"/>
    <wne:hash wne:val="-1709581681"/>
  </wne:recipientData>
  <wne:recipientData>
    <wne:active wne:val="1"/>
    <wne:hash wne:val="-290848221"/>
  </wne:recipientData>
  <wne:recipientData>
    <wne:active wne:val="1"/>
    <wne:hash wne:val="235315808"/>
  </wne:recipientData>
  <wne:recipientData>
    <wne:active wne:val="1"/>
    <wne:hash wne:val="-1594088927"/>
  </wne:recipientData>
  <wne:recipientData>
    <wne:active wne:val="1"/>
    <wne:hash wne:val="156875863"/>
  </wne:recipientData>
  <wne:recipientData>
    <wne:active wne:val="1"/>
    <wne:hash wne:val="124067161"/>
  </wne:recipientData>
  <wne:recipientData>
    <wne:active wne:val="1"/>
    <wne:hash wne:val="1136042225"/>
  </wne:recipientData>
  <wne:recipientData>
    <wne:active wne:val="1"/>
    <wne:hash wne:val="943006423"/>
  </wne:recipientData>
  <wne:recipientData>
    <wne:active wne:val="1"/>
    <wne:hash wne:val="903909770"/>
  </wne:recipientData>
  <wne:recipientData>
    <wne:active wne:val="1"/>
    <wne:hash wne:val="-1319544463"/>
  </wne:recipientData>
  <wne:recipientData>
    <wne:active wne:val="1"/>
    <wne:hash wne:val="2012121035"/>
  </wne:recipientData>
  <wne:recipientData>
    <wne:active wne:val="1"/>
    <wne:hash wne:val="1615817035"/>
  </wne:recipientData>
  <wne:recipientData>
    <wne:active wne:val="1"/>
    <wne:hash wne:val="-706038568"/>
  </wne:recipientData>
  <wne:recipientData>
    <wne:active wne:val="1"/>
    <wne:hash wne:val="-833380616"/>
  </wne:recipientData>
  <wne:recipientData>
    <wne:active wne:val="1"/>
    <wne:hash wne:val="1856567487"/>
  </wne:recipientData>
  <wne:recipientData>
    <wne:active wne:val="1"/>
    <wne:hash wne:val="-2116235728"/>
  </wne:recipientData>
  <wne:recipientData>
    <wne:active wne:val="1"/>
    <wne:hash wne:val="1482363012"/>
  </wne:recipientData>
  <wne:recipientData>
    <wne:active wne:val="1"/>
    <wne:hash wne:val="-1899115070"/>
  </wne:recipientData>
  <wne:recipientData>
    <wne:active wne:val="1"/>
    <wne:hash wne:val="-762189605"/>
  </wne:recipientData>
  <wne:recipientData>
    <wne:active wne:val="1"/>
    <wne:hash wne:val="-400024067"/>
  </wne:recipientData>
  <wne:recipientData>
    <wne:active wne:val="1"/>
    <wne:hash wne:val="-471674592"/>
  </wne:recipientData>
  <wne:recipientData>
    <wne:active wne:val="1"/>
    <wne:hash wne:val="1476557896"/>
  </wne:recipientData>
  <wne:recipientData>
    <wne:active wne:val="1"/>
    <wne:hash wne:val="726920769"/>
  </wne:recipientData>
  <wne:recipientData>
    <wne:active wne:val="1"/>
    <wne:hash wne:val="201110370"/>
  </wne:recipientData>
  <wne:recipientData>
    <wne:active wne:val="1"/>
    <wne:hash wne:val="-1146049520"/>
  </wne:recipientData>
  <wne:recipientData>
    <wne:active wne:val="1"/>
    <wne:hash wne:val="-1406972637"/>
  </wne:recipientData>
  <wne:recipientData>
    <wne:active wne:val="1"/>
    <wne:hash wne:val="-362952873"/>
  </wne:recipientData>
  <wne:recipientData>
    <wne:active wne:val="1"/>
    <wne:hash wne:val="2100330826"/>
  </wne:recipientData>
  <wne:recipientData>
    <wne:active wne:val="1"/>
    <wne:hash wne:val="-378159753"/>
  </wne:recipientData>
  <wne:recipientData>
    <wne:active wne:val="1"/>
    <wne:hash wne:val="-819914928"/>
  </wne:recipientData>
  <wne:recipientData>
    <wne:active wne:val="1"/>
    <wne:hash wne:val="-1408102938"/>
  </wne:recipientData>
  <wne:recipientData>
    <wne:active wne:val="1"/>
    <wne:hash wne:val="-1137525028"/>
  </wne:recipientData>
  <wne:recipientData>
    <wne:active wne:val="1"/>
    <wne:hash wne:val="1572839613"/>
  </wne:recipientData>
  <wne:recipientData>
    <wne:active wne:val="1"/>
    <wne:hash wne:val="-1764339749"/>
  </wne:recipientData>
  <wne:recipientData>
    <wne:active wne:val="1"/>
    <wne:hash wne:val="1478912094"/>
  </wne:recipientData>
  <wne:recipientData>
    <wne:active wne:val="1"/>
    <wne:hash wne:val="-1911743598"/>
  </wne:recipientData>
  <wne:recipientData>
    <wne:active wne:val="1"/>
    <wne:hash wne:val="-1175867850"/>
  </wne:recipientData>
  <wne:recipientData>
    <wne:active wne:val="1"/>
    <wne:hash wne:val="1233689665"/>
  </wne:recipientData>
  <wne:recipientData>
    <wne:active wne:val="1"/>
    <wne:hash wne:val="-975335718"/>
  </wne:recipientData>
  <wne:recipientData>
    <wne:active wne:val="1"/>
    <wne:hash wne:val="2019666046"/>
  </wne:recipientData>
  <wne:recipientData>
    <wne:active wne:val="1"/>
    <wne:hash wne:val="-1339226763"/>
  </wne:recipientData>
  <wne:recipientData>
    <wne:active wne:val="1"/>
    <wne:hash wne:val="1939674903"/>
  </wne:recipientData>
  <wne:recipientData>
    <wne:active wne:val="1"/>
    <wne:hash wne:val="878390018"/>
  </wne:recipientData>
  <wne:recipientData>
    <wne:active wne:val="1"/>
    <wne:hash wne:val="-1697737656"/>
  </wne:recipientData>
  <wne:recipientData>
    <wne:active wne:val="1"/>
    <wne:hash wne:val="-90412934"/>
  </wne:recipientData>
  <wne:recipientData>
    <wne:active wne:val="1"/>
    <wne:hash wne:val="-351297467"/>
  </wne:recipientData>
  <wne:recipientData>
    <wne:active wne:val="1"/>
    <wne:hash wne:val="-251588056"/>
  </wne:recipientData>
  <wne:recipientData>
    <wne:active wne:val="1"/>
    <wne:hash wne:val="-2131081975"/>
  </wne:recipientData>
  <wne:recipientData>
    <wne:active wne:val="1"/>
    <wne:hash wne:val="-2123821450"/>
  </wne:recipientData>
  <wne:recipientData>
    <wne:active wne:val="1"/>
    <wne:hash wne:val="895600323"/>
  </wne:recipientData>
  <wne:recipientData>
    <wne:active wne:val="1"/>
    <wne:hash wne:val="-1469582157"/>
  </wne:recipientData>
  <wne:recipientData>
    <wne:active wne:val="1"/>
    <wne:hash wne:val="-1014266877"/>
  </wne:recipientData>
  <wne:recipientData>
    <wne:active wne:val="1"/>
    <wne:hash wne:val="379471016"/>
  </wne:recipientData>
  <wne:recipientData>
    <wne:active wne:val="1"/>
    <wne:hash wne:val="-836970348"/>
  </wne:recipientData>
  <wne:recipientData>
    <wne:active wne:val="1"/>
    <wne:hash wne:val="1696506763"/>
  </wne:recipientData>
  <wne:recipientData>
    <wne:active wne:val="1"/>
    <wne:hash wne:val="1269774597"/>
  </wne:recipientData>
  <wne:recipientData>
    <wne:active wne:val="1"/>
    <wne:hash wne:val="1789907948"/>
  </wne:recipientData>
  <wne:recipientData>
    <wne:active wne:val="1"/>
    <wne:hash wne:val="-1982109112"/>
  </wne:recipientData>
  <wne:recipientData>
    <wne:active wne:val="1"/>
    <wne:hash wne:val="473246494"/>
  </wne:recipientData>
  <wne:recipientData>
    <wne:active wne:val="1"/>
    <wne:hash wne:val="-1536881391"/>
  </wne:recipientData>
  <wne:recipientData>
    <wne:active wne:val="1"/>
    <wne:hash wne:val="-2128682542"/>
  </wne:recipientData>
  <wne:recipientData>
    <wne:active wne:val="1"/>
    <wne:hash wne:val="-367053737"/>
  </wne:recipientData>
  <wne:recipientData>
    <wne:active wne:val="1"/>
    <wne:hash wne:val="1092184040"/>
  </wne:recipientData>
  <wne:recipientData>
    <wne:active wne:val="1"/>
    <wne:hash wne:val="-19977004"/>
  </wne:recipientData>
  <wne:recipientData>
    <wne:active wne:val="1"/>
    <wne:hash wne:val="1157259097"/>
  </wne:recipientData>
  <wne:recipientData>
    <wne:active wne:val="1"/>
    <wne:hash wne:val="1349302090"/>
  </wne:recipientData>
  <wne:recipientData>
    <wne:active wne:val="1"/>
    <wne:hash wne:val="-654299742"/>
  </wne:recipientData>
  <wne:recipientData>
    <wne:active wne:val="1"/>
    <wne:hash wne:val="-572009939"/>
  </wne:recipientData>
  <wne:recipientData>
    <wne:active wne:val="1"/>
    <wne:hash wne:val="-1301406916"/>
  </wne:recipientData>
  <wne:recipientData>
    <wne:active wne:val="1"/>
    <wne:hash wne:val="719170995"/>
  </wne:recipientData>
  <wne:recipientData>
    <wne:active wne:val="1"/>
    <wne:hash wne:val="-719825109"/>
  </wne:recipientData>
  <wne:recipientData>
    <wne:active wne:val="1"/>
    <wne:hash wne:val="-635740649"/>
  </wne:recipientData>
  <wne:recipientData>
    <wne:active wne:val="1"/>
    <wne:hash wne:val="-558644553"/>
  </wne:recipientData>
  <wne:recipientData>
    <wne:active wne:val="1"/>
    <wne:hash wne:val="-1257294663"/>
  </wne:recipientData>
  <wne:recipientData>
    <wne:active wne:val="1"/>
    <wne:hash wne:val="326055620"/>
  </wne:recipientData>
  <wne:recipientData>
    <wne:active wne:val="1"/>
    <wne:hash wne:val="1174461892"/>
  </wne:recipientData>
  <wne:recipientData>
    <wne:active wne:val="1"/>
    <wne:hash wne:val="971461071"/>
  </wne:recipientData>
  <wne:recipientData>
    <wne:active wne:val="1"/>
    <wne:hash wne:val="633619753"/>
  </wne:recipientData>
  <wne:recipientData>
    <wne:active wne:val="1"/>
    <wne:hash wne:val="-486471150"/>
  </wne:recipientData>
  <wne:recipientData>
    <wne:active wne:val="1"/>
    <wne:hash wne:val="-2058670434"/>
  </wne:recipientData>
  <wne:recipientData>
    <wne:active wne:val="1"/>
    <wne:hash wne:val="-205037197"/>
  </wne:recipientData>
  <wne:recipientData>
    <wne:active wne:val="1"/>
    <wne:hash wne:val="-1694838093"/>
  </wne:recipientData>
  <wne:recipientData>
    <wne:active wne:val="1"/>
    <wne:hash wne:val="1759564183"/>
  </wne:recipientData>
  <wne:recipientData>
    <wne:active wne:val="1"/>
    <wne:hash wne:val="-308024439"/>
  </wne:recipientData>
  <wne:recipientData>
    <wne:active wne:val="1"/>
    <wne:hash wne:val="717649799"/>
  </wne:recipientData>
  <wne:recipientData>
    <wne:active wne:val="1"/>
    <wne:hash wne:val="1162783582"/>
  </wne:recipientData>
  <wne:recipientData>
    <wne:active wne:val="1"/>
    <wne:hash wne:val="-443817195"/>
  </wne:recipientData>
  <wne:recipientData>
    <wne:active wne:val="1"/>
    <wne:hash wne:val="2046168727"/>
  </wne:recipientData>
  <wne:recipientData>
    <wne:active wne:val="1"/>
    <wne:hash wne:val="-666564091"/>
  </wne:recipientData>
  <wne:recipientData>
    <wne:active wne:val="1"/>
    <wne:hash wne:val="-1808402720"/>
  </wne:recipientData>
  <wne:recipientData>
    <wne:active wne:val="1"/>
    <wne:hash wne:val="-1402153652"/>
  </wne:recipientData>
  <wne:recipientData>
    <wne:active wne:val="1"/>
    <wne:hash wne:val="938098898"/>
  </wne:recipientData>
  <wne:recipientData>
    <wne:active wne:val="1"/>
    <wne:hash wne:val="-412594868"/>
  </wne:recipientData>
  <wne:recipientData>
    <wne:active wne:val="1"/>
    <wne:hash wne:val="139299221"/>
  </wne:recipientData>
  <wne:recipientData>
    <wne:active wne:val="1"/>
    <wne:hash wne:val="641165147"/>
  </wne:recipientData>
  <wne:recipientData>
    <wne:active wne:val="1"/>
    <wne:hash wne:val="-1470703952"/>
  </wne:recipientData>
  <wne:recipientData>
    <wne:active wne:val="1"/>
    <wne:hash wne:val="-1117362852"/>
  </wne:recipientData>
  <wne:recipientData>
    <wne:active wne:val="1"/>
    <wne:hash wne:val="1873309681"/>
  </wne:recipientData>
  <wne:recipientData>
    <wne:active wne:val="1"/>
    <wne:hash wne:val="1297355231"/>
  </wne:recipientData>
  <wne:recipientData>
    <wne:active wne:val="1"/>
    <wne:hash wne:val="1616035646"/>
  </wne:recipientData>
  <wne:recipientData>
    <wne:active wne:val="1"/>
    <wne:hash wne:val="-71545815"/>
  </wne:recipientData>
  <wne:recipientData>
    <wne:active wne:val="1"/>
    <wne:hash wne:val="318956719"/>
  </wne:recipientData>
  <wne:recipientData>
    <wne:active wne:val="1"/>
    <wne:hash wne:val="-993257865"/>
  </wne:recipientData>
  <wne:recipientData>
    <wne:active wne:val="1"/>
    <wne:hash wne:val="-1022899393"/>
  </wne:recipientData>
  <wne:recipientData>
    <wne:active wne:val="1"/>
    <wne:hash wne:val="569304345"/>
  </wne:recipientData>
  <wne:recipientData>
    <wne:active wne:val="1"/>
    <wne:hash wne:val="-349275732"/>
  </wne:recipientData>
  <wne:recipientData>
    <wne:active wne:val="1"/>
    <wne:hash wne:val="-609971316"/>
  </wne:recipientData>
  <wne:recipientData>
    <wne:active wne:val="1"/>
    <wne:hash wne:val="1923436469"/>
  </wne:recipientData>
  <wne:recipientData>
    <wne:active wne:val="1"/>
    <wne:hash wne:val="1513681807"/>
  </wne:recipientData>
  <wne:recipientData>
    <wne:active wne:val="1"/>
    <wne:hash wne:val="719567057"/>
  </wne:recipientData>
  <wne:recipientData>
    <wne:active wne:val="1"/>
    <wne:hash wne:val="-1864641533"/>
  </wne:recipientData>
  <wne:recipientData>
    <wne:active wne:val="1"/>
    <wne:hash wne:val="-1759337553"/>
  </wne:recipientData>
  <wne:recipientData>
    <wne:active wne:val="1"/>
    <wne:hash wne:val="-1212983921"/>
  </wne:recipientData>
  <wne:recipientData>
    <wne:active wne:val="1"/>
    <wne:hash wne:val="1811365135"/>
  </wne:recipientData>
  <wne:recipientData>
    <wne:active wne:val="1"/>
    <wne:hash wne:val="-1222203421"/>
  </wne:recipientData>
  <wne:recipientData>
    <wne:active wne:val="1"/>
    <wne:hash wne:val="-1609169968"/>
  </wne:recipientData>
  <wne:recipientData>
    <wne:active wne:val="1"/>
    <wne:hash wne:val="-1703021241"/>
  </wne:recipientData>
  <wne:recipientData>
    <wne:active wne:val="1"/>
    <wne:hash wne:val="612119670"/>
  </wne:recipientData>
  <wne:recipientData>
    <wne:active wne:val="1"/>
    <wne:hash wne:val="699539478"/>
  </wne:recipientData>
  <wne:recipientData>
    <wne:active wne:val="1"/>
    <wne:hash wne:val="-1362676450"/>
  </wne:recipientData>
  <wne:recipientData>
    <wne:active wne:val="1"/>
    <wne:hash wne:val="-426656617"/>
  </wne:recipientData>
  <wne:recipientData>
    <wne:active wne:val="1"/>
    <wne:hash wne:val="8541107"/>
  </wne:recipientData>
  <wne:recipientData>
    <wne:active wne:val="1"/>
    <wne:hash wne:val="1305866213"/>
  </wne:recipientData>
  <wne:recipientData>
    <wne:active wne:val="1"/>
    <wne:hash wne:val="1049328885"/>
  </wne:recipientData>
  <wne:recipientData>
    <wne:active wne:val="1"/>
    <wne:hash wne:val="-268981843"/>
  </wne:recipientData>
  <wne:recipientData>
    <wne:active wne:val="1"/>
    <wne:hash wne:val="861853813"/>
  </wne:recipientData>
  <wne:recipientData>
    <wne:active wne:val="1"/>
    <wne:hash wne:val="1582569428"/>
  </wne:recipientData>
  <wne:recipientData>
    <wne:active wne:val="1"/>
    <wne:hash wne:val="1637023766"/>
  </wne:recipientData>
  <wne:recipientData>
    <wne:active wne:val="1"/>
    <wne:hash wne:val="997354833"/>
  </wne:recipientData>
  <wne:recipientData>
    <wne:active wne:val="1"/>
    <wne:hash wne:val="434094641"/>
  </wne:recipientData>
  <wne:recipientData>
    <wne:active wne:val="1"/>
    <wne:hash wne:val="539336979"/>
  </wne:recipientData>
  <wne:recipientData>
    <wne:active wne:val="1"/>
    <wne:hash wne:val="1012193968"/>
  </wne:recipientData>
  <wne:recipientData>
    <wne:active wne:val="1"/>
    <wne:hash wne:val="-1944270624"/>
  </wne:recipientData>
  <wne:recipientData>
    <wne:active wne:val="1"/>
    <wne:hash wne:val="-204747332"/>
  </wne:recipientData>
  <wne:recipientData>
    <wne:active wne:val="1"/>
    <wne:hash wne:val="-293535127"/>
  </wne:recipientData>
  <wne:recipientData>
    <wne:active wne:val="1"/>
    <wne:hash wne:val="2018243089"/>
  </wne:recipientData>
  <wne:recipientData>
    <wne:active wne:val="1"/>
    <wne:hash wne:val="-1647020133"/>
  </wne:recipientData>
  <wne:recipientData>
    <wne:active wne:val="1"/>
    <wne:hash wne:val="1845223377"/>
  </wne:recipientData>
  <wne:recipientData>
    <wne:active wne:val="1"/>
    <wne:hash wne:val="-891446356"/>
  </wne:recipientData>
  <wne:recipientData>
    <wne:active wne:val="1"/>
    <wne:hash wne:val="1935948429"/>
  </wne:recipientData>
  <wne:recipientData>
    <wne:active wne:val="1"/>
    <wne:hash wne:val="1608516674"/>
  </wne:recipientData>
  <wne:recipientData>
    <wne:active wne:val="1"/>
    <wne:hash wne:val="1260279090"/>
  </wne:recipientData>
  <wne:recipientData>
    <wne:active wne:val="1"/>
    <wne:hash wne:val="2098834528"/>
  </wne:recipientData>
  <wne:recipientData>
    <wne:active wne:val="1"/>
    <wne:hash wne:val="-1363929019"/>
  </wne:recipientData>
  <wne:recipientData>
    <wne:active wne:val="1"/>
    <wne:hash wne:val="1283718553"/>
  </wne:recipientData>
  <wne:recipientData>
    <wne:active wne:val="1"/>
    <wne:hash wne:val="674272117"/>
  </wne:recipientData>
  <wne:recipientData>
    <wne:active wne:val="1"/>
    <wne:hash wne:val="1436414662"/>
  </wne:recipientData>
  <wne:recipientData>
    <wne:active wne:val="1"/>
    <wne:hash wne:val="-455994122"/>
  </wne:recipientData>
  <wne:recipientData>
    <wne:active wne:val="1"/>
    <wne:hash wne:val="1266281277"/>
  </wne:recipientData>
  <wne:recipientData>
    <wne:active wne:val="1"/>
    <wne:hash wne:val="-2023430540"/>
  </wne:recipientData>
  <wne:recipientData>
    <wne:active wne:val="1"/>
    <wne:hash wne:val="-1632106484"/>
  </wne:recipientData>
  <wne:recipientData>
    <wne:active wne:val="1"/>
    <wne:hash wne:val="715663571"/>
  </wne:recipientData>
  <wne:recipientData>
    <wne:active wne:val="1"/>
    <wne:hash wne:val="-400010047"/>
  </wne:recipientData>
  <wne:recipientData>
    <wne:active wne:val="1"/>
    <wne:hash wne:val="185061059"/>
  </wne:recipientData>
  <wne:recipientData>
    <wne:active wne:val="1"/>
    <wne:hash wne:val="-747011761"/>
  </wne:recipientData>
  <wne:recipientData>
    <wne:active wne:val="1"/>
    <wne:hash wne:val="1295979195"/>
  </wne:recipientData>
  <wne:recipientData>
    <wne:active wne:val="1"/>
    <wne:hash wne:val="314659207"/>
  </wne:recipientData>
  <wne:recipientData>
    <wne:active wne:val="1"/>
    <wne:hash wne:val="1760680193"/>
  </wne:recipientData>
  <wne:recipientData>
    <wne:active wne:val="1"/>
    <wne:hash wne:val="-2063316655"/>
  </wne:recipientData>
  <wne:recipientData>
    <wne:active wne:val="1"/>
    <wne:hash wne:val="24038615"/>
  </wne:recipientData>
  <wne:recipientData>
    <wne:active wne:val="1"/>
    <wne:hash wne:val="-1732418676"/>
  </wne:recipientData>
  <wne:recipientData>
    <wne:active wne:val="1"/>
    <wne:hash wne:val="459445265"/>
  </wne:recipientData>
  <wne:recipientData>
    <wne:active wne:val="1"/>
    <wne:hash wne:val="-1622944686"/>
  </wne:recipientData>
  <wne:recipientData>
    <wne:active wne:val="1"/>
    <wne:hash wne:val="-773860788"/>
  </wne:recipientData>
  <wne:recipientData>
    <wne:active wne:val="1"/>
    <wne:hash wne:val="-1000490911"/>
  </wne:recipientData>
  <wne:recipientData>
    <wne:active wne:val="1"/>
    <wne:hash wne:val="-1230957412"/>
  </wne:recipientData>
  <wne:recipientData>
    <wne:active wne:val="1"/>
    <wne:hash wne:val="1812412526"/>
  </wne:recipientData>
  <wne:recipientData>
    <wne:active wne:val="1"/>
    <wne:hash wne:val="1926229840"/>
  </wne:recipientData>
  <wne:recipientData>
    <wne:active wne:val="1"/>
    <wne:hash wne:val="-480322930"/>
  </wne:recipientData>
  <wne:recipientData>
    <wne:active wne:val="1"/>
    <wne:hash wne:val="-570780732"/>
  </wne:recipientData>
  <wne:recipientData>
    <wne:active wne:val="1"/>
    <wne:hash wne:val="496883827"/>
  </wne:recipientData>
  <wne:recipientData>
    <wne:active wne:val="1"/>
    <wne:hash wne:val="-134121747"/>
  </wne:recipientData>
  <wne:recipientData>
    <wne:active wne:val="1"/>
    <wne:hash wne:val="-50455201"/>
  </wne:recipientData>
  <wne:recipientData>
    <wne:active wne:val="1"/>
    <wne:hash wne:val="1711755116"/>
  </wne:recipientData>
  <wne:recipientData>
    <wne:active wne:val="1"/>
    <wne:hash wne:val="1191260926"/>
  </wne:recipientData>
  <wne:recipientData>
    <wne:active wne:val="1"/>
    <wne:hash wne:val="-1262679107"/>
  </wne:recipientData>
  <wne:recipientData>
    <wne:active wne:val="1"/>
    <wne:hash wne:val="1282452635"/>
  </wne:recipientData>
  <wne:recipientData>
    <wne:active wne:val="1"/>
    <wne:hash wne:val="-1647774320"/>
  </wne:recipientData>
  <wne:recipientData>
    <wne:active wne:val="1"/>
    <wne:hash wne:val="2115688354"/>
  </wne:recipientData>
  <wne:recipientData>
    <wne:active wne:val="1"/>
    <wne:hash wne:val="-248433198"/>
  </wne:recipientData>
  <wne:recipientData>
    <wne:active wne:val="1"/>
    <wne:hash wne:val="1495938451"/>
  </wne:recipientData>
  <wne:recipientData>
    <wne:active wne:val="1"/>
    <wne:hash wne:val="607722884"/>
  </wne:recipientData>
  <wne:recipientData>
    <wne:active wne:val="1"/>
    <wne:hash wne:val="-1931522589"/>
  </wne:recipientData>
  <wne:recipientData>
    <wne:active wne:val="1"/>
    <wne:hash wne:val="-1982754371"/>
  </wne:recipientData>
  <wne:recipientData>
    <wne:active wne:val="1"/>
    <wne:hash wne:val="2022877243"/>
  </wne:recipientData>
  <wne:recipientData>
    <wne:active wne:val="1"/>
    <wne:hash wne:val="-1847183010"/>
  </wne:recipientData>
  <wne:recipientData>
    <wne:active wne:val="1"/>
    <wne:hash wne:val="619755074"/>
  </wne:recipientData>
  <wne:recipientData>
    <wne:active wne:val="1"/>
    <wne:hash wne:val="-1876116631"/>
  </wne:recipientData>
  <wne:recipientData>
    <wne:active wne:val="1"/>
    <wne:hash wne:val="-316715078"/>
  </wne:recipientData>
  <wne:recipientData>
    <wne:active wne:val="1"/>
    <wne:hash wne:val="2093168182"/>
  </wne:recipientData>
  <wne:recipientData>
    <wne:active wne:val="1"/>
    <wne:hash wne:val="-2091474546"/>
  </wne:recipientData>
  <wne:recipientData>
    <wne:active wne:val="1"/>
    <wne:hash wne:val="1749576514"/>
  </wne:recipientData>
  <wne:recipientData>
    <wne:active wne:val="1"/>
    <wne:hash wne:val="1614288222"/>
  </wne:recipientData>
  <wne:recipientData>
    <wne:active wne:val="1"/>
    <wne:hash wne:val="1795700480"/>
  </wne:recipientData>
  <wne:recipientData>
    <wne:active wne:val="1"/>
    <wne:hash wne:val="-1386959933"/>
  </wne:recipientData>
  <wne:recipientData>
    <wne:active wne:val="1"/>
    <wne:hash wne:val="1611723638"/>
  </wne:recipientData>
  <wne:recipientData>
    <wne:active wne:val="1"/>
    <wne:hash wne:val="-233118368"/>
  </wne:recipientData>
  <wne:recipientData>
    <wne:active wne:val="1"/>
    <wne:hash wne:val="-1869200165"/>
  </wne:recipientData>
  <wne:recipientData>
    <wne:active wne:val="1"/>
    <wne:hash wne:val="1888956577"/>
  </wne:recipientData>
  <wne:recipientData>
    <wne:active wne:val="1"/>
    <wne:hash wne:val="1125589414"/>
  </wne:recipientData>
  <wne:recipientData>
    <wne:active wne:val="1"/>
    <wne:hash wne:val="432346129"/>
  </wne:recipientData>
  <wne:recipientData>
    <wne:active wne:val="1"/>
    <wne:hash wne:val="1069507735"/>
  </wne:recipientData>
  <wne:recipientData>
    <wne:active wne:val="1"/>
    <wne:hash wne:val="-655020209"/>
  </wne:recipientData>
  <wne:recipientData>
    <wne:active wne:val="1"/>
    <wne:hash wne:val="-499562968"/>
  </wne:recipientData>
  <wne:recipientData>
    <wne:active wne:val="1"/>
    <wne:hash wne:val="-24662964"/>
  </wne:recipientData>
  <wne:recipientData>
    <wne:active wne:val="1"/>
    <wne:hash wne:val="2056517263"/>
  </wne:recipientData>
  <wne:recipientData>
    <wne:active wne:val="1"/>
    <wne:hash wne:val="-1550795909"/>
  </wne:recipientData>
  <wne:recipientData>
    <wne:active wne:val="1"/>
    <wne:hash wne:val="413979532"/>
  </wne:recipientData>
  <wne:recipientData>
    <wne:active wne:val="1"/>
    <wne:hash wne:val="251617796"/>
  </wne:recipientData>
  <wne:recipientData>
    <wne:active wne:val="1"/>
    <wne:hash wne:val="989366326"/>
  </wne:recipientData>
  <wne:recipientData>
    <wne:active wne:val="1"/>
    <wne:hash wne:val="2047334994"/>
  </wne:recipientData>
  <wne:recipientData>
    <wne:active wne:val="1"/>
    <wne:hash wne:val="-1398775959"/>
  </wne:recipientData>
  <wne:recipientData>
    <wne:active wne:val="1"/>
    <wne:hash wne:val="1690242222"/>
  </wne:recipientData>
  <wne:recipientData>
    <wne:active wne:val="1"/>
    <wne:hash wne:val="130081923"/>
  </wne:recipientData>
  <wne:recipientData>
    <wne:active wne:val="1"/>
    <wne:hash wne:val="840130721"/>
  </wne:recipientData>
  <wne:recipientData>
    <wne:active wne:val="1"/>
    <wne:hash wne:val="-1446188864"/>
  </wne:recipientData>
  <wne:recipientData>
    <wne:active wne:val="1"/>
    <wne:hash wne:val="-743024455"/>
  </wne:recipientData>
  <wne:recipientData>
    <wne:active wne:val="1"/>
    <wne:hash wne:val="300489807"/>
  </wne:recipientData>
  <wne:recipientData>
    <wne:active wne:val="1"/>
    <wne:hash wne:val="839178591"/>
  </wne:recipientData>
  <wne:recipientData>
    <wne:active wne:val="1"/>
    <wne:hash wne:val="598094019"/>
  </wne:recipientData>
  <wne:recipientData>
    <wne:active wne:val="1"/>
    <wne:hash wne:val="-1340723905"/>
  </wne:recipientData>
  <wne:recipientData>
    <wne:active wne:val="1"/>
    <wne:hash wne:val="-1192325145"/>
  </wne:recipientData>
  <wne:recipientData>
    <wne:active wne:val="1"/>
    <wne:hash wne:val="278301378"/>
  </wne:recipientData>
  <wne:recipientData>
    <wne:active wne:val="1"/>
    <wne:hash wne:val="-1030216694"/>
  </wne:recipientData>
  <wne:recipientData>
    <wne:active wne:val="1"/>
    <wne:hash wne:val="1232425540"/>
  </wne:recipientData>
  <wne:recipientData>
    <wne:active wne:val="1"/>
    <wne:hash wne:val="-1524844459"/>
  </wne:recipientData>
  <wne:recipientData>
    <wne:active wne:val="1"/>
    <wne:hash wne:val="1107361524"/>
  </wne:recipientData>
  <wne:recipientData>
    <wne:active wne:val="1"/>
    <wne:hash wne:val="-1281142332"/>
  </wne:recipientData>
  <wne:recipientData>
    <wne:active wne:val="1"/>
    <wne:hash wne:val="-2019242393"/>
  </wne:recipientData>
  <wne:recipientData>
    <wne:active wne:val="1"/>
    <wne:hash wne:val="-1880430270"/>
  </wne:recipientData>
  <wne:recipientData>
    <wne:active wne:val="1"/>
    <wne:hash wne:val="-113774366"/>
  </wne:recipientData>
  <wne:recipientData>
    <wne:active wne:val="1"/>
    <wne:hash wne:val="-1523331814"/>
  </wne:recipientData>
  <wne:recipientData>
    <wne:active wne:val="1"/>
    <wne:hash wne:val="-972758694"/>
  </wne:recipientData>
  <wne:recipientData>
    <wne:active wne:val="1"/>
    <wne:hash wne:val="-1030121374"/>
  </wne:recipientData>
  <wne:recipientData>
    <wne:active wne:val="1"/>
    <wne:hash wne:val="425402673"/>
  </wne:recipientData>
  <wne:recipientData>
    <wne:active wne:val="1"/>
    <wne:hash wne:val="-235158756"/>
  </wne:recipientData>
  <wne:recipientData>
    <wne:active wne:val="1"/>
    <wne:hash wne:val="-278733499"/>
  </wne:recipientData>
  <wne:recipientData>
    <wne:active wne:val="1"/>
    <wne:hash wne:val="1154248144"/>
  </wne:recipientData>
  <wne:recipientData>
    <wne:active wne:val="1"/>
    <wne:hash wne:val="1738277894"/>
  </wne:recipientData>
  <wne:recipientData>
    <wne:active wne:val="1"/>
    <wne:hash wne:val="1194660549"/>
  </wne:recipientData>
  <wne:recipientData>
    <wne:active wne:val="1"/>
    <wne:hash wne:val="630469745"/>
  </wne:recipientData>
  <wne:recipientData>
    <wne:active wne:val="1"/>
    <wne:hash wne:val="-484085391"/>
  </wne:recipientData>
  <wne:recipientData>
    <wne:active wne:val="1"/>
    <wne:hash wne:val="-545991760"/>
  </wne:recipientData>
  <wne:recipientData>
    <wne:active wne:val="1"/>
    <wne:hash wne:val="-877549531"/>
  </wne:recipientData>
  <wne:recipientData>
    <wne:active wne:val="1"/>
    <wne:hash wne:val="-1385790864"/>
  </wne:recipientData>
  <wne:recipientData>
    <wne:active wne:val="1"/>
    <wne:hash wne:val="-1294931651"/>
  </wne:recipientData>
  <wne:recipientData>
    <wne:active wne:val="1"/>
    <wne:hash wne:val="1340746852"/>
  </wne:recipientData>
  <wne:recipientData>
    <wne:active wne:val="1"/>
    <wne:hash wne:val="-1049018681"/>
  </wne:recipientData>
  <wne:recipientData>
    <wne:active wne:val="1"/>
    <wne:hash wne:val="1363866748"/>
  </wne:recipientData>
  <wne:recipientData>
    <wne:active wne:val="1"/>
    <wne:hash wne:val="-1052470990"/>
  </wne:recipientData>
  <wne:recipientData>
    <wne:active wne:val="1"/>
    <wne:hash wne:val="-1128255747"/>
  </wne:recipientData>
  <wne:recipientData>
    <wne:active wne:val="1"/>
    <wne:hash wne:val="-169099509"/>
  </wne:recipientData>
  <wne:recipientData>
    <wne:active wne:val="1"/>
    <wne:hash wne:val="-2130027938"/>
  </wne:recipientData>
  <wne:recipientData>
    <wne:active wne:val="1"/>
    <wne:hash wne:val="-1044940359"/>
  </wne:recipientData>
  <wne:recipientData>
    <wne:active wne:val="1"/>
    <wne:hash wne:val="-2114393747"/>
  </wne:recipientData>
  <wne:recipientData>
    <wne:active wne:val="1"/>
    <wne:hash wne:val="-178412170"/>
  </wne:recipientData>
  <wne:recipientData>
    <wne:active wne:val="1"/>
    <wne:hash wne:val="1092946361"/>
  </wne:recipientData>
  <wne:recipientData>
    <wne:active wne:val="1"/>
    <wne:hash wne:val="1553609500"/>
  </wne:recipientData>
  <wne:recipientData>
    <wne:active wne:val="1"/>
    <wne:hash wne:val="-167155660"/>
  </wne:recipientData>
  <wne:recipientData>
    <wne:active wne:val="1"/>
    <wne:hash wne:val="-1195945430"/>
  </wne:recipientData>
  <wne:recipientData>
    <wne:active wne:val="1"/>
    <wne:hash wne:val="360053992"/>
  </wne:recipientData>
  <wne:recipientData>
    <wne:active wne:val="1"/>
    <wne:hash wne:val="1869361204"/>
  </wne:recipientData>
  <wne:recipientData>
    <wne:active wne:val="1"/>
    <wne:hash wne:val="937039316"/>
  </wne:recipientData>
  <wne:recipientData>
    <wne:active wne:val="1"/>
    <wne:hash wne:val="1012817819"/>
  </wne:recipientData>
  <wne:recipientData>
    <wne:active wne:val="1"/>
    <wne:hash wne:val="-969890591"/>
  </wne:recipientData>
  <wne:recipientData>
    <wne:active wne:val="1"/>
    <wne:hash wne:val="-2122628356"/>
  </wne:recipientData>
  <wne:recipientData>
    <wne:active wne:val="1"/>
    <wne:hash wne:val="1182322971"/>
  </wne:recipientData>
  <wne:recipientData>
    <wne:active wne:val="1"/>
    <wne:hash wne:val="775022571"/>
  </wne:recipientData>
  <wne:recipientData>
    <wne:active wne:val="1"/>
    <wne:hash wne:val="1037218071"/>
  </wne:recipientData>
  <wne:recipientData>
    <wne:active wne:val="1"/>
    <wne:hash wne:val="1059005919"/>
  </wne:recipientData>
  <wne:recipientData>
    <wne:active wne:val="1"/>
    <wne:hash wne:val="768476060"/>
  </wne:recipientData>
  <wne:recipientData>
    <wne:active wne:val="1"/>
    <wne:hash wne:val="-1801737052"/>
  </wne:recipientData>
  <wne:recipientData>
    <wne:active wne:val="1"/>
    <wne:hash wne:val="-1261801412"/>
  </wne:recipientData>
  <wne:recipientData>
    <wne:active wne:val="1"/>
    <wne:hash wne:val="-1689925897"/>
  </wne:recipientData>
  <wne:recipientData>
    <wne:active wne:val="1"/>
    <wne:hash wne:val="-377445346"/>
  </wne:recipientData>
  <wne:recipientData>
    <wne:active wne:val="1"/>
    <wne:hash wne:val="2079881814"/>
  </wne:recipientData>
  <wne:recipientData>
    <wne:active wne:val="1"/>
    <wne:hash wne:val="-281497379"/>
  </wne:recipientData>
  <wne:recipientData>
    <wne:active wne:val="1"/>
    <wne:hash wne:val="-667117098"/>
  </wne:recipientData>
  <wne:recipientData>
    <wne:active wne:val="1"/>
    <wne:hash wne:val="788363428"/>
  </wne:recipientData>
  <wne:recipientData>
    <wne:active wne:val="1"/>
    <wne:hash wne:val="-1485664761"/>
  </wne:recipientData>
  <wne:recipientData>
    <wne:active wne:val="1"/>
    <wne:hash wne:val="-1344461935"/>
  </wne:recipientData>
  <wne:recipientData>
    <wne:active wne:val="1"/>
    <wne:hash wne:val="-586625840"/>
  </wne:recipientData>
  <wne:recipientData>
    <wne:active wne:val="1"/>
    <wne:hash wne:val="1880889970"/>
  </wne:recipientData>
  <wne:recipientData>
    <wne:active wne:val="1"/>
    <wne:hash wne:val="362002157"/>
  </wne:recipientData>
  <wne:recipientData>
    <wne:active wne:val="1"/>
    <wne:hash wne:val="-966730803"/>
  </wne:recipientData>
  <wne:recipientData>
    <wne:active wne:val="1"/>
    <wne:hash wne:val="1751915655"/>
  </wne:recipientData>
  <wne:recipientData>
    <wne:active wne:val="1"/>
    <wne:hash wne:val="-1912673052"/>
  </wne:recipientData>
  <wne:recipientData>
    <wne:active wne:val="1"/>
    <wne:hash wne:val="-14080953"/>
  </wne:recipientData>
  <wne:recipientData>
    <wne:active wne:val="1"/>
    <wne:hash wne:val="-39236299"/>
  </wne:recipientData>
  <wne:recipientData>
    <wne:active wne:val="1"/>
    <wne:hash wne:val="1649576052"/>
  </wne:recipientData>
  <wne:recipientData>
    <wne:active wne:val="1"/>
    <wne:hash wne:val="-365308004"/>
  </wne:recipientData>
  <wne:recipientData>
    <wne:active wne:val="1"/>
    <wne:hash wne:val="1869402243"/>
  </wne:recipientData>
  <wne:recipientData>
    <wne:active wne:val="1"/>
    <wne:hash wne:val="-2068466259"/>
  </wne:recipientData>
  <wne:recipientData>
    <wne:active wne:val="1"/>
    <wne:hash wne:val="1542529213"/>
  </wne:recipientData>
  <wne:recipientData>
    <wne:active wne:val="1"/>
    <wne:hash wne:val="-1986633512"/>
  </wne:recipientData>
  <wne:recipientData>
    <wne:active wne:val="1"/>
    <wne:hash wne:val="-1197426387"/>
  </wne:recipientData>
  <wne:recipientData>
    <wne:active wne:val="1"/>
    <wne:hash wne:val="426427786"/>
  </wne:recipientData>
  <wne:recipientData>
    <wne:active wne:val="1"/>
    <wne:hash wne:val="708923078"/>
  </wne:recipientData>
  <wne:recipientData>
    <wne:active wne:val="1"/>
    <wne:hash wne:val="-1643803997"/>
  </wne:recipientData>
  <wne:recipientData>
    <wne:active wne:val="1"/>
    <wne:hash wne:val="1893018901"/>
  </wne:recipientData>
  <wne:recipientData>
    <wne:active wne:val="1"/>
    <wne:hash wne:val="465307805"/>
  </wne:recipientData>
  <wne:recipientData>
    <wne:active wne:val="1"/>
    <wne:hash wne:val="1219341974"/>
  </wne:recipientData>
  <wne:recipientData>
    <wne:active wne:val="1"/>
    <wne:hash wne:val="144738584"/>
  </wne:recipientData>
  <wne:recipientData>
    <wne:active wne:val="1"/>
    <wne:hash wne:val="507674196"/>
  </wne:recipientData>
  <wne:recipientData>
    <wne:active wne:val="1"/>
    <wne:hash wne:val="-541562400"/>
  </wne:recipientData>
  <wne:recipientData>
    <wne:active wne:val="1"/>
    <wne:hash wne:val="-1828948581"/>
  </wne:recipientData>
  <wne:recipientData>
    <wne:active wne:val="1"/>
    <wne:hash wne:val="-429236969"/>
  </wne:recipientData>
  <wne:recipientData>
    <wne:active wne:val="1"/>
    <wne:hash wne:val="-1194138102"/>
  </wne:recipientData>
  <wne:recipientData>
    <wne:active wne:val="1"/>
    <wne:hash wne:val="1141567288"/>
  </wne:recipientData>
  <wne:recipientData>
    <wne:active wne:val="1"/>
    <wne:hash wne:val="-2137081845"/>
  </wne:recipientData>
  <wne:recipientData>
    <wne:active wne:val="1"/>
    <wne:hash wne:val="-779270590"/>
  </wne:recipientData>
  <wne:recipientData>
    <wne:active wne:val="1"/>
    <wne:hash wne:val="-1739463377"/>
  </wne:recipientData>
  <wne:recipientData>
    <wne:active wne:val="1"/>
    <wne:hash wne:val="1450052305"/>
  </wne:recipientData>
  <wne:recipientData>
    <wne:active wne:val="1"/>
    <wne:hash wne:val="455841214"/>
  </wne:recipientData>
  <wne:recipientData>
    <wne:active wne:val="1"/>
    <wne:hash wne:val="-1558579030"/>
  </wne:recipientData>
  <wne:recipientData>
    <wne:active wne:val="1"/>
    <wne:hash wne:val="1714488563"/>
  </wne:recipientData>
  <wne:recipientData>
    <wne:active wne:val="1"/>
    <wne:hash wne:val="-1497994032"/>
  </wne:recipientData>
  <wne:recipientData>
    <wne:active wne:val="1"/>
    <wne:hash wne:val="-106714230"/>
  </wne:recipientData>
  <wne:recipientData>
    <wne:active wne:val="1"/>
    <wne:hash wne:val="-933860561"/>
  </wne:recipientData>
  <wne:recipientData>
    <wne:active wne:val="1"/>
    <wne:hash wne:val="-2075397434"/>
  </wne:recipientData>
  <wne:recipientData>
    <wne:active wne:val="1"/>
    <wne:hash wne:val="-1777342058"/>
  </wne:recipientData>
  <wne:recipientData>
    <wne:active wne:val="1"/>
    <wne:hash wne:val="-1928625993"/>
  </wne:recipientData>
  <wne:recipientData>
    <wne:active wne:val="1"/>
    <wne:hash wne:val="1141276168"/>
  </wne:recipientData>
  <wne:recipientData>
    <wne:active wne:val="1"/>
    <wne:hash wne:val="-2117970236"/>
  </wne:recipientData>
  <wne:recipientData>
    <wne:active wne:val="1"/>
    <wne:hash wne:val="144723479"/>
  </wne:recipientData>
  <wne:recipientData>
    <wne:active wne:val="1"/>
    <wne:hash wne:val="-546929518"/>
  </wne:recipientData>
  <wne:recipientData>
    <wne:active wne:val="1"/>
    <wne:hash wne:val="-1089152827"/>
  </wne:recipientData>
  <wne:recipientData>
    <wne:active wne:val="1"/>
    <wne:hash wne:val="-2033331201"/>
  </wne:recipientData>
  <wne:recipientData>
    <wne:active wne:val="1"/>
    <wne:hash wne:val="1360022727"/>
  </wne:recipientData>
  <wne:recipientData>
    <wne:active wne:val="1"/>
    <wne:hash wne:val="-550415468"/>
  </wne:recipientData>
  <wne:recipientData>
    <wne:active wne:val="1"/>
    <wne:hash wne:val="-429898215"/>
  </wne:recipientData>
  <wne:recipientData>
    <wne:active wne:val="1"/>
    <wne:hash wne:val="-76864825"/>
  </wne:recipientData>
  <wne:recipientData>
    <wne:active wne:val="1"/>
    <wne:hash wne:val="380936927"/>
  </wne:recipientData>
  <wne:recipientData>
    <wne:active wne:val="1"/>
    <wne:hash wne:val="-1680881280"/>
  </wne:recipientData>
  <wne:recipientData>
    <wne:active wne:val="1"/>
    <wne:hash wne:val="1737830323"/>
  </wne:recipientData>
  <wne:recipientData>
    <wne:active wne:val="1"/>
    <wne:hash wne:val="-1529530527"/>
  </wne:recipientData>
  <wne:recipientData>
    <wne:active wne:val="1"/>
    <wne:hash wne:val="-1915158395"/>
  </wne:recipientData>
  <wne:recipientData>
    <wne:active wne:val="1"/>
    <wne:hash wne:val="1764678137"/>
  </wne:recipientData>
  <wne:recipientData>
    <wne:active wne:val="1"/>
    <wne:hash wne:val="-74484107"/>
  </wne:recipientData>
  <wne:recipientData>
    <wne:active wne:val="1"/>
    <wne:hash wne:val="-1717439444"/>
  </wne:recipientData>
  <wne:recipientData>
    <wne:active wne:val="1"/>
    <wne:hash wne:val="416467767"/>
  </wne:recipientData>
  <wne:recipientData>
    <wne:active wne:val="1"/>
    <wne:hash wne:val="-1348842165"/>
  </wne:recipientData>
  <wne:recipientData>
    <wne:active wne:val="1"/>
    <wne:hash wne:val="1855560902"/>
  </wne:recipientData>
  <wne:recipientData>
    <wne:active wne:val="1"/>
    <wne:hash wne:val="-731308883"/>
  </wne:recipientData>
  <wne:recipientData>
    <wne:active wne:val="1"/>
    <wne:hash wne:val="1251677008"/>
  </wne:recipientData>
  <wne:recipientData>
    <wne:active wne:val="1"/>
    <wne:hash wne:val="309700128"/>
  </wne:recipientData>
  <wne:recipientData>
    <wne:active wne:val="1"/>
    <wne:hash wne:val="-1963398928"/>
  </wne:recipientData>
  <wne:recipientData>
    <wne:active wne:val="1"/>
    <wne:hash wne:val="-2011183046"/>
  </wne:recipientData>
  <wne:recipientData>
    <wne:active wne:val="1"/>
    <wne:hash wne:val="-263643794"/>
  </wne:recipientData>
  <wne:recipientData>
    <wne:active wne:val="1"/>
    <wne:hash wne:val="2018984676"/>
  </wne:recipientData>
  <wne:recipientData>
    <wne:active wne:val="1"/>
    <wne:hash wne:val="-1807329597"/>
  </wne:recipientData>
  <wne:recipientData>
    <wne:active wne:val="1"/>
    <wne:hash wne:val="933832776"/>
  </wne:recipientData>
  <wne:recipientData>
    <wne:active wne:val="1"/>
    <wne:hash wne:val="-953744944"/>
  </wne:recipientData>
  <wne:recipientData>
    <wne:active wne:val="1"/>
    <wne:hash wne:val="-1404259868"/>
  </wne:recipientData>
  <wne:recipientData>
    <wne:active wne:val="1"/>
    <wne:hash wne:val="-443858171"/>
  </wne:recipientData>
  <wne:recipientData>
    <wne:active wne:val="1"/>
    <wne:hash wne:val="1825118773"/>
  </wne:recipientData>
  <wne:recipientData>
    <wne:active wne:val="1"/>
    <wne:hash wne:val="1533307166"/>
  </wne:recipientData>
  <wne:recipientData>
    <wne:active wne:val="1"/>
    <wne:hash wne:val="-317474622"/>
  </wne:recipientData>
  <wne:recipientData>
    <wne:active wne:val="1"/>
    <wne:hash wne:val="-1416113425"/>
  </wne:recipientData>
  <wne:recipientData>
    <wne:active wne:val="1"/>
    <wne:hash wne:val="1483578920"/>
  </wne:recipientData>
  <wne:recipientData>
    <wne:active wne:val="1"/>
    <wne:hash wne:val="-630656574"/>
  </wne:recipientData>
  <wne:recipientData>
    <wne:active wne:val="1"/>
    <wne:hash wne:val="1798005850"/>
  </wne:recipientData>
  <wne:recipientData>
    <wne:active wne:val="1"/>
    <wne:hash wne:val="-1540291700"/>
  </wne:recipientData>
  <wne:recipientData>
    <wne:active wne:val="1"/>
    <wne:hash wne:val="-1790425512"/>
  </wne:recipientData>
  <wne:recipientData>
    <wne:active wne:val="1"/>
    <wne:hash wne:val="-1526158884"/>
  </wne:recipientData>
  <wne:recipientData>
    <wne:active wne:val="1"/>
    <wne:hash wne:val="-498894302"/>
  </wne:recipientData>
  <wne:recipientData>
    <wne:active wne:val="1"/>
    <wne:hash wne:val="631277606"/>
  </wne:recipientData>
  <wne:recipientData>
    <wne:active wne:val="1"/>
    <wne:hash wne:val="-1289558667"/>
  </wne:recipientData>
  <wne:recipientData>
    <wne:active wne:val="1"/>
    <wne:hash wne:val="1572135293"/>
  </wne:recipientData>
  <wne:recipientData>
    <wne:active wne:val="1"/>
    <wne:hash wne:val="989096494"/>
  </wne:recipientData>
  <wne:recipientData>
    <wne:active wne:val="1"/>
    <wne:hash wne:val="-1767389149"/>
  </wne:recipientData>
  <wne:recipientData>
    <wne:active wne:val="1"/>
    <wne:hash wne:val="-1444739023"/>
  </wne:recipientData>
  <wne:recipientData>
    <wne:active wne:val="1"/>
    <wne:hash wne:val="804120446"/>
  </wne:recipientData>
  <wne:recipientData>
    <wne:active wne:val="1"/>
    <wne:hash wne:val="605967864"/>
  </wne:recipientData>
  <wne:recipientData>
    <wne:active wne:val="1"/>
    <wne:hash wne:val="-1410128259"/>
  </wne:recipientData>
  <wne:recipientData>
    <wne:active wne:val="1"/>
    <wne:hash wne:val="1705143428"/>
  </wne:recipientData>
  <wne:recipientData>
    <wne:active wne:val="1"/>
    <wne:hash wne:val="-2088657962"/>
  </wne:recipientData>
  <wne:recipientData>
    <wne:active wne:val="1"/>
    <wne:hash wne:val="-1894123479"/>
  </wne:recipientData>
  <wne:recipientData>
    <wne:active wne:val="1"/>
    <wne:hash wne:val="-1138069004"/>
  </wne:recipientData>
  <wne:recipientData>
    <wne:active wne:val="1"/>
    <wne:hash wne:val="-604269595"/>
  </wne:recipientData>
  <wne:recipientData>
    <wne:active wne:val="1"/>
    <wne:hash wne:val="998746357"/>
  </wne:recipientData>
  <wne:recipientData>
    <wne:active wne:val="1"/>
    <wne:hash wne:val="259346098"/>
  </wne:recipientData>
  <wne:recipientData>
    <wne:active wne:val="1"/>
    <wne:hash wne:val="628084102"/>
  </wne:recipientData>
  <wne:recipientData>
    <wne:active wne:val="1"/>
    <wne:hash wne:val="-886312925"/>
  </wne:recipientData>
  <wne:recipientData>
    <wne:active wne:val="1"/>
    <wne:hash wne:val="69441039"/>
  </wne:recipientData>
  <wne:recipientData>
    <wne:active wne:val="1"/>
    <wne:hash wne:val="-998073078"/>
  </wne:recipientData>
  <wne:recipientData>
    <wne:active wne:val="1"/>
    <wne:hash wne:val="-1913104133"/>
  </wne:recipientData>
  <wne:recipientData>
    <wne:active wne:val="1"/>
    <wne:hash wne:val="1507306399"/>
  </wne:recipientData>
  <wne:recipientData>
    <wne:active wne:val="1"/>
    <wne:hash wne:val="-572056786"/>
  </wne:recipientData>
  <wne:recipientData>
    <wne:active wne:val="1"/>
    <wne:hash wne:val="-270155781"/>
  </wne:recipientData>
  <wne:recipientData>
    <wne:active wne:val="1"/>
    <wne:hash wne:val="-1320524875"/>
  </wne:recipientData>
  <wne:recipientData>
    <wne:active wne:val="1"/>
    <wne:hash wne:val="860420362"/>
  </wne:recipientData>
  <wne:recipientData>
    <wne:active wne:val="1"/>
    <wne:hash wne:val="-1626484262"/>
  </wne:recipientData>
  <wne:recipientData>
    <wne:active wne:val="1"/>
    <wne:hash wne:val="620557185"/>
  </wne:recipientData>
  <wne:recipientData>
    <wne:active wne:val="1"/>
    <wne:hash wne:val="435822935"/>
  </wne:recipientData>
  <wne:recipientData>
    <wne:active wne:val="1"/>
    <wne:hash wne:val="755699333"/>
  </wne:recipientData>
  <wne:recipientData>
    <wne:active wne:val="1"/>
    <wne:hash wne:val="-470648773"/>
  </wne:recipientData>
  <wne:recipientData>
    <wne:active wne:val="1"/>
    <wne:hash wne:val="-750337831"/>
  </wne:recipientData>
  <wne:recipientData>
    <wne:active wne:val="1"/>
    <wne:hash wne:val="1482662627"/>
  </wne:recipientData>
  <wne:recipientData>
    <wne:active wne:val="1"/>
    <wne:hash wne:val="-1558998322"/>
  </wne:recipientData>
  <wne:recipientData>
    <wne:active wne:val="1"/>
    <wne:hash wne:val="-1806295766"/>
  </wne:recipientData>
  <wne:recipientData>
    <wne:active wne:val="1"/>
    <wne:hash wne:val="774590440"/>
  </wne:recipientData>
  <wne:recipientData>
    <wne:active wne:val="1"/>
    <wne:hash wne:val="1263616364"/>
  </wne:recipientData>
  <wne:recipientData>
    <wne:active wne:val="1"/>
    <wne:hash wne:val="-286653336"/>
  </wne:recipientData>
  <wne:recipientData>
    <wne:active wne:val="1"/>
    <wne:hash wne:val="1929885193"/>
  </wne:recipientData>
  <wne:recipientData>
    <wne:active wne:val="1"/>
    <wne:hash wne:val="-1290835721"/>
  </wne:recipientData>
  <wne:recipientData>
    <wne:active wne:val="1"/>
    <wne:hash wne:val="-706119886"/>
  </wne:recipientData>
  <wne:recipientData>
    <wne:active wne:val="1"/>
    <wne:hash wne:val="-1487384664"/>
  </wne:recipientData>
  <wne:recipientData>
    <wne:active wne:val="1"/>
    <wne:hash wne:val="1594863380"/>
  </wne:recipientData>
  <wne:recipientData>
    <wne:active wne:val="1"/>
    <wne:hash wne:val="1305853016"/>
  </wne:recipientData>
  <wne:recipientData>
    <wne:active wne:val="1"/>
    <wne:hash wne:val="481478540"/>
  </wne:recipientData>
  <wne:recipientData>
    <wne:active wne:val="1"/>
    <wne:hash wne:val="-443955858"/>
  </wne:recipientData>
  <wne:recipientData>
    <wne:active wne:val="1"/>
    <wne:hash wne:val="-1323072849"/>
  </wne:recipientData>
  <wne:recipientData>
    <wne:active wne:val="1"/>
    <wne:hash wne:val="-11476893"/>
  </wne:recipientData>
  <wne:recipientData>
    <wne:active wne:val="1"/>
    <wne:hash wne:val="79271849"/>
  </wne:recipientData>
  <wne:recipientData>
    <wne:active wne:val="1"/>
    <wne:hash wne:val="-301588165"/>
  </wne:recipientData>
  <wne:recipientData>
    <wne:active wne:val="1"/>
    <wne:hash wne:val="-1743178428"/>
  </wne:recipientData>
  <wne:recipientData>
    <wne:active wne:val="1"/>
    <wne:hash wne:val="-756505855"/>
  </wne:recipientData>
  <wne:recipientData>
    <wne:active wne:val="1"/>
    <wne:hash wne:val="-514732727"/>
  </wne:recipientData>
  <wne:recipientData>
    <wne:active wne:val="1"/>
    <wne:hash wne:val="895375994"/>
  </wne:recipientData>
  <wne:recipientData>
    <wne:active wne:val="1"/>
    <wne:hash wne:val="-1929596501"/>
  </wne:recipientData>
  <wne:recipientData>
    <wne:active wne:val="1"/>
    <wne:hash wne:val="2059188287"/>
  </wne:recipientData>
  <wne:recipientData>
    <wne:active wne:val="1"/>
    <wne:hash wne:val="997421118"/>
  </wne:recipientData>
  <wne:recipientData>
    <wne:active wne:val="1"/>
    <wne:hash wne:val="-239078319"/>
  </wne:recipientData>
  <wne:recipientData>
    <wne:active wne:val="1"/>
    <wne:hash wne:val="1220711275"/>
  </wne:recipientData>
  <wne:recipientData>
    <wne:active wne:val="1"/>
    <wne:hash wne:val="602793009"/>
  </wne:recipientData>
  <wne:recipientData>
    <wne:active wne:val="1"/>
    <wne:hash wne:val="-764500930"/>
  </wne:recipientData>
  <wne:recipientData>
    <wne:active wne:val="1"/>
    <wne:hash wne:val="-1200380981"/>
  </wne:recipientData>
  <wne:recipientData>
    <wne:active wne:val="1"/>
    <wne:hash wne:val="366344017"/>
  </wne:recipientData>
  <wne:recipientData>
    <wne:active wne:val="1"/>
    <wne:hash wne:val="1617729309"/>
  </wne:recipientData>
  <wne:recipientData>
    <wne:active wne:val="1"/>
    <wne:hash wne:val="686686889"/>
  </wne:recipientData>
  <wne:recipientData>
    <wne:active wne:val="1"/>
    <wne:hash wne:val="1722458562"/>
  </wne:recipientData>
  <wne:recipientData>
    <wne:active wne:val="1"/>
    <wne:hash wne:val="-1692586189"/>
  </wne:recipientData>
  <wne:recipientData>
    <wne:active wne:val="1"/>
    <wne:hash wne:val="-236420236"/>
  </wne:recipientData>
  <wne:recipientData>
    <wne:active wne:val="1"/>
    <wne:hash wne:val="-578345548"/>
  </wne:recipientData>
  <wne:recipientData>
    <wne:active wne:val="1"/>
    <wne:hash wne:val="287795363"/>
  </wne:recipientData>
  <wne:recipientData>
    <wne:active wne:val="1"/>
    <wne:hash wne:val="1813409395"/>
  </wne:recipientData>
  <wne:recipientData>
    <wne:active wne:val="1"/>
    <wne:hash wne:val="-1787739470"/>
  </wne:recipientData>
  <wne:recipientData>
    <wne:active wne:val="1"/>
    <wne:hash wne:val="1881786470"/>
  </wne:recipientData>
  <wne:recipientData>
    <wne:active wne:val="1"/>
    <wne:hash wne:val="-199369568"/>
  </wne:recipientData>
  <wne:recipientData>
    <wne:active wne:val="1"/>
    <wne:hash wne:val="1417107379"/>
  </wne:recipientData>
  <wne:recipientData>
    <wne:active wne:val="1"/>
    <wne:hash wne:val="-697145201"/>
  </wne:recipientData>
  <wne:recipientData>
    <wne:active wne:val="1"/>
    <wne:hash wne:val="-1737510745"/>
  </wne:recipientData>
  <wne:recipientData>
    <wne:active wne:val="1"/>
    <wne:hash wne:val="1097437075"/>
  </wne:recipientData>
  <wne:recipientData>
    <wne:active wne:val="1"/>
    <wne:hash wne:val="-1385175207"/>
  </wne:recipientData>
  <wne:recipientData>
    <wne:active wne:val="1"/>
    <wne:hash wne:val="1192337337"/>
  </wne:recipientData>
  <wne:recipientData>
    <wne:active wne:val="1"/>
    <wne:hash wne:val="1811024101"/>
  </wne:recipientData>
  <wne:recipientData>
    <wne:active wne:val="1"/>
    <wne:hash wne:val="-1237581078"/>
  </wne:recipientData>
  <wne:recipientData>
    <wne:active wne:val="1"/>
    <wne:hash wne:val="-610820816"/>
  </wne:recipientData>
  <wne:recipientData>
    <wne:active wne:val="1"/>
    <wne:hash wne:val="415155576"/>
  </wne:recipientData>
  <wne:recipientData>
    <wne:active wne:val="1"/>
    <wne:hash wne:val="313497675"/>
  </wne:recipientData>
  <wne:recipientData>
    <wne:active wne:val="1"/>
    <wne:hash wne:val="1985622959"/>
  </wne:recipientData>
  <wne:recipientData>
    <wne:active wne:val="1"/>
    <wne:hash wne:val="-331722117"/>
  </wne:recipientData>
  <wne:recipientData>
    <wne:active wne:val="1"/>
    <wne:hash wne:val="407589328"/>
  </wne:recipientData>
  <wne:recipientData>
    <wne:active wne:val="1"/>
    <wne:hash wne:val="-1865662580"/>
  </wne:recipientData>
  <wne:recipientData>
    <wne:active wne:val="1"/>
    <wne:hash wne:val="1644046670"/>
  </wne:recipientData>
  <wne:recipientData>
    <wne:active wne:val="1"/>
    <wne:hash wne:val="-129652447"/>
  </wne:recipientData>
  <wne:recipientData>
    <wne:active wne:val="1"/>
    <wne:hash wne:val="897613213"/>
  </wne:recipientData>
  <wne:recipientData>
    <wne:active wne:val="1"/>
    <wne:hash wne:val="-1141091910"/>
  </wne:recipientData>
  <wne:recipientData>
    <wne:active wne:val="1"/>
    <wne:hash wne:val="-247778745"/>
  </wne:recipientData>
  <wne:recipientData>
    <wne:active wne:val="1"/>
    <wne:hash wne:val="-926205348"/>
  </wne:recipientData>
  <wne:recipientData>
    <wne:active wne:val="1"/>
    <wne:hash wne:val="286849111"/>
  </wne:recipientData>
  <wne:recipientData>
    <wne:active wne:val="1"/>
    <wne:hash wne:val="1585339101"/>
  </wne:recipientData>
  <wne:recipientData>
    <wne:active wne:val="1"/>
    <wne:hash wne:val="-165541077"/>
  </wne:recipientData>
  <wne:recipientData>
    <wne:active wne:val="1"/>
    <wne:hash wne:val="-245340600"/>
  </wne:recipientData>
  <wne:recipientData>
    <wne:active wne:val="1"/>
    <wne:hash wne:val="-1733202507"/>
  </wne:recipientData>
  <wne:recipientData>
    <wne:active wne:val="1"/>
    <wne:hash wne:val="-1488373207"/>
  </wne:recipientData>
  <wne:recipientData>
    <wne:active wne:val="1"/>
    <wne:hash wne:val="1801879446"/>
  </wne:recipientData>
  <wne:recipientData>
    <wne:active wne:val="1"/>
    <wne:hash wne:val="1994966186"/>
  </wne:recipientData>
  <wne:recipientData>
    <wne:active wne:val="1"/>
    <wne:hash wne:val="582285063"/>
  </wne:recipientData>
  <wne:recipientData>
    <wne:active wne:val="1"/>
    <wne:hash wne:val="-1515359865"/>
  </wne:recipientData>
  <wne:recipientData>
    <wne:active wne:val="1"/>
    <wne:hash wne:val="-97026933"/>
  </wne:recipientData>
  <wne:recipientData>
    <wne:active wne:val="1"/>
    <wne:hash wne:val="1024217094"/>
  </wne:recipientData>
  <wne:recipientData>
    <wne:active wne:val="1"/>
    <wne:hash wne:val="1896781820"/>
  </wne:recipientData>
  <wne:recipientData>
    <wne:active wne:val="1"/>
    <wne:hash wne:val="-1565299179"/>
  </wne:recipientData>
  <wne:recipientData>
    <wne:active wne:val="1"/>
    <wne:hash wne:val="98040501"/>
  </wne:recipientData>
  <wne:recipientData>
    <wne:active wne:val="1"/>
    <wne:hash wne:val="2013217509"/>
  </wne:recipientData>
  <wne:recipientData>
    <wne:active wne:val="1"/>
    <wne:hash wne:val="802773479"/>
  </wne:recipientData>
  <wne:recipientData>
    <wne:active wne:val="1"/>
    <wne:hash wne:val="586269178"/>
  </wne:recipientData>
  <wne:recipientData>
    <wne:active wne:val="1"/>
    <wne:hash wne:val="2100342408"/>
  </wne:recipientData>
  <wne:recipientData>
    <wne:active wne:val="1"/>
    <wne:hash wne:val="-1132114530"/>
  </wne:recipientData>
  <wne:recipientData>
    <wne:active wne:val="1"/>
    <wne:hash wne:val="-1298209755"/>
  </wne:recipientData>
  <wne:recipientData>
    <wne:active wne:val="1"/>
    <wne:hash wne:val="505705462"/>
  </wne:recipientData>
  <wne:recipientData>
    <wne:active wne:val="1"/>
    <wne:hash wne:val="-1758971484"/>
  </wne:recipientData>
  <wne:recipientData>
    <wne:active wne:val="1"/>
    <wne:hash wne:val="1005550648"/>
  </wne:recipientData>
  <wne:recipientData>
    <wne:active wne:val="1"/>
    <wne:hash wne:val="-620862086"/>
  </wne:recipientData>
  <wne:recipientData>
    <wne:active wne:val="1"/>
    <wne:hash wne:val="891038222"/>
  </wne:recipientData>
  <wne:recipientData>
    <wne:active wne:val="1"/>
    <wne:hash wne:val="1712845160"/>
  </wne:recipientData>
  <wne:recipientData>
    <wne:active wne:val="1"/>
    <wne:hash wne:val="1885781764"/>
  </wne:recipientData>
  <wne:recipientData>
    <wne:active wne:val="1"/>
    <wne:hash wne:val="-912865811"/>
  </wne:recipientData>
  <wne:recipientData>
    <wne:active wne:val="1"/>
    <wne:hash wne:val="1222007481"/>
  </wne:recipientData>
  <wne:recipientData>
    <wne:active wne:val="1"/>
    <wne:hash wne:val="2144580300"/>
  </wne:recipientData>
  <wne:recipientData>
    <wne:active wne:val="1"/>
    <wne:hash wne:val="-1190350982"/>
  </wne:recipientData>
  <wne:recipientData>
    <wne:active wne:val="1"/>
    <wne:hash wne:val="1034926745"/>
  </wne:recipientData>
  <wne:recipientData>
    <wne:active wne:val="1"/>
    <wne:hash wne:val="-1586932391"/>
  </wne:recipientData>
  <wne:recipientData>
    <wne:active wne:val="1"/>
    <wne:hash wne:val="-574713989"/>
  </wne:recipientData>
  <wne:recipientData>
    <wne:active wne:val="1"/>
    <wne:hash wne:val="-454958577"/>
  </wne:recipientData>
  <wne:recipientData>
    <wne:active wne:val="1"/>
    <wne:hash wne:val="-1465491252"/>
  </wne:recipientData>
  <wne:recipientData>
    <wne:active wne:val="1"/>
    <wne:hash wne:val="-294303548"/>
  </wne:recipientData>
  <wne:recipientData>
    <wne:active wne:val="1"/>
    <wne:hash wne:val="-902994811"/>
  </wne:recipientData>
  <wne:recipientData>
    <wne:active wne:val="1"/>
    <wne:hash wne:val="820231359"/>
  </wne:recipientData>
  <wne:recipientData>
    <wne:active wne:val="1"/>
    <wne:hash wne:val="349838352"/>
  </wne:recipientData>
  <wne:recipientData>
    <wne:active wne:val="1"/>
    <wne:hash wne:val="159569367"/>
  </wne:recipientData>
  <wne:recipientData>
    <wne:active wne:val="1"/>
    <wne:hash wne:val="548431517"/>
  </wne:recipientData>
  <wne:recipientData>
    <wne:active wne:val="1"/>
    <wne:hash wne:val="1160288625"/>
  </wne:recipientData>
  <wne:recipientData>
    <wne:active wne:val="1"/>
    <wne:hash wne:val="1030280350"/>
  </wne:recipientData>
  <wne:recipientData>
    <wne:active wne:val="1"/>
    <wne:hash wne:val="-1282828956"/>
  </wne:recipientData>
  <wne:recipientData>
    <wne:active wne:val="1"/>
    <wne:hash wne:val="-1911119620"/>
  </wne:recipientData>
  <wne:recipientData>
    <wne:active wne:val="1"/>
    <wne:hash wne:val="-566747719"/>
  </wne:recipientData>
  <wne:recipientData>
    <wne:active wne:val="1"/>
    <wne:hash wne:val="-1550849520"/>
  </wne:recipientData>
  <wne:recipientData>
    <wne:active wne:val="1"/>
    <wne:hash wne:val="-991373219"/>
  </wne:recipientData>
  <wne:recipientData>
    <wne:active wne:val="1"/>
    <wne:hash wne:val="-1041864277"/>
  </wne:recipientData>
  <wne:recipientData>
    <wne:active wne:val="1"/>
    <wne:hash wne:val="-949336992"/>
  </wne:recipientData>
  <wne:recipientData>
    <wne:active wne:val="1"/>
    <wne:hash wne:val="-462533838"/>
  </wne:recipientData>
  <wne:recipientData>
    <wne:active wne:val="1"/>
    <wne:hash wne:val="-927002210"/>
  </wne:recipientData>
  <wne:recipientData>
    <wne:active wne:val="1"/>
    <wne:hash wne:val="-1168741447"/>
  </wne:recipientData>
  <wne:recipientData>
    <wne:active wne:val="1"/>
    <wne:hash wne:val="1546956970"/>
  </wne:recipientData>
  <wne:recipientData>
    <wne:active wne:val="1"/>
    <wne:hash wne:val="1057467450"/>
  </wne:recipientData>
  <wne:recipientData>
    <wne:active wne:val="1"/>
    <wne:hash wne:val="-1002909108"/>
  </wne:recipientData>
  <wne:recipientData>
    <wne:active wne:val="1"/>
    <wne:hash wne:val="1021904296"/>
  </wne:recipientData>
  <wne:recipientData>
    <wne:active wne:val="1"/>
    <wne:hash wne:val="-143995490"/>
  </wne:recipientData>
  <wne:recipientData>
    <wne:active wne:val="1"/>
    <wne:hash wne:val="1041544667"/>
  </wne:recipientData>
  <wne:recipientData>
    <wne:active wne:val="1"/>
    <wne:hash wne:val="-362215491"/>
  </wne:recipientData>
  <wne:recipientData>
    <wne:active wne:val="1"/>
    <wne:hash wne:val="-273595458"/>
  </wne:recipientData>
  <wne:recipientData>
    <wne:active wne:val="1"/>
    <wne:hash wne:val="608140364"/>
  </wne:recipientData>
  <wne:recipientData>
    <wne:active wne:val="1"/>
    <wne:hash wne:val="-41043034"/>
  </wne:recipientData>
  <wne:recipientData>
    <wne:active wne:val="1"/>
    <wne:hash wne:val="2012032752"/>
  </wne:recipientData>
  <wne:recipientData>
    <wne:active wne:val="1"/>
    <wne:hash wne:val="2012347095"/>
  </wne:recipientData>
  <wne:recipientData>
    <wne:active wne:val="1"/>
    <wne:hash wne:val="1385104470"/>
  </wne:recipientData>
  <wne:recipientData>
    <wne:active wne:val="1"/>
    <wne:hash wne:val="2142292678"/>
  </wne:recipientData>
  <wne:recipientData>
    <wne:active wne:val="1"/>
    <wne:hash wne:val="-1994914903"/>
  </wne:recipientData>
  <wne:recipientData>
    <wne:active wne:val="1"/>
    <wne:hash wne:val="293464931"/>
  </wne:recipientData>
  <wne:recipientData>
    <wne:active wne:val="1"/>
    <wne:hash wne:val="-1613941222"/>
  </wne:recipientData>
  <wne:recipientData>
    <wne:active wne:val="1"/>
    <wne:hash wne:val="1920858168"/>
  </wne:recipientData>
  <wne:recipientData>
    <wne:active wne:val="1"/>
    <wne:hash wne:val="-1789803476"/>
  </wne:recipientData>
  <wne:recipientData>
    <wne:active wne:val="1"/>
    <wne:hash wne:val="-1708864986"/>
  </wne:recipientData>
  <wne:recipientData>
    <wne:active wne:val="1"/>
    <wne:hash wne:val="-945993924"/>
  </wne:recipientData>
  <wne:recipientData>
    <wne:active wne:val="1"/>
    <wne:hash wne:val="-256801131"/>
  </wne:recipientData>
  <wne:recipientData>
    <wne:active wne:val="1"/>
    <wne:hash wne:val="-1724980449"/>
  </wne:recipientData>
  <wne:recipientData>
    <wne:active wne:val="1"/>
    <wne:hash wne:val="1464329297"/>
  </wne:recipientData>
  <wne:recipientData>
    <wne:active wne:val="1"/>
    <wne:hash wne:val="713732443"/>
  </wne:recipientData>
  <wne:recipientData>
    <wne:active wne:val="1"/>
    <wne:hash wne:val="2063454288"/>
  </wne:recipientData>
  <wne:recipientData>
    <wne:active wne:val="1"/>
    <wne:hash wne:val="841949809"/>
  </wne:recipientData>
  <wne:recipientData>
    <wne:active wne:val="1"/>
    <wne:hash wne:val="-1277484862"/>
  </wne:recipientData>
  <wne:recipientData>
    <wne:active wne:val="1"/>
    <wne:hash wne:val="-761724216"/>
  </wne:recipientData>
  <wne:recipientData>
    <wne:active wne:val="1"/>
    <wne:hash wne:val="-934080585"/>
  </wne:recipientData>
  <wne:recipientData>
    <wne:active wne:val="1"/>
    <wne:hash wne:val="477673970"/>
  </wne:recipientData>
  <wne:recipientData>
    <wne:active wne:val="1"/>
    <wne:hash wne:val="-102795690"/>
  </wne:recipientData>
  <wne:recipientData>
    <wne:active wne:val="1"/>
    <wne:hash wne:val="-1191737181"/>
  </wne:recipientData>
  <wne:recipientData>
    <wne:active wne:val="1"/>
    <wne:hash wne:val="-1141907365"/>
  </wne:recipientData>
  <wne:recipientData>
    <wne:active wne:val="1"/>
    <wne:hash wne:val="1158401479"/>
  </wne:recipientData>
  <wne:recipientData>
    <wne:active wne:val="1"/>
    <wne:hash wne:val="1857858019"/>
  </wne:recipientData>
  <wne:recipientData>
    <wne:active wne:val="1"/>
    <wne:hash wne:val="-1225642274"/>
  </wne:recipientData>
  <wne:recipientData>
    <wne:active wne:val="1"/>
    <wne:hash wne:val="362967961"/>
  </wne:recipientData>
  <wne:recipientData>
    <wne:active wne:val="1"/>
    <wne:hash wne:val="-1096335176"/>
  </wne:recipientData>
  <wne:recipientData>
    <wne:active wne:val="1"/>
    <wne:hash wne:val="1501740043"/>
  </wne:recipientData>
  <wne:recipientData>
    <wne:active wne:val="1"/>
    <wne:hash wne:val="-698485461"/>
  </wne:recipientData>
  <wne:recipientData>
    <wne:active wne:val="1"/>
    <wne:hash wne:val="1826955149"/>
  </wne:recipientData>
  <wne:recipientData>
    <wne:active wne:val="1"/>
    <wne:hash wne:val="-933897209"/>
  </wne:recipientData>
  <wne:recipientData>
    <wne:active wne:val="1"/>
    <wne:hash wne:val="-99022445"/>
  </wne:recipientData>
  <wne:recipientData>
    <wne:active wne:val="1"/>
    <wne:hash wne:val="611954638"/>
  </wne:recipientData>
  <wne:recipientData>
    <wne:active wne:val="1"/>
    <wne:hash wne:val="-1638755127"/>
  </wne:recipientData>
  <wne:recipientData>
    <wne:active wne:val="1"/>
    <wne:hash wne:val="1303828257"/>
  </wne:recipientData>
  <wne:recipientData>
    <wne:active wne:val="1"/>
    <wne:hash wne:val="-525385109"/>
  </wne:recipientData>
  <wne:recipientData>
    <wne:active wne:val="1"/>
    <wne:hash wne:val="-1512837034"/>
  </wne:recipientData>
  <wne:recipientData>
    <wne:active wne:val="1"/>
    <wne:hash wne:val="-1421030585"/>
  </wne:recipientData>
  <wne:recipientData>
    <wne:active wne:val="1"/>
    <wne:hash wne:val="-592128790"/>
  </wne:recipientData>
  <wne:recipientData>
    <wne:active wne:val="1"/>
    <wne:hash wne:val="454189352"/>
  </wne:recipientData>
  <wne:recipientData>
    <wne:active wne:val="1"/>
    <wne:hash wne:val="401602896"/>
  </wne:recipientData>
  <wne:recipientData>
    <wne:active wne:val="1"/>
    <wne:hash wne:val="411191389"/>
  </wne:recipientData>
  <wne:recipientData>
    <wne:active wne:val="1"/>
    <wne:hash wne:val="891304471"/>
  </wne:recipientData>
  <wne:recipientData>
    <wne:active wne:val="1"/>
    <wne:hash wne:val="-559773181"/>
  </wne:recipientData>
  <wne:recipientData>
    <wne:active wne:val="1"/>
    <wne:hash wne:val="-166946332"/>
  </wne:recipientData>
  <wne:recipientData>
    <wne:active wne:val="1"/>
    <wne:hash wne:val="553795056"/>
  </wne:recipientData>
  <wne:recipientData>
    <wne:active wne:val="1"/>
    <wne:hash wne:val="-1027270259"/>
  </wne:recipientData>
  <wne:recipientData>
    <wne:active wne:val="1"/>
    <wne:hash wne:val="235632523"/>
  </wne:recipientData>
  <wne:recipientData>
    <wne:active wne:val="1"/>
    <wne:hash wne:val="-533681090"/>
  </wne:recipientData>
  <wne:recipientData>
    <wne:active wne:val="1"/>
    <wne:hash wne:val="1543338842"/>
  </wne:recipientData>
  <wne:recipientData>
    <wne:active wne:val="1"/>
    <wne:hash wne:val="-1402270382"/>
  </wne:recipientData>
  <wne:recipientData>
    <wne:active wne:val="1"/>
    <wne:hash wne:val="1963084774"/>
  </wne:recipientData>
  <wne:recipientData>
    <wne:active wne:val="1"/>
    <wne:hash wne:val="142882592"/>
  </wne:recipientData>
  <wne:recipientData>
    <wne:active wne:val="1"/>
    <wne:hash wne:val="-16494529"/>
  </wne:recipientData>
  <wne:recipientData>
    <wne:active wne:val="1"/>
    <wne:hash wne:val="47234377"/>
  </wne:recipientData>
  <wne:recipientData>
    <wne:active wne:val="1"/>
    <wne:hash wne:val="-1855043593"/>
  </wne:recipientData>
  <wne:recipientData>
    <wne:active wne:val="1"/>
    <wne:hash wne:val="-1413886955"/>
  </wne:recipientData>
  <wne:recipientData>
    <wne:active wne:val="1"/>
    <wne:hash wne:val="-1762201509"/>
  </wne:recipientData>
  <wne:recipientData>
    <wne:active wne:val="1"/>
    <wne:hash wne:val="1026951455"/>
  </wne:recipientData>
  <wne:recipientData>
    <wne:active wne:val="1"/>
    <wne:hash wne:val="137300897"/>
  </wne:recipientData>
  <wne:recipientData>
    <wne:active wne:val="1"/>
    <wne:hash wne:val="1478578179"/>
  </wne:recipientData>
  <wne:recipientData>
    <wne:active wne:val="1"/>
    <wne:hash wne:val="-864177038"/>
  </wne:recipientData>
  <wne:recipientData>
    <wne:active wne:val="1"/>
    <wne:hash wne:val="-2078727428"/>
  </wne:recipientData>
  <wne:recipientData>
    <wne:active wne:val="1"/>
    <wne:hash wne:val="2086398721"/>
  </wne:recipientData>
  <wne:recipientData>
    <wne:active wne:val="1"/>
    <wne:hash wne:val="-702065819"/>
  </wne:recipientData>
  <wne:recipientData>
    <wne:active wne:val="1"/>
    <wne:hash wne:val="-859218356"/>
  </wne:recipientData>
  <wne:recipientData>
    <wne:active wne:val="1"/>
    <wne:hash wne:val="271431812"/>
  </wne:recipientData>
  <wne:recipientData>
    <wne:active wne:val="1"/>
    <wne:hash wne:val="-392176355"/>
  </wne:recipientData>
  <wne:recipientData>
    <wne:active wne:val="1"/>
    <wne:hash wne:val="-1871193522"/>
  </wne:recipientData>
  <wne:recipientData>
    <wne:active wne:val="1"/>
    <wne:hash wne:val="-654756623"/>
  </wne:recipientData>
  <wne:recipientData>
    <wne:active wne:val="1"/>
    <wne:hash wne:val="-823323085"/>
  </wne:recipientData>
  <wne:recipientData>
    <wne:active wne:val="1"/>
    <wne:hash wne:val="43046628"/>
  </wne:recipientData>
  <wne:recipientData>
    <wne:active wne:val="1"/>
    <wne:hash wne:val="-1729908108"/>
  </wne:recipientData>
  <wne:recipientData>
    <wne:active wne:val="1"/>
    <wne:hash wne:val="1037171739"/>
  </wne:recipientData>
  <wne:recipientData>
    <wne:active wne:val="1"/>
    <wne:hash wne:val="-135206525"/>
  </wne:recipientData>
  <wne:recipientData>
    <wne:active wne:val="1"/>
    <wne:hash wne:val="193091793"/>
  </wne:recipientData>
  <wne:recipientData>
    <wne:active wne:val="1"/>
    <wne:hash wne:val="59195383"/>
  </wne:recipientData>
  <wne:recipientData>
    <wne:active wne:val="1"/>
    <wne:hash wne:val="-206958496"/>
  </wne:recipientData>
  <wne:recipientData>
    <wne:active wne:val="1"/>
    <wne:hash wne:val="653897248"/>
  </wne:recipientData>
  <wne:recipientData>
    <wne:active wne:val="1"/>
    <wne:hash wne:val="1546092883"/>
  </wne:recipientData>
  <wne:recipientData>
    <wne:active wne:val="1"/>
    <wne:hash wne:val="1422719345"/>
  </wne:recipientData>
  <wne:recipientData>
    <wne:active wne:val="1"/>
    <wne:hash wne:val="-1696120397"/>
  </wne:recipientData>
  <wne:recipientData>
    <wne:active wne:val="1"/>
    <wne:hash wne:val="-1006788204"/>
  </wne:recipientData>
  <wne:recipientData>
    <wne:active wne:val="1"/>
    <wne:hash wne:val="246744617"/>
  </wne:recipientData>
  <wne:recipientData>
    <wne:active wne:val="1"/>
    <wne:hash wne:val="-1485013489"/>
  </wne:recipientData>
  <wne:recipientData>
    <wne:active wne:val="1"/>
    <wne:hash wne:val="-846093363"/>
  </wne:recipientData>
  <wne:recipientData>
    <wne:active wne:val="1"/>
    <wne:hash wne:val="1038040464"/>
  </wne:recipientData>
  <wne:recipientData>
    <wne:active wne:val="1"/>
    <wne:hash wne:val="1262154425"/>
  </wne:recipientData>
  <wne:recipientData>
    <wne:active wne:val="1"/>
    <wne:hash wne:val="576822751"/>
  </wne:recipientData>
  <wne:recipientData>
    <wne:active wne:val="1"/>
    <wne:hash wne:val="-1421263998"/>
  </wne:recipientData>
  <wne:recipientData>
    <wne:active wne:val="1"/>
    <wne:hash wne:val="784014994"/>
  </wne:recipientData>
  <wne:recipientData>
    <wne:active wne:val="1"/>
    <wne:hash wne:val="-1813331479"/>
  </wne:recipientData>
  <wne:recipientData>
    <wne:active wne:val="1"/>
    <wne:hash wne:val="-1006994398"/>
  </wne:recipientData>
  <wne:recipientData>
    <wne:active wne:val="1"/>
    <wne:hash wne:val="740755644"/>
  </wne:recipientData>
  <wne:recipientData>
    <wne:active wne:val="1"/>
    <wne:hash wne:val="925521068"/>
  </wne:recipientData>
  <wne:recipientData>
    <wne:active wne:val="1"/>
    <wne:hash wne:val="-1205381913"/>
  </wne:recipientData>
  <wne:recipientData>
    <wne:active wne:val="1"/>
    <wne:hash wne:val="1542087216"/>
  </wne:recipientData>
  <wne:recipientData>
    <wne:active wne:val="1"/>
    <wne:hash wne:val="234241238"/>
  </wne:recipientData>
  <wne:recipientData>
    <wne:active wne:val="1"/>
    <wne:hash wne:val="1808588557"/>
  </wne:recipientData>
  <wne:recipientData>
    <wne:active wne:val="1"/>
    <wne:hash wne:val="-1748466240"/>
  </wne:recipientData>
  <wne:recipientData>
    <wne:active wne:val="1"/>
    <wne:hash wne:val="-1696187431"/>
  </wne:recipientData>
  <wne:recipientData>
    <wne:active wne:val="1"/>
    <wne:hash wne:val="2133591716"/>
  </wne:recipientData>
  <wne:recipientData>
    <wne:active wne:val="1"/>
    <wne:hash wne:val="161339954"/>
  </wne:recipientData>
  <wne:recipientData>
    <wne:active wne:val="1"/>
    <wne:hash wne:val="-78021071"/>
  </wne:recipientData>
  <wne:recipientData>
    <wne:active wne:val="1"/>
    <wne:hash wne:val="230401"/>
  </wne:recipientData>
  <wne:recipientData>
    <wne:active wne:val="1"/>
    <wne:hash wne:val="1305485112"/>
  </wne:recipientData>
  <wne:recipientData>
    <wne:active wne:val="1"/>
    <wne:hash wne:val="-821917326"/>
  </wne:recipientData>
  <wne:recipientData>
    <wne:active wne:val="1"/>
    <wne:hash wne:val="321046398"/>
  </wne:recipientData>
  <wne:recipientData>
    <wne:active wne:val="1"/>
    <wne:hash wne:val="1543955578"/>
  </wne:recipientData>
  <wne:recipientData>
    <wne:active wne:val="1"/>
    <wne:hash wne:val="-329253970"/>
  </wne:recipientData>
  <wne:recipientData>
    <wne:active wne:val="1"/>
    <wne:hash wne:val="371430327"/>
  </wne:recipientData>
  <wne:recipientData>
    <wne:active wne:val="1"/>
    <wne:hash wne:val="-358769703"/>
  </wne:recipientData>
  <wne:recipientData>
    <wne:active wne:val="1"/>
    <wne:hash wne:val="660463592"/>
  </wne:recipientData>
  <wne:recipientData>
    <wne:active wne:val="1"/>
    <wne:hash wne:val="912606904"/>
  </wne:recipientData>
  <wne:recipientData>
    <wne:active wne:val="1"/>
    <wne:hash wne:val="21490208"/>
  </wne:recipientData>
  <wne:recipientData>
    <wne:active wne:val="1"/>
    <wne:hash wne:val="221612536"/>
  </wne:recipientData>
  <wne:recipientData>
    <wne:active wne:val="1"/>
    <wne:hash wne:val="34798205"/>
  </wne:recipientData>
  <wne:recipientData>
    <wne:active wne:val="1"/>
    <wne:hash wne:val="331146040"/>
  </wne:recipientData>
  <wne:recipientData>
    <wne:active wne:val="1"/>
    <wne:hash wne:val="1844961021"/>
  </wne:recipientData>
  <wne:recipientData>
    <wne:active wne:val="1"/>
    <wne:hash wne:val="-663180035"/>
  </wne:recipientData>
  <wne:recipientData>
    <wne:active wne:val="1"/>
    <wne:hash wne:val="-2026869821"/>
  </wne:recipientData>
  <wne:recipientData>
    <wne:active wne:val="1"/>
    <wne:hash wne:val="-685458848"/>
  </wne:recipientData>
  <wne:recipientData>
    <wne:active wne:val="1"/>
    <wne:hash wne:val="787093863"/>
  </wne:recipientData>
  <wne:recipientData>
    <wne:active wne:val="1"/>
    <wne:hash wne:val="971632049"/>
  </wne:recipientData>
  <wne:recipientData>
    <wne:active wne:val="1"/>
    <wne:hash wne:val="379360800"/>
  </wne:recipientData>
  <wne:recipientData>
    <wne:active wne:val="1"/>
    <wne:hash wne:val="-1882699781"/>
  </wne:recipientData>
  <wne:recipientData>
    <wne:active wne:val="1"/>
    <wne:hash wne:val="-2125801906"/>
  </wne:recipientData>
  <wne:recipientData>
    <wne:active wne:val="1"/>
    <wne:hash wne:val="1761094417"/>
  </wne:recipientData>
  <wne:recipientData>
    <wne:active wne:val="1"/>
    <wne:hash wne:val="-772823603"/>
  </wne:recipientData>
  <wne:recipientData>
    <wne:active wne:val="1"/>
    <wne:hash wne:val="-1352365406"/>
  </wne:recipientData>
  <wne:recipientData>
    <wne:active wne:val="1"/>
    <wne:hash wne:val="-31797060"/>
  </wne:recipientData>
  <wne:recipientData>
    <wne:active wne:val="1"/>
    <wne:hash wne:val="633215291"/>
  </wne:recipientData>
  <wne:recipientData>
    <wne:active wne:val="1"/>
    <wne:hash wne:val="-447071574"/>
  </wne:recipientData>
  <wne:recipientData>
    <wne:active wne:val="1"/>
    <wne:hash wne:val="190059767"/>
  </wne:recipientData>
  <wne:recipientData>
    <wne:active wne:val="1"/>
    <wne:hash wne:val="954614297"/>
  </wne:recipientData>
  <wne:recipientData>
    <wne:active wne:val="1"/>
    <wne:hash wne:val="1674900685"/>
  </wne:recipientData>
  <wne:recipientData>
    <wne:active wne:val="1"/>
    <wne:hash wne:val="1229696029"/>
  </wne:recipientData>
  <wne:recipientData>
    <wne:active wne:val="1"/>
    <wne:hash wne:val="-950636959"/>
  </wne:recipientData>
  <wne:recipientData>
    <wne:active wne:val="1"/>
    <wne:hash wne:val="-1329049980"/>
  </wne:recipientData>
  <wne:recipientData>
    <wne:active wne:val="1"/>
    <wne:hash wne:val="-2061367029"/>
  </wne:recipientData>
  <wne:recipientData>
    <wne:active wne:val="1"/>
    <wne:hash wne:val="-1068059426"/>
  </wne:recipientData>
  <wne:recipientData>
    <wne:active wne:val="1"/>
    <wne:hash wne:val="1324868390"/>
  </wne:recipientData>
  <wne:recipientData>
    <wne:active wne:val="1"/>
    <wne:hash wne:val="1248797739"/>
  </wne:recipientData>
  <wne:recipientData>
    <wne:active wne:val="1"/>
    <wne:hash wne:val="-517910521"/>
  </wne:recipientData>
  <wne:recipientData>
    <wne:active wne:val="1"/>
    <wne:hash wne:val="-675507572"/>
  </wne:recipientData>
  <wne:recipientData>
    <wne:active wne:val="1"/>
    <wne:hash wne:val="1735127044"/>
  </wne:recipientData>
  <wne:recipientData>
    <wne:active wne:val="1"/>
    <wne:hash wne:val="-1246719696"/>
  </wne:recipientData>
  <wne:recipientData>
    <wne:active wne:val="1"/>
    <wne:hash wne:val="-2086512842"/>
  </wne:recipientData>
  <wne:recipientData>
    <wne:active wne:val="1"/>
    <wne:hash wne:val="816174111"/>
  </wne:recipientData>
  <wne:recipientData>
    <wne:active wne:val="1"/>
    <wne:hash wne:val="-562769209"/>
  </wne:recipientData>
  <wne:recipientData>
    <wne:active wne:val="1"/>
    <wne:hash wne:val="1015514657"/>
  </wne:recipientData>
  <wne:recipientData>
    <wne:active wne:val="1"/>
    <wne:hash wne:val="318544506"/>
  </wne:recipientData>
  <wne:recipientData>
    <wne:active wne:val="1"/>
    <wne:hash wne:val="112741679"/>
  </wne:recipientData>
  <wne:recipientData>
    <wne:active wne:val="1"/>
    <wne:hash wne:val="-280539751"/>
  </wne:recipientData>
  <wne:recipientData>
    <wne:active wne:val="1"/>
    <wne:hash wne:val="1967446497"/>
  </wne:recipientData>
  <wne:recipientData>
    <wne:active wne:val="1"/>
    <wne:hash wne:val="-1316863718"/>
  </wne:recipientData>
  <wne:recipientData>
    <wne:active wne:val="1"/>
    <wne:hash wne:val="698030598"/>
  </wne:recipientData>
  <wne:recipientData>
    <wne:active wne:val="1"/>
    <wne:hash wne:val="-839305625"/>
  </wne:recipientData>
  <wne:recipientData>
    <wne:active wne:val="1"/>
    <wne:hash wne:val="2057994473"/>
  </wne:recipientData>
  <wne:recipientData>
    <wne:active wne:val="1"/>
    <wne:hash wne:val="944702342"/>
  </wne:recipientData>
  <wne:recipientData>
    <wne:active wne:val="1"/>
    <wne:hash wne:val="-443398435"/>
  </wne:recipientData>
  <wne:recipientData>
    <wne:active wne:val="1"/>
    <wne:hash wne:val="-2105575823"/>
  </wne:recipientData>
  <wne:recipientData>
    <wne:active wne:val="1"/>
    <wne:hash wne:val="-643276825"/>
  </wne:recipientData>
  <wne:recipientData>
    <wne:active wne:val="1"/>
    <wne:hash wne:val="-1694779321"/>
  </wne:recipientData>
  <wne:recipientData>
    <wne:active wne:val="1"/>
    <wne:hash wne:val="-1278961322"/>
  </wne:recipientData>
  <wne:recipientData>
    <wne:active wne:val="1"/>
    <wne:hash wne:val="1293346720"/>
  </wne:recipientData>
  <wne:recipientData>
    <wne:active wne:val="1"/>
    <wne:hash wne:val="-563493557"/>
  </wne:recipientData>
  <wne:recipientData>
    <wne:active wne:val="1"/>
    <wne:hash wne:val="752162145"/>
  </wne:recipientData>
  <wne:recipientData>
    <wne:active wne:val="1"/>
    <wne:hash wne:val="1201663177"/>
  </wne:recipientData>
  <wne:recipientData>
    <wne:active wne:val="1"/>
    <wne:hash wne:val="275710191"/>
  </wne:recipientData>
  <wne:recipientData>
    <wne:active wne:val="1"/>
    <wne:hash wne:val="-1168912964"/>
  </wne:recipientData>
  <wne:recipientData>
    <wne:active wne:val="1"/>
    <wne:hash wne:val="-1738038145"/>
  </wne:recipientData>
  <wne:recipientData>
    <wne:active wne:val="1"/>
    <wne:hash wne:val="-643183046"/>
  </wne:recipientData>
  <wne:recipientData>
    <wne:active wne:val="1"/>
    <wne:hash wne:val="236668238"/>
  </wne:recipientData>
  <wne:recipientData>
    <wne:active wne:val="1"/>
    <wne:hash wne:val="-219000137"/>
  </wne:recipientData>
  <wne:recipientData>
    <wne:active wne:val="1"/>
    <wne:hash wne:val="1492844428"/>
  </wne:recipientData>
  <wne:recipientData>
    <wne:active wne:val="1"/>
    <wne:hash wne:val="-1787819692"/>
  </wne:recipientData>
  <wne:recipientData>
    <wne:active wne:val="1"/>
    <wne:hash wne:val="2012652669"/>
  </wne:recipientData>
  <wne:recipientData>
    <wne:active wne:val="1"/>
    <wne:hash wne:val="72168370"/>
  </wne:recipientData>
  <wne:recipientData>
    <wne:active wne:val="1"/>
    <wne:hash wne:val="528606034"/>
  </wne:recipientData>
  <wne:recipientData>
    <wne:active wne:val="1"/>
    <wne:hash wne:val="-1513512394"/>
  </wne:recipientData>
  <wne:recipientData>
    <wne:active wne:val="1"/>
    <wne:hash wne:val="1702969027"/>
  </wne:recipientData>
  <wne:recipientData>
    <wne:active wne:val="1"/>
    <wne:hash wne:val="-1594025713"/>
  </wne:recipientData>
  <wne:recipientData>
    <wne:active wne:val="1"/>
    <wne:hash wne:val="-1373801225"/>
  </wne:recipientData>
  <wne:recipientData>
    <wne:active wne:val="1"/>
    <wne:hash wne:val="-750687216"/>
  </wne:recipientData>
  <wne:recipientData>
    <wne:active wne:val="1"/>
    <wne:hash wne:val="56949077"/>
  </wne:recipientData>
  <wne:recipientData>
    <wne:active wne:val="1"/>
    <wne:hash wne:val="-1466354468"/>
  </wne:recipientData>
  <wne:recipientData>
    <wne:active wne:val="1"/>
    <wne:hash wne:val="-506105223"/>
  </wne:recipientData>
  <wne:recipientData>
    <wne:active wne:val="1"/>
    <wne:hash wne:val="404740764"/>
  </wne:recipientData>
  <wne:recipientData>
    <wne:active wne:val="1"/>
    <wne:hash wne:val="-696254715"/>
  </wne:recipientData>
  <wne:recipientData>
    <wne:active wne:val="1"/>
    <wne:hash wne:val="1766676045"/>
  </wne:recipientData>
  <wne:recipientData>
    <wne:active wne:val="1"/>
    <wne:hash wne:val="736514070"/>
  </wne:recipientData>
  <wne:recipientData>
    <wne:active wne:val="1"/>
    <wne:hash wne:val="1461301063"/>
  </wne:recipientData>
  <wne:recipientData>
    <wne:active wne:val="1"/>
    <wne:hash wne:val="1066858777"/>
  </wne:recipientData>
  <wne:recipientData>
    <wne:active wne:val="1"/>
    <wne:hash wne:val="2102033513"/>
  </wne:recipientData>
  <wne:recipientData>
    <wne:active wne:val="1"/>
    <wne:hash wne:val="341209322"/>
  </wne:recipientData>
  <wne:recipientData>
    <wne:active wne:val="1"/>
    <wne:hash wne:val="-336662719"/>
  </wne:recipientData>
  <wne:recipientData>
    <wne:active wne:val="1"/>
    <wne:hash wne:val="-620763453"/>
  </wne:recipientData>
  <wne:recipientData>
    <wne:active wne:val="1"/>
    <wne:hash wne:val="1958607399"/>
  </wne:recipientData>
  <wne:recipientData>
    <wne:active wne:val="1"/>
    <wne:hash wne:val="-375829965"/>
  </wne:recipientData>
  <wne:recipientData>
    <wne:active wne:val="1"/>
    <wne:hash wne:val="1256004655"/>
  </wne:recipientData>
  <wne:recipientData>
    <wne:active wne:val="1"/>
    <wne:hash wne:val="-1730727503"/>
  </wne:recipientData>
  <wne:recipientData>
    <wne:active wne:val="1"/>
    <wne:hash wne:val="147675880"/>
  </wne:recipientData>
  <wne:recipientData>
    <wne:active wne:val="1"/>
    <wne:hash wne:val="-1870280779"/>
  </wne:recipientData>
  <wne:recipientData>
    <wne:active wne:val="1"/>
    <wne:hash wne:val="420490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P:\STG\5StudyPeriod\Circulars_DM-_Memos\C23_Final-Reports_March14\C23_GD_27March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C23_GD$` "/>
    <w:dataSource r:id="rId1"/>
    <w:odso>
      <w:udl w:val="Provider=Microsoft.ACE.OLEDB.12.0;User ID=Admin;Data Source=P:\STG\5StudyPeriod\Circulars_DM-_Memos\C23_Final-Reports_March14\C23_GD_27March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C23_GD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4"/>
        <w:lid w:val="en-US"/>
      </w:fieldMapData>
      <w:fieldMapData>
        <w:type w:val="dbColumn"/>
        <w:name w:val="Fax"/>
        <w:mappedName w:val="Business Fax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F0D23"/>
    <w:rsid w:val="0002071D"/>
    <w:rsid w:val="000710BA"/>
    <w:rsid w:val="00084B7C"/>
    <w:rsid w:val="0009087D"/>
    <w:rsid w:val="000A780F"/>
    <w:rsid w:val="000B1CEF"/>
    <w:rsid w:val="000B550C"/>
    <w:rsid w:val="000C09C4"/>
    <w:rsid w:val="000C0D8E"/>
    <w:rsid w:val="000C79BA"/>
    <w:rsid w:val="000D0624"/>
    <w:rsid w:val="000F0D23"/>
    <w:rsid w:val="000F2D53"/>
    <w:rsid w:val="0011251D"/>
    <w:rsid w:val="001402C3"/>
    <w:rsid w:val="00141062"/>
    <w:rsid w:val="00145EC8"/>
    <w:rsid w:val="001522BA"/>
    <w:rsid w:val="00155145"/>
    <w:rsid w:val="001631EA"/>
    <w:rsid w:val="00166339"/>
    <w:rsid w:val="00172F9D"/>
    <w:rsid w:val="00191E7D"/>
    <w:rsid w:val="001D13BE"/>
    <w:rsid w:val="001E1125"/>
    <w:rsid w:val="001F0B0A"/>
    <w:rsid w:val="001F4AE2"/>
    <w:rsid w:val="001F58A0"/>
    <w:rsid w:val="00201B65"/>
    <w:rsid w:val="00203359"/>
    <w:rsid w:val="00207204"/>
    <w:rsid w:val="00225734"/>
    <w:rsid w:val="002402FD"/>
    <w:rsid w:val="00240CFD"/>
    <w:rsid w:val="00243939"/>
    <w:rsid w:val="00261C59"/>
    <w:rsid w:val="002657BC"/>
    <w:rsid w:val="0028290B"/>
    <w:rsid w:val="00291075"/>
    <w:rsid w:val="002957DE"/>
    <w:rsid w:val="0029646E"/>
    <w:rsid w:val="002B5638"/>
    <w:rsid w:val="002B5BCD"/>
    <w:rsid w:val="0031160A"/>
    <w:rsid w:val="00325802"/>
    <w:rsid w:val="0033349F"/>
    <w:rsid w:val="0034793D"/>
    <w:rsid w:val="00395BC1"/>
    <w:rsid w:val="003E331B"/>
    <w:rsid w:val="003F1AA9"/>
    <w:rsid w:val="00401B9D"/>
    <w:rsid w:val="00414196"/>
    <w:rsid w:val="00421B8A"/>
    <w:rsid w:val="00455A1D"/>
    <w:rsid w:val="004573DD"/>
    <w:rsid w:val="00467E7A"/>
    <w:rsid w:val="00497C9C"/>
    <w:rsid w:val="004A753B"/>
    <w:rsid w:val="004B64AD"/>
    <w:rsid w:val="004E243F"/>
    <w:rsid w:val="004F2C1F"/>
    <w:rsid w:val="00513E8F"/>
    <w:rsid w:val="005221C1"/>
    <w:rsid w:val="005230E2"/>
    <w:rsid w:val="005267D2"/>
    <w:rsid w:val="00556243"/>
    <w:rsid w:val="00577BA5"/>
    <w:rsid w:val="00577C4D"/>
    <w:rsid w:val="005A0799"/>
    <w:rsid w:val="005A1B74"/>
    <w:rsid w:val="005D20F2"/>
    <w:rsid w:val="005D5662"/>
    <w:rsid w:val="005E151C"/>
    <w:rsid w:val="005E1C7F"/>
    <w:rsid w:val="0063433B"/>
    <w:rsid w:val="0064291C"/>
    <w:rsid w:val="00645889"/>
    <w:rsid w:val="0065166A"/>
    <w:rsid w:val="00653E29"/>
    <w:rsid w:val="00665F08"/>
    <w:rsid w:val="00666D90"/>
    <w:rsid w:val="0067211D"/>
    <w:rsid w:val="006775AF"/>
    <w:rsid w:val="0069107F"/>
    <w:rsid w:val="006C488D"/>
    <w:rsid w:val="006E33EB"/>
    <w:rsid w:val="00706BB1"/>
    <w:rsid w:val="00726EFC"/>
    <w:rsid w:val="007329D5"/>
    <w:rsid w:val="00756876"/>
    <w:rsid w:val="00764274"/>
    <w:rsid w:val="00792A17"/>
    <w:rsid w:val="00797612"/>
    <w:rsid w:val="007C2A58"/>
    <w:rsid w:val="007C5FC3"/>
    <w:rsid w:val="007D40C2"/>
    <w:rsid w:val="007E7384"/>
    <w:rsid w:val="007F375F"/>
    <w:rsid w:val="007F4FF9"/>
    <w:rsid w:val="00811777"/>
    <w:rsid w:val="00833095"/>
    <w:rsid w:val="00854C4C"/>
    <w:rsid w:val="00857725"/>
    <w:rsid w:val="00860EDE"/>
    <w:rsid w:val="008737D7"/>
    <w:rsid w:val="008813FF"/>
    <w:rsid w:val="00895365"/>
    <w:rsid w:val="0094255C"/>
    <w:rsid w:val="00950984"/>
    <w:rsid w:val="00954B40"/>
    <w:rsid w:val="009762A1"/>
    <w:rsid w:val="009940A7"/>
    <w:rsid w:val="00995ACC"/>
    <w:rsid w:val="009A502E"/>
    <w:rsid w:val="009A5647"/>
    <w:rsid w:val="009A6870"/>
    <w:rsid w:val="009B42EF"/>
    <w:rsid w:val="009B6EA3"/>
    <w:rsid w:val="009E1CC8"/>
    <w:rsid w:val="009E5C89"/>
    <w:rsid w:val="009E6ADF"/>
    <w:rsid w:val="009F3004"/>
    <w:rsid w:val="00A35D8D"/>
    <w:rsid w:val="00A403E7"/>
    <w:rsid w:val="00A53736"/>
    <w:rsid w:val="00A81E8A"/>
    <w:rsid w:val="00A83A85"/>
    <w:rsid w:val="00A9241B"/>
    <w:rsid w:val="00AD2DF1"/>
    <w:rsid w:val="00AF4593"/>
    <w:rsid w:val="00AF7722"/>
    <w:rsid w:val="00B54DCE"/>
    <w:rsid w:val="00B65569"/>
    <w:rsid w:val="00B87CB1"/>
    <w:rsid w:val="00BC1A78"/>
    <w:rsid w:val="00BE506D"/>
    <w:rsid w:val="00BF0FB4"/>
    <w:rsid w:val="00C14D20"/>
    <w:rsid w:val="00C55FFC"/>
    <w:rsid w:val="00C644B0"/>
    <w:rsid w:val="00CA44C6"/>
    <w:rsid w:val="00CB1A2F"/>
    <w:rsid w:val="00CB4465"/>
    <w:rsid w:val="00CB692A"/>
    <w:rsid w:val="00CD43FD"/>
    <w:rsid w:val="00CE4BB9"/>
    <w:rsid w:val="00CF2729"/>
    <w:rsid w:val="00D01DDD"/>
    <w:rsid w:val="00D0214D"/>
    <w:rsid w:val="00D04065"/>
    <w:rsid w:val="00D10A12"/>
    <w:rsid w:val="00D258B2"/>
    <w:rsid w:val="00D2631B"/>
    <w:rsid w:val="00D42F67"/>
    <w:rsid w:val="00D6474E"/>
    <w:rsid w:val="00D76A89"/>
    <w:rsid w:val="00D8179A"/>
    <w:rsid w:val="00D81F9A"/>
    <w:rsid w:val="00DB533A"/>
    <w:rsid w:val="00DC12D5"/>
    <w:rsid w:val="00DD60D8"/>
    <w:rsid w:val="00DE06B6"/>
    <w:rsid w:val="00E024C2"/>
    <w:rsid w:val="00E05B53"/>
    <w:rsid w:val="00E11FA7"/>
    <w:rsid w:val="00E13D9A"/>
    <w:rsid w:val="00E20D8C"/>
    <w:rsid w:val="00E2346F"/>
    <w:rsid w:val="00E407C6"/>
    <w:rsid w:val="00E46AA8"/>
    <w:rsid w:val="00E81E99"/>
    <w:rsid w:val="00E864F5"/>
    <w:rsid w:val="00E90EB7"/>
    <w:rsid w:val="00ED0609"/>
    <w:rsid w:val="00EE6141"/>
    <w:rsid w:val="00EF1419"/>
    <w:rsid w:val="00F02ED2"/>
    <w:rsid w:val="00F04121"/>
    <w:rsid w:val="00F1637C"/>
    <w:rsid w:val="00F27072"/>
    <w:rsid w:val="00F67D96"/>
    <w:rsid w:val="00F70022"/>
    <w:rsid w:val="00F73423"/>
    <w:rsid w:val="00FA0D68"/>
    <w:rsid w:val="00FA64C8"/>
    <w:rsid w:val="00FC10A1"/>
    <w:rsid w:val="00FD0B7F"/>
    <w:rsid w:val="00FD4C11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8179A"/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79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8179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8179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8179A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8179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8179A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8179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8179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81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79A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179A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179A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179A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179A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179A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179A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179A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179A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D8179A"/>
  </w:style>
  <w:style w:type="paragraph" w:styleId="TOC4">
    <w:name w:val="toc 4"/>
    <w:basedOn w:val="TOC3"/>
    <w:uiPriority w:val="99"/>
    <w:semiHidden/>
    <w:rsid w:val="00D8179A"/>
  </w:style>
  <w:style w:type="paragraph" w:styleId="TOC3">
    <w:name w:val="toc 3"/>
    <w:basedOn w:val="TOC2"/>
    <w:uiPriority w:val="99"/>
    <w:semiHidden/>
    <w:rsid w:val="00D8179A"/>
  </w:style>
  <w:style w:type="paragraph" w:styleId="TOC2">
    <w:name w:val="toc 2"/>
    <w:basedOn w:val="TOC1"/>
    <w:uiPriority w:val="99"/>
    <w:semiHidden/>
    <w:rsid w:val="00D8179A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D8179A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D8179A"/>
  </w:style>
  <w:style w:type="paragraph" w:styleId="TOC6">
    <w:name w:val="toc 6"/>
    <w:basedOn w:val="TOC4"/>
    <w:uiPriority w:val="99"/>
    <w:semiHidden/>
    <w:rsid w:val="00D8179A"/>
  </w:style>
  <w:style w:type="paragraph" w:styleId="TOC5">
    <w:name w:val="toc 5"/>
    <w:basedOn w:val="TOC4"/>
    <w:uiPriority w:val="99"/>
    <w:semiHidden/>
    <w:rsid w:val="00D8179A"/>
  </w:style>
  <w:style w:type="paragraph" w:customStyle="1" w:styleId="Note">
    <w:name w:val="Note"/>
    <w:basedOn w:val="Normal"/>
    <w:uiPriority w:val="99"/>
    <w:semiHidden/>
    <w:rsid w:val="00D8179A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D8179A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D8179A"/>
  </w:style>
  <w:style w:type="character" w:customStyle="1" w:styleId="BDTName">
    <w:name w:val="BDT_Name"/>
    <w:basedOn w:val="DefaultParagraphFont"/>
    <w:uiPriority w:val="99"/>
    <w:rsid w:val="00D8179A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D8179A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D8179A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8179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D8179A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D8179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D8179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D8179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D8179A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D8179A"/>
  </w:style>
  <w:style w:type="paragraph" w:customStyle="1" w:styleId="RecNo">
    <w:name w:val="Rec_No"/>
    <w:basedOn w:val="Normal"/>
    <w:next w:val="Rectitle"/>
    <w:uiPriority w:val="99"/>
    <w:semiHidden/>
    <w:rsid w:val="00D8179A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D8179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8179A"/>
  </w:style>
  <w:style w:type="paragraph" w:customStyle="1" w:styleId="Questiontitle">
    <w:name w:val="Question_title"/>
    <w:basedOn w:val="Rectitle"/>
    <w:next w:val="Questionref"/>
    <w:uiPriority w:val="99"/>
    <w:semiHidden/>
    <w:rsid w:val="00D8179A"/>
  </w:style>
  <w:style w:type="paragraph" w:customStyle="1" w:styleId="Questionref">
    <w:name w:val="Question_ref"/>
    <w:basedOn w:val="Recref"/>
    <w:next w:val="Questiondate"/>
    <w:uiPriority w:val="99"/>
    <w:semiHidden/>
    <w:rsid w:val="00D8179A"/>
  </w:style>
  <w:style w:type="paragraph" w:customStyle="1" w:styleId="Recref">
    <w:name w:val="Rec_ref"/>
    <w:basedOn w:val="Normal"/>
    <w:next w:val="Recdate"/>
    <w:uiPriority w:val="99"/>
    <w:semiHidden/>
    <w:rsid w:val="00D8179A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D8179A"/>
  </w:style>
  <w:style w:type="paragraph" w:customStyle="1" w:styleId="RepNo">
    <w:name w:val="Rep_No"/>
    <w:basedOn w:val="RecNo"/>
    <w:next w:val="Reptitle"/>
    <w:uiPriority w:val="99"/>
    <w:semiHidden/>
    <w:rsid w:val="00D8179A"/>
  </w:style>
  <w:style w:type="paragraph" w:customStyle="1" w:styleId="Reptitle">
    <w:name w:val="Rep_title"/>
    <w:basedOn w:val="Rectitle"/>
    <w:next w:val="Repref"/>
    <w:uiPriority w:val="99"/>
    <w:semiHidden/>
    <w:rsid w:val="00D8179A"/>
  </w:style>
  <w:style w:type="paragraph" w:customStyle="1" w:styleId="Repref">
    <w:name w:val="Rep_ref"/>
    <w:basedOn w:val="Recref"/>
    <w:next w:val="Repdate"/>
    <w:uiPriority w:val="99"/>
    <w:semiHidden/>
    <w:rsid w:val="00D8179A"/>
  </w:style>
  <w:style w:type="paragraph" w:customStyle="1" w:styleId="Resdate">
    <w:name w:val="Res_date"/>
    <w:basedOn w:val="Recdate"/>
    <w:next w:val="Normalaftertitle"/>
    <w:uiPriority w:val="99"/>
    <w:semiHidden/>
    <w:rsid w:val="00D8179A"/>
  </w:style>
  <w:style w:type="paragraph" w:customStyle="1" w:styleId="ResNo">
    <w:name w:val="Res_No"/>
    <w:basedOn w:val="RecNo"/>
    <w:next w:val="Restitle"/>
    <w:uiPriority w:val="99"/>
    <w:semiHidden/>
    <w:rsid w:val="00D8179A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8179A"/>
  </w:style>
  <w:style w:type="paragraph" w:customStyle="1" w:styleId="Resref">
    <w:name w:val="Res_ref"/>
    <w:basedOn w:val="Recref"/>
    <w:next w:val="Resdate"/>
    <w:uiPriority w:val="99"/>
    <w:semiHidden/>
    <w:rsid w:val="00D8179A"/>
  </w:style>
  <w:style w:type="paragraph" w:customStyle="1" w:styleId="SectionNo">
    <w:name w:val="Section_No"/>
    <w:basedOn w:val="Normal"/>
    <w:next w:val="Sectiontitle"/>
    <w:uiPriority w:val="99"/>
    <w:semiHidden/>
    <w:rsid w:val="00D8179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D8179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D8179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D817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D8179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D8179A"/>
  </w:style>
  <w:style w:type="paragraph" w:customStyle="1" w:styleId="BDTAnnexabc-start">
    <w:name w:val="BDT_Annex_abc-start"/>
    <w:uiPriority w:val="99"/>
    <w:rsid w:val="00D8179A"/>
    <w:pPr>
      <w:spacing w:before="120" w:after="120"/>
      <w:ind w:left="1763" w:right="709" w:hanging="442"/>
    </w:pPr>
    <w:rPr>
      <w:rFonts w:eastAsia="SimSun" w:cs="Times New Roman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8179A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D8179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D8179A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D8179A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D8179A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D8179A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Details-Data">
    <w:name w:val="BDT_ContactDetails-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paragraph" w:customStyle="1" w:styleId="BDTDate">
    <w:name w:val="BDT_Date"/>
    <w:basedOn w:val="Normal"/>
    <w:uiPriority w:val="99"/>
    <w:rsid w:val="00D8179A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D8179A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D8179A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D8179A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basedOn w:val="Normal"/>
    <w:next w:val="BDTSignatureTitle"/>
    <w:uiPriority w:val="99"/>
    <w:rsid w:val="00D8179A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D8179A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D8179A"/>
    <w:pPr>
      <w:spacing w:before="120" w:after="120"/>
    </w:pPr>
    <w:rPr>
      <w:lang w:val="en-GB"/>
    </w:rPr>
  </w:style>
  <w:style w:type="paragraph" w:customStyle="1" w:styleId="BDTRefData">
    <w:name w:val="BDT_RefData"/>
    <w:basedOn w:val="BDTNormal"/>
    <w:link w:val="BDTRefDataChar"/>
    <w:uiPriority w:val="99"/>
    <w:rsid w:val="00D8179A"/>
    <w:rPr>
      <w:lang w:val="en-GB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D8179A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D8179A"/>
    <w:rPr>
      <w:lang w:val="en-GB"/>
    </w:rPr>
  </w:style>
  <w:style w:type="paragraph" w:customStyle="1" w:styleId="CEOAddressee">
    <w:name w:val="CEO_Addressee"/>
    <w:basedOn w:val="Normal"/>
    <w:uiPriority w:val="99"/>
    <w:rsid w:val="00D8179A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D8179A"/>
    <w:pPr>
      <w:spacing w:after="80"/>
    </w:pPr>
    <w:rPr>
      <w:rFonts w:eastAsia="SimSun" w:cs="Traditional Arabic"/>
      <w:szCs w:val="30"/>
      <w:lang w:val="en-GB"/>
    </w:rPr>
  </w:style>
  <w:style w:type="paragraph" w:customStyle="1" w:styleId="BDTSubjectdata">
    <w:name w:val="BDT_Subject_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character" w:styleId="FollowedHyperlink">
    <w:name w:val="FollowedHyperlink"/>
    <w:basedOn w:val="DefaultParagraphFont"/>
    <w:uiPriority w:val="99"/>
    <w:semiHidden/>
    <w:rsid w:val="00D8179A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D8179A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8179A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8179A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8179A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D8179A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-Details">
    <w:name w:val="BDT_Contact-Details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ributionH1">
    <w:name w:val="BDT_contributionH1"/>
    <w:basedOn w:val="Normal"/>
    <w:uiPriority w:val="99"/>
    <w:rsid w:val="00D8179A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D8179A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D8179A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D8179A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D8179A"/>
    <w:pPr>
      <w:numPr>
        <w:numId w:val="23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8179A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8179A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8179A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8179A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D8179A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D8179A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D8179A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/>
    </w:rPr>
  </w:style>
  <w:style w:type="paragraph" w:customStyle="1" w:styleId="BDTFooterContact1">
    <w:name w:val="BDT_FooterContact1"/>
    <w:basedOn w:val="Normal"/>
    <w:next w:val="Normal"/>
    <w:uiPriority w:val="99"/>
    <w:rsid w:val="00D8179A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D8179A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D8179A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D8179A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8179A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8179A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D8179A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D8179A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D8179A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8179A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D8179A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D8179A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8179A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D8179A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D8179A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8179A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D8179A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D8179A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8179A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8179A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8179A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D8179A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basedOn w:val="Normal"/>
    <w:next w:val="BDTVisa"/>
    <w:uiPriority w:val="99"/>
    <w:rsid w:val="00D8179A"/>
  </w:style>
  <w:style w:type="paragraph" w:customStyle="1" w:styleId="BDTSmall">
    <w:name w:val="BDT_Small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D8179A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D8179A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D8179A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D8179A"/>
    <w:pPr>
      <w:spacing w:before="240" w:after="120"/>
      <w:jc w:val="center"/>
    </w:pPr>
    <w:rPr>
      <w:b/>
    </w:rPr>
  </w:style>
  <w:style w:type="paragraph" w:customStyle="1" w:styleId="BDTNormal">
    <w:name w:val="BDT_Normal"/>
    <w:link w:val="BDTNormalChar"/>
    <w:uiPriority w:val="99"/>
    <w:rsid w:val="00D8179A"/>
    <w:pPr>
      <w:spacing w:before="120" w:after="120"/>
    </w:pPr>
    <w:rPr>
      <w:rFonts w:eastAsia="SimSun" w:cs="Traditional Arabic"/>
      <w:szCs w:val="30"/>
      <w:lang w:val="es-E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8179A"/>
    <w:rPr>
      <w:noProof/>
    </w:rPr>
  </w:style>
  <w:style w:type="paragraph" w:styleId="Footer">
    <w:name w:val="footer"/>
    <w:basedOn w:val="Normal"/>
    <w:link w:val="FooterChar"/>
    <w:locked/>
    <w:rsid w:val="00D81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D8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D8179A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D8179A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D8179A"/>
    <w:pPr>
      <w:spacing w:before="120" w:after="120"/>
      <w:ind w:left="1132"/>
    </w:pPr>
  </w:style>
  <w:style w:type="paragraph" w:customStyle="1" w:styleId="CEONormal">
    <w:name w:val="CEO_Normal"/>
    <w:link w:val="CEONormalCharChar"/>
    <w:rsid w:val="00E05B53"/>
    <w:pPr>
      <w:spacing w:before="120" w:after="120"/>
    </w:pPr>
    <w:rPr>
      <w:rFonts w:ascii="Verdana" w:eastAsia="SimSun" w:hAnsi="Verdana" w:cs="Times New Roman"/>
      <w:sz w:val="19"/>
      <w:szCs w:val="24"/>
      <w:lang w:eastAsia="zh-CN"/>
    </w:rPr>
  </w:style>
  <w:style w:type="paragraph" w:customStyle="1" w:styleId="CEOOpening">
    <w:name w:val="CEO_Opening"/>
    <w:basedOn w:val="CEONormal"/>
    <w:next w:val="CEONormal"/>
    <w:link w:val="CEOOpeningChar"/>
    <w:uiPriority w:val="99"/>
    <w:rsid w:val="00E05B53"/>
    <w:pPr>
      <w:spacing w:before="360" w:after="240"/>
    </w:pPr>
  </w:style>
  <w:style w:type="character" w:styleId="Hyperlink">
    <w:name w:val="Hyperlink"/>
    <w:basedOn w:val="DefaultParagraphFont"/>
    <w:uiPriority w:val="99"/>
    <w:locked/>
    <w:rsid w:val="00E05B53"/>
    <w:rPr>
      <w:rFonts w:cs="Times New Roman"/>
      <w:color w:val="0000FF"/>
      <w:u w:val="single"/>
    </w:rPr>
  </w:style>
  <w:style w:type="character" w:customStyle="1" w:styleId="CEONormalCharChar">
    <w:name w:val="CEO_Normal Char Char"/>
    <w:basedOn w:val="DefaultParagraphFont"/>
    <w:link w:val="CEONormal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eading">
    <w:name w:val="CEO_Heading"/>
    <w:basedOn w:val="CEONormal"/>
    <w:next w:val="CEONormal"/>
    <w:uiPriority w:val="99"/>
    <w:rsid w:val="00E05B53"/>
    <w:pPr>
      <w:spacing w:before="200" w:after="0"/>
    </w:pPr>
    <w:rPr>
      <w:b/>
      <w:bCs/>
      <w:lang w:val="es-ES_tradnl"/>
    </w:rPr>
  </w:style>
  <w:style w:type="character" w:customStyle="1" w:styleId="CEOOpeningChar">
    <w:name w:val="CEO_Opening Char"/>
    <w:basedOn w:val="CEONormalCharChar"/>
    <w:link w:val="CEOOpening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yperlink">
    <w:name w:val="CEO_Hyperlink"/>
    <w:basedOn w:val="CEONormal"/>
    <w:link w:val="CEOHyperlinkCharChar"/>
    <w:uiPriority w:val="99"/>
    <w:rsid w:val="00E05B53"/>
    <w:pPr>
      <w:spacing w:before="0" w:after="0"/>
      <w:ind w:right="-426"/>
    </w:pPr>
    <w:rPr>
      <w:color w:val="0000FF"/>
    </w:rPr>
  </w:style>
  <w:style w:type="character" w:customStyle="1" w:styleId="CEOHyperlinkCharChar">
    <w:name w:val="CEO_Hyperlink Char Char"/>
    <w:basedOn w:val="DefaultParagraphFont"/>
    <w:link w:val="CEOHyperlink"/>
    <w:uiPriority w:val="99"/>
    <w:locked/>
    <w:rsid w:val="00E05B53"/>
    <w:rPr>
      <w:rFonts w:ascii="Verdana" w:eastAsia="SimSun" w:hAnsi="Verdana" w:cs="Times New Roman"/>
      <w:color w:val="0000FF"/>
      <w:sz w:val="24"/>
      <w:szCs w:val="24"/>
    </w:rPr>
  </w:style>
  <w:style w:type="paragraph" w:customStyle="1" w:styleId="CEODistributionEmdash">
    <w:name w:val="CEO_Distribution_Emdash"/>
    <w:basedOn w:val="Normal"/>
    <w:uiPriority w:val="99"/>
    <w:rsid w:val="00E05B53"/>
    <w:pPr>
      <w:tabs>
        <w:tab w:val="num" w:pos="1492"/>
      </w:tabs>
      <w:ind w:left="1492" w:hanging="360"/>
    </w:pPr>
    <w:rPr>
      <w:rFonts w:ascii="Verdana" w:hAnsi="Verdana" w:cs="Times New Roman"/>
      <w:sz w:val="19"/>
      <w:szCs w:val="19"/>
      <w:lang w:val="fr-CH" w:eastAsia="zh-CN"/>
    </w:rPr>
  </w:style>
  <w:style w:type="paragraph" w:customStyle="1" w:styleId="CEOSignatureName">
    <w:name w:val="CEO_SignatureName"/>
    <w:basedOn w:val="Normal"/>
    <w:next w:val="CEOSignatureTitle"/>
    <w:uiPriority w:val="99"/>
    <w:rsid w:val="00E05B53"/>
    <w:pPr>
      <w:spacing w:before="240"/>
    </w:pPr>
    <w:rPr>
      <w:rFonts w:ascii="Verdana" w:eastAsia="Batang" w:hAnsi="Verdana" w:cs="Times New Roman"/>
      <w:sz w:val="19"/>
      <w:szCs w:val="20"/>
      <w:lang w:val="es-ES_tradnl"/>
    </w:rPr>
  </w:style>
  <w:style w:type="paragraph" w:customStyle="1" w:styleId="CEOSignatureTitle">
    <w:name w:val="CEO_SignatureTitle"/>
    <w:basedOn w:val="Normal"/>
    <w:next w:val="CEODistribution"/>
    <w:uiPriority w:val="99"/>
    <w:rsid w:val="00E05B53"/>
    <w:rPr>
      <w:rFonts w:ascii="Verdana" w:hAnsi="Verdana" w:cs="Times New Roman"/>
      <w:sz w:val="19"/>
      <w:szCs w:val="20"/>
      <w:lang w:val="en-GB"/>
    </w:rPr>
  </w:style>
  <w:style w:type="paragraph" w:customStyle="1" w:styleId="CEODistribution">
    <w:name w:val="CEO_Distribution"/>
    <w:basedOn w:val="Normal"/>
    <w:next w:val="CEODistributionEmdash"/>
    <w:link w:val="CEODistributionChar"/>
    <w:uiPriority w:val="99"/>
    <w:rsid w:val="00E05B53"/>
    <w:pPr>
      <w:spacing w:before="480" w:after="12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OriginalSigned">
    <w:name w:val="CEO_OriginalSigned"/>
    <w:basedOn w:val="CEONormal"/>
    <w:next w:val="CEOSignatureName"/>
    <w:uiPriority w:val="99"/>
    <w:rsid w:val="00E05B53"/>
    <w:pPr>
      <w:spacing w:before="360" w:after="360"/>
    </w:pPr>
  </w:style>
  <w:style w:type="character" w:customStyle="1" w:styleId="CEODistributionChar">
    <w:name w:val="CEO_Distribution Char"/>
    <w:basedOn w:val="DefaultParagraphFont"/>
    <w:link w:val="CEODistribution"/>
    <w:uiPriority w:val="99"/>
    <w:locked/>
    <w:rsid w:val="00E05B53"/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EmdashList">
    <w:name w:val="CEO_EmdashList"/>
    <w:basedOn w:val="Normal"/>
    <w:uiPriority w:val="99"/>
    <w:rsid w:val="00E05B53"/>
    <w:pPr>
      <w:numPr>
        <w:numId w:val="22"/>
      </w:numPr>
      <w:spacing w:before="120" w:after="120"/>
    </w:pPr>
    <w:rPr>
      <w:rFonts w:ascii="Trebuchet MS" w:hAnsi="Trebuchet MS" w:cs="Times New Roman"/>
      <w:sz w:val="20"/>
      <w:szCs w:val="20"/>
      <w:lang w:eastAsia="zh-CN"/>
    </w:rPr>
  </w:style>
  <w:style w:type="paragraph" w:customStyle="1" w:styleId="CEOSubjectDetails">
    <w:name w:val="CEO_SubjectDetails"/>
    <w:basedOn w:val="Normal"/>
    <w:uiPriority w:val="99"/>
    <w:rsid w:val="00E05B53"/>
    <w:pPr>
      <w:spacing w:after="120"/>
    </w:pPr>
    <w:rPr>
      <w:rFonts w:ascii="Verdana" w:hAnsi="Verdana" w:cs="Times New Roman"/>
      <w:sz w:val="19"/>
      <w:szCs w:val="18"/>
      <w:lang w:val="en-GB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2071D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0710BA"/>
    <w:pPr>
      <w:ind w:left="720"/>
      <w:contextualSpacing/>
    </w:pPr>
  </w:style>
  <w:style w:type="paragraph" w:customStyle="1" w:styleId="CEOHeading1Underlined">
    <w:name w:val="CEO_Heading 1_Underlined"/>
    <w:basedOn w:val="Normal"/>
    <w:link w:val="CEOHeading1UnderlinedChar"/>
    <w:rsid w:val="00811777"/>
    <w:pPr>
      <w:keepNext/>
      <w:keepLines/>
      <w:pBdr>
        <w:bottom w:val="single" w:sz="12" w:space="1" w:color="808080"/>
      </w:pBdr>
      <w:spacing w:before="600"/>
    </w:pPr>
    <w:rPr>
      <w:rFonts w:ascii="Verdana" w:hAnsi="Verdana" w:cs="Times New Roman"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811777"/>
    <w:rPr>
      <w:rFonts w:ascii="Verdana" w:eastAsia="SimSun" w:hAnsi="Verdana" w:cs="Times New Roman"/>
      <w:sz w:val="19"/>
      <w:szCs w:val="20"/>
      <w:lang w:val="en-GB"/>
    </w:rPr>
  </w:style>
  <w:style w:type="table" w:styleId="TableGrid">
    <w:name w:val="Table Grid"/>
    <w:basedOn w:val="TableNormal"/>
    <w:uiPriority w:val="59"/>
    <w:locked/>
    <w:rsid w:val="000B1CEF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9940A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0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B1"/>
    <w:rPr>
      <w:rFonts w:ascii="Tahoma" w:eastAsia="SimSun" w:hAnsi="Tahoma" w:cs="Tahoma"/>
      <w:sz w:val="16"/>
      <w:szCs w:val="16"/>
    </w:rPr>
  </w:style>
  <w:style w:type="paragraph" w:customStyle="1" w:styleId="CEOindentblackdots">
    <w:name w:val="CEO_indentblackdots"/>
    <w:rsid w:val="00191E7D"/>
    <w:rPr>
      <w:rFonts w:ascii="Verdana" w:eastAsia="SimSun" w:hAnsi="Verdana" w:cs="Times New Roman"/>
      <w:sz w:val="19"/>
      <w:szCs w:val="20"/>
      <w:lang w:val="fr-CH"/>
    </w:rPr>
  </w:style>
  <w:style w:type="paragraph" w:customStyle="1" w:styleId="CEOHeading2">
    <w:name w:val="CEO_Heading2"/>
    <w:basedOn w:val="CEOHeading1Underlined"/>
    <w:uiPriority w:val="99"/>
    <w:rsid w:val="00191E7D"/>
    <w:pPr>
      <w:pBdr>
        <w:bottom w:val="none" w:sz="0" w:space="0" w:color="auto"/>
      </w:pBdr>
      <w:spacing w:before="120" w:after="120"/>
      <w:ind w:left="720"/>
    </w:pPr>
    <w:rPr>
      <w:rFonts w:cs="Times New Roman Bold"/>
      <w:b/>
      <w:bCs/>
    </w:rPr>
  </w:style>
  <w:style w:type="character" w:customStyle="1" w:styleId="CEONormalChar">
    <w:name w:val="CEO_Normal Char"/>
    <w:basedOn w:val="DefaultParagraphFont"/>
    <w:uiPriority w:val="99"/>
    <w:rsid w:val="00191E7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AnnexNoTitle">
    <w:name w:val="Annex_NoTitle"/>
    <w:basedOn w:val="Normal"/>
    <w:next w:val="Normal"/>
    <w:locked/>
    <w:rsid w:val="00BC1A7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MOS-Hyperlink">
    <w:name w:val="MOS-Hyperlink"/>
    <w:basedOn w:val="Normal"/>
    <w:link w:val="MOS-HyperlinkChar"/>
    <w:rsid w:val="004F2C1F"/>
    <w:pPr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4F2C1F"/>
    <w:rPr>
      <w:rFonts w:ascii="Verdana" w:eastAsia="SimSun" w:hAnsi="Verdana" w:cs="Times New Roman"/>
      <w:sz w:val="18"/>
      <w:szCs w:val="20"/>
      <w:lang w:val="en-GB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4F2C1F"/>
    <w:rPr>
      <w:rFonts w:ascii="Verdana" w:eastAsia="SimSun" w:hAnsi="Verdana" w:cs="Traditional Arabic"/>
      <w:sz w:val="24"/>
      <w:szCs w:val="30"/>
      <w:lang w:val="es-ES" w:eastAsia="zh-CN" w:bidi="ar-SA"/>
    </w:rPr>
  </w:style>
  <w:style w:type="paragraph" w:customStyle="1" w:styleId="BDTRevision2">
    <w:name w:val="BDT_Revision2"/>
    <w:basedOn w:val="Normal"/>
    <w:uiPriority w:val="99"/>
    <w:rsid w:val="004F2C1F"/>
    <w:pPr>
      <w:spacing w:before="120" w:after="120"/>
    </w:pPr>
    <w:rPr>
      <w:rFonts w:eastAsia="SimHei"/>
      <w:b/>
      <w:sz w:val="20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8179A"/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79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8179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8179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8179A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8179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8179A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8179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8179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81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79A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179A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179A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179A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179A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179A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179A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179A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179A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D8179A"/>
  </w:style>
  <w:style w:type="paragraph" w:styleId="TOC4">
    <w:name w:val="toc 4"/>
    <w:basedOn w:val="TOC3"/>
    <w:uiPriority w:val="99"/>
    <w:semiHidden/>
    <w:rsid w:val="00D8179A"/>
  </w:style>
  <w:style w:type="paragraph" w:styleId="TOC3">
    <w:name w:val="toc 3"/>
    <w:basedOn w:val="TOC2"/>
    <w:uiPriority w:val="99"/>
    <w:semiHidden/>
    <w:rsid w:val="00D8179A"/>
  </w:style>
  <w:style w:type="paragraph" w:styleId="TOC2">
    <w:name w:val="toc 2"/>
    <w:basedOn w:val="TOC1"/>
    <w:uiPriority w:val="99"/>
    <w:semiHidden/>
    <w:rsid w:val="00D8179A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D8179A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D8179A"/>
  </w:style>
  <w:style w:type="paragraph" w:styleId="TOC6">
    <w:name w:val="toc 6"/>
    <w:basedOn w:val="TOC4"/>
    <w:uiPriority w:val="99"/>
    <w:semiHidden/>
    <w:rsid w:val="00D8179A"/>
  </w:style>
  <w:style w:type="paragraph" w:styleId="TOC5">
    <w:name w:val="toc 5"/>
    <w:basedOn w:val="TOC4"/>
    <w:uiPriority w:val="99"/>
    <w:semiHidden/>
    <w:rsid w:val="00D8179A"/>
  </w:style>
  <w:style w:type="paragraph" w:customStyle="1" w:styleId="Note">
    <w:name w:val="Note"/>
    <w:basedOn w:val="Normal"/>
    <w:uiPriority w:val="99"/>
    <w:semiHidden/>
    <w:rsid w:val="00D8179A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D8179A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D8179A"/>
  </w:style>
  <w:style w:type="character" w:customStyle="1" w:styleId="BDTName">
    <w:name w:val="BDT_Name"/>
    <w:basedOn w:val="DefaultParagraphFont"/>
    <w:uiPriority w:val="99"/>
    <w:rsid w:val="00D8179A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D8179A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D8179A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8179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D8179A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D8179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D8179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D8179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D8179A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D8179A"/>
  </w:style>
  <w:style w:type="paragraph" w:customStyle="1" w:styleId="RecNo">
    <w:name w:val="Rec_No"/>
    <w:basedOn w:val="Normal"/>
    <w:next w:val="Rectitle"/>
    <w:uiPriority w:val="99"/>
    <w:semiHidden/>
    <w:rsid w:val="00D8179A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D8179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8179A"/>
  </w:style>
  <w:style w:type="paragraph" w:customStyle="1" w:styleId="Questiontitle">
    <w:name w:val="Question_title"/>
    <w:basedOn w:val="Rectitle"/>
    <w:next w:val="Questionref"/>
    <w:uiPriority w:val="99"/>
    <w:semiHidden/>
    <w:rsid w:val="00D8179A"/>
  </w:style>
  <w:style w:type="paragraph" w:customStyle="1" w:styleId="Questionref">
    <w:name w:val="Question_ref"/>
    <w:basedOn w:val="Recref"/>
    <w:next w:val="Questiondate"/>
    <w:uiPriority w:val="99"/>
    <w:semiHidden/>
    <w:rsid w:val="00D8179A"/>
  </w:style>
  <w:style w:type="paragraph" w:customStyle="1" w:styleId="Recref">
    <w:name w:val="Rec_ref"/>
    <w:basedOn w:val="Normal"/>
    <w:next w:val="Recdate"/>
    <w:uiPriority w:val="99"/>
    <w:semiHidden/>
    <w:rsid w:val="00D8179A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D8179A"/>
  </w:style>
  <w:style w:type="paragraph" w:customStyle="1" w:styleId="RepNo">
    <w:name w:val="Rep_No"/>
    <w:basedOn w:val="RecNo"/>
    <w:next w:val="Reptitle"/>
    <w:uiPriority w:val="99"/>
    <w:semiHidden/>
    <w:rsid w:val="00D8179A"/>
  </w:style>
  <w:style w:type="paragraph" w:customStyle="1" w:styleId="Reptitle">
    <w:name w:val="Rep_title"/>
    <w:basedOn w:val="Rectitle"/>
    <w:next w:val="Repref"/>
    <w:uiPriority w:val="99"/>
    <w:semiHidden/>
    <w:rsid w:val="00D8179A"/>
  </w:style>
  <w:style w:type="paragraph" w:customStyle="1" w:styleId="Repref">
    <w:name w:val="Rep_ref"/>
    <w:basedOn w:val="Recref"/>
    <w:next w:val="Repdate"/>
    <w:uiPriority w:val="99"/>
    <w:semiHidden/>
    <w:rsid w:val="00D8179A"/>
  </w:style>
  <w:style w:type="paragraph" w:customStyle="1" w:styleId="Resdate">
    <w:name w:val="Res_date"/>
    <w:basedOn w:val="Recdate"/>
    <w:next w:val="Normalaftertitle"/>
    <w:uiPriority w:val="99"/>
    <w:semiHidden/>
    <w:rsid w:val="00D8179A"/>
  </w:style>
  <w:style w:type="paragraph" w:customStyle="1" w:styleId="ResNo">
    <w:name w:val="Res_No"/>
    <w:basedOn w:val="RecNo"/>
    <w:next w:val="Restitle"/>
    <w:uiPriority w:val="99"/>
    <w:semiHidden/>
    <w:rsid w:val="00D8179A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8179A"/>
  </w:style>
  <w:style w:type="paragraph" w:customStyle="1" w:styleId="Resref">
    <w:name w:val="Res_ref"/>
    <w:basedOn w:val="Recref"/>
    <w:next w:val="Resdate"/>
    <w:uiPriority w:val="99"/>
    <w:semiHidden/>
    <w:rsid w:val="00D8179A"/>
  </w:style>
  <w:style w:type="paragraph" w:customStyle="1" w:styleId="SectionNo">
    <w:name w:val="Section_No"/>
    <w:basedOn w:val="Normal"/>
    <w:next w:val="Sectiontitle"/>
    <w:uiPriority w:val="99"/>
    <w:semiHidden/>
    <w:rsid w:val="00D8179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D8179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D8179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D817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D8179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D8179A"/>
  </w:style>
  <w:style w:type="paragraph" w:customStyle="1" w:styleId="BDTAnnexabc-start">
    <w:name w:val="BDT_Annex_abc-start"/>
    <w:uiPriority w:val="99"/>
    <w:rsid w:val="00D8179A"/>
    <w:pPr>
      <w:spacing w:before="120" w:after="120"/>
      <w:ind w:left="1763" w:right="709" w:hanging="442"/>
    </w:pPr>
    <w:rPr>
      <w:rFonts w:eastAsia="SimSun" w:cs="Times New Roman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8179A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D8179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D8179A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D8179A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D8179A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D8179A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Details-Data">
    <w:name w:val="BDT_ContactDetails-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paragraph" w:customStyle="1" w:styleId="BDTDate">
    <w:name w:val="BDT_Date"/>
    <w:basedOn w:val="Normal"/>
    <w:uiPriority w:val="99"/>
    <w:rsid w:val="00D8179A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D8179A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D8179A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D8179A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basedOn w:val="Normal"/>
    <w:next w:val="BDTSignatureTitle"/>
    <w:uiPriority w:val="99"/>
    <w:rsid w:val="00D8179A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D8179A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D8179A"/>
    <w:pPr>
      <w:spacing w:before="120" w:after="120"/>
    </w:pPr>
    <w:rPr>
      <w:lang w:val="en-GB"/>
    </w:rPr>
  </w:style>
  <w:style w:type="paragraph" w:customStyle="1" w:styleId="BDTRefData">
    <w:name w:val="BDT_RefData"/>
    <w:basedOn w:val="BDTNormal"/>
    <w:link w:val="BDTRefDataChar"/>
    <w:uiPriority w:val="99"/>
    <w:rsid w:val="00D8179A"/>
    <w:rPr>
      <w:lang w:val="en-GB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D8179A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D8179A"/>
    <w:rPr>
      <w:lang w:val="en-GB"/>
    </w:rPr>
  </w:style>
  <w:style w:type="paragraph" w:customStyle="1" w:styleId="CEOAddressee">
    <w:name w:val="CEO_Addressee"/>
    <w:basedOn w:val="Normal"/>
    <w:uiPriority w:val="99"/>
    <w:rsid w:val="00D8179A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D8179A"/>
    <w:pPr>
      <w:spacing w:after="80"/>
    </w:pPr>
    <w:rPr>
      <w:rFonts w:eastAsia="SimSun" w:cs="Traditional Arabic"/>
      <w:szCs w:val="30"/>
      <w:lang w:val="en-GB"/>
    </w:rPr>
  </w:style>
  <w:style w:type="paragraph" w:customStyle="1" w:styleId="BDTSubjectdata">
    <w:name w:val="BDT_Subject_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character" w:styleId="FollowedHyperlink">
    <w:name w:val="FollowedHyperlink"/>
    <w:basedOn w:val="DefaultParagraphFont"/>
    <w:uiPriority w:val="99"/>
    <w:semiHidden/>
    <w:rsid w:val="00D8179A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D8179A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8179A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8179A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8179A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D8179A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-Details">
    <w:name w:val="BDT_Contact-Details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ributionH1">
    <w:name w:val="BDT_contributionH1"/>
    <w:basedOn w:val="Normal"/>
    <w:uiPriority w:val="99"/>
    <w:rsid w:val="00D8179A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D8179A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D8179A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D8179A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D8179A"/>
    <w:pPr>
      <w:numPr>
        <w:numId w:val="23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8179A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8179A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8179A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8179A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D8179A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D8179A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D8179A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/>
    </w:rPr>
  </w:style>
  <w:style w:type="paragraph" w:customStyle="1" w:styleId="BDTFooterContact1">
    <w:name w:val="BDT_FooterContact1"/>
    <w:basedOn w:val="Normal"/>
    <w:next w:val="Normal"/>
    <w:uiPriority w:val="99"/>
    <w:rsid w:val="00D8179A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D8179A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D8179A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D8179A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8179A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8179A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D8179A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D8179A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D8179A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8179A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D8179A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D8179A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8179A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D8179A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D8179A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8179A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D8179A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D8179A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8179A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8179A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8179A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D8179A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basedOn w:val="Normal"/>
    <w:next w:val="BDTVisa"/>
    <w:uiPriority w:val="99"/>
    <w:rsid w:val="00D8179A"/>
  </w:style>
  <w:style w:type="paragraph" w:customStyle="1" w:styleId="BDTSmall">
    <w:name w:val="BDT_Small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D8179A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D8179A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D8179A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D8179A"/>
    <w:pPr>
      <w:spacing w:before="240" w:after="120"/>
      <w:jc w:val="center"/>
    </w:pPr>
    <w:rPr>
      <w:b/>
    </w:rPr>
  </w:style>
  <w:style w:type="paragraph" w:customStyle="1" w:styleId="BDTNormal">
    <w:name w:val="BDT_Normal"/>
    <w:link w:val="BDTNormalChar"/>
    <w:uiPriority w:val="99"/>
    <w:rsid w:val="00D8179A"/>
    <w:pPr>
      <w:spacing w:before="120" w:after="120"/>
    </w:pPr>
    <w:rPr>
      <w:rFonts w:eastAsia="SimSun" w:cs="Traditional Arabic"/>
      <w:szCs w:val="30"/>
      <w:lang w:val="es-E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8179A"/>
    <w:rPr>
      <w:noProof/>
    </w:rPr>
  </w:style>
  <w:style w:type="paragraph" w:styleId="Footer">
    <w:name w:val="footer"/>
    <w:basedOn w:val="Normal"/>
    <w:link w:val="FooterChar"/>
    <w:locked/>
    <w:rsid w:val="00D81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D8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D8179A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D8179A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D8179A"/>
    <w:pPr>
      <w:spacing w:before="120" w:after="120"/>
      <w:ind w:left="1132"/>
    </w:pPr>
  </w:style>
  <w:style w:type="paragraph" w:customStyle="1" w:styleId="CEONormal">
    <w:name w:val="CEO_Normal"/>
    <w:link w:val="CEONormalCharChar"/>
    <w:rsid w:val="00E05B53"/>
    <w:pPr>
      <w:spacing w:before="120" w:after="120"/>
    </w:pPr>
    <w:rPr>
      <w:rFonts w:ascii="Verdana" w:eastAsia="SimSun" w:hAnsi="Verdana" w:cs="Times New Roman"/>
      <w:sz w:val="19"/>
      <w:szCs w:val="24"/>
      <w:lang w:eastAsia="zh-CN"/>
    </w:rPr>
  </w:style>
  <w:style w:type="paragraph" w:customStyle="1" w:styleId="CEOOpening">
    <w:name w:val="CEO_Opening"/>
    <w:basedOn w:val="CEONormal"/>
    <w:next w:val="CEONormal"/>
    <w:link w:val="CEOOpeningChar"/>
    <w:uiPriority w:val="99"/>
    <w:rsid w:val="00E05B53"/>
    <w:pPr>
      <w:spacing w:before="360" w:after="240"/>
    </w:pPr>
  </w:style>
  <w:style w:type="character" w:styleId="Hyperlink">
    <w:name w:val="Hyperlink"/>
    <w:basedOn w:val="DefaultParagraphFont"/>
    <w:uiPriority w:val="99"/>
    <w:locked/>
    <w:rsid w:val="00E05B53"/>
    <w:rPr>
      <w:rFonts w:cs="Times New Roman"/>
      <w:color w:val="0000FF"/>
      <w:u w:val="single"/>
    </w:rPr>
  </w:style>
  <w:style w:type="character" w:customStyle="1" w:styleId="CEONormalCharChar">
    <w:name w:val="CEO_Normal Char Char"/>
    <w:basedOn w:val="DefaultParagraphFont"/>
    <w:link w:val="CEONormal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eading">
    <w:name w:val="CEO_Heading"/>
    <w:basedOn w:val="CEONormal"/>
    <w:next w:val="CEONormal"/>
    <w:uiPriority w:val="99"/>
    <w:rsid w:val="00E05B53"/>
    <w:pPr>
      <w:spacing w:before="200" w:after="0"/>
    </w:pPr>
    <w:rPr>
      <w:b/>
      <w:bCs/>
      <w:lang w:val="es-ES_tradnl"/>
    </w:rPr>
  </w:style>
  <w:style w:type="character" w:customStyle="1" w:styleId="CEOOpeningChar">
    <w:name w:val="CEO_Opening Char"/>
    <w:basedOn w:val="CEONormalCharChar"/>
    <w:link w:val="CEOOpening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yperlink">
    <w:name w:val="CEO_Hyperlink"/>
    <w:basedOn w:val="CEONormal"/>
    <w:link w:val="CEOHyperlinkCharChar"/>
    <w:uiPriority w:val="99"/>
    <w:rsid w:val="00E05B53"/>
    <w:pPr>
      <w:spacing w:before="0" w:after="0"/>
      <w:ind w:right="-426"/>
    </w:pPr>
    <w:rPr>
      <w:color w:val="0000FF"/>
    </w:rPr>
  </w:style>
  <w:style w:type="character" w:customStyle="1" w:styleId="CEOHyperlinkCharChar">
    <w:name w:val="CEO_Hyperlink Char Char"/>
    <w:basedOn w:val="DefaultParagraphFont"/>
    <w:link w:val="CEOHyperlink"/>
    <w:uiPriority w:val="99"/>
    <w:locked/>
    <w:rsid w:val="00E05B53"/>
    <w:rPr>
      <w:rFonts w:ascii="Verdana" w:eastAsia="SimSun" w:hAnsi="Verdana" w:cs="Times New Roman"/>
      <w:color w:val="0000FF"/>
      <w:sz w:val="24"/>
      <w:szCs w:val="24"/>
    </w:rPr>
  </w:style>
  <w:style w:type="paragraph" w:customStyle="1" w:styleId="CEODistributionEmdash">
    <w:name w:val="CEO_Distribution_Emdash"/>
    <w:basedOn w:val="Normal"/>
    <w:uiPriority w:val="99"/>
    <w:rsid w:val="00E05B53"/>
    <w:pPr>
      <w:tabs>
        <w:tab w:val="num" w:pos="1492"/>
      </w:tabs>
      <w:ind w:left="1492" w:hanging="360"/>
    </w:pPr>
    <w:rPr>
      <w:rFonts w:ascii="Verdana" w:hAnsi="Verdana" w:cs="Times New Roman"/>
      <w:sz w:val="19"/>
      <w:szCs w:val="19"/>
      <w:lang w:val="fr-CH" w:eastAsia="zh-CN"/>
    </w:rPr>
  </w:style>
  <w:style w:type="paragraph" w:customStyle="1" w:styleId="CEOSignatureName">
    <w:name w:val="CEO_SignatureName"/>
    <w:basedOn w:val="Normal"/>
    <w:next w:val="CEOSignatureTitle"/>
    <w:uiPriority w:val="99"/>
    <w:rsid w:val="00E05B53"/>
    <w:pPr>
      <w:spacing w:before="240"/>
    </w:pPr>
    <w:rPr>
      <w:rFonts w:ascii="Verdana" w:eastAsia="Batang" w:hAnsi="Verdana" w:cs="Times New Roman"/>
      <w:sz w:val="19"/>
      <w:szCs w:val="20"/>
      <w:lang w:val="es-ES_tradnl"/>
    </w:rPr>
  </w:style>
  <w:style w:type="paragraph" w:customStyle="1" w:styleId="CEOSignatureTitle">
    <w:name w:val="CEO_SignatureTitle"/>
    <w:basedOn w:val="Normal"/>
    <w:next w:val="CEODistribution"/>
    <w:uiPriority w:val="99"/>
    <w:rsid w:val="00E05B53"/>
    <w:rPr>
      <w:rFonts w:ascii="Verdana" w:hAnsi="Verdana" w:cs="Times New Roman"/>
      <w:sz w:val="19"/>
      <w:szCs w:val="20"/>
      <w:lang w:val="en-GB"/>
    </w:rPr>
  </w:style>
  <w:style w:type="paragraph" w:customStyle="1" w:styleId="CEODistribution">
    <w:name w:val="CEO_Distribution"/>
    <w:basedOn w:val="Normal"/>
    <w:next w:val="CEODistributionEmdash"/>
    <w:link w:val="CEODistributionChar"/>
    <w:uiPriority w:val="99"/>
    <w:rsid w:val="00E05B53"/>
    <w:pPr>
      <w:spacing w:before="480" w:after="12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OriginalSigned">
    <w:name w:val="CEO_OriginalSigned"/>
    <w:basedOn w:val="CEONormal"/>
    <w:next w:val="CEOSignatureName"/>
    <w:uiPriority w:val="99"/>
    <w:rsid w:val="00E05B53"/>
    <w:pPr>
      <w:spacing w:before="360" w:after="360"/>
    </w:pPr>
  </w:style>
  <w:style w:type="character" w:customStyle="1" w:styleId="CEODistributionChar">
    <w:name w:val="CEO_Distribution Char"/>
    <w:basedOn w:val="DefaultParagraphFont"/>
    <w:link w:val="CEODistribution"/>
    <w:uiPriority w:val="99"/>
    <w:locked/>
    <w:rsid w:val="00E05B53"/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EmdashList">
    <w:name w:val="CEO_EmdashList"/>
    <w:basedOn w:val="Normal"/>
    <w:uiPriority w:val="99"/>
    <w:rsid w:val="00E05B53"/>
    <w:pPr>
      <w:numPr>
        <w:numId w:val="22"/>
      </w:numPr>
      <w:spacing w:before="120" w:after="120"/>
    </w:pPr>
    <w:rPr>
      <w:rFonts w:ascii="Trebuchet MS" w:hAnsi="Trebuchet MS" w:cs="Times New Roman"/>
      <w:sz w:val="20"/>
      <w:szCs w:val="20"/>
      <w:lang w:eastAsia="zh-CN"/>
    </w:rPr>
  </w:style>
  <w:style w:type="paragraph" w:customStyle="1" w:styleId="CEOSubjectDetails">
    <w:name w:val="CEO_SubjectDetails"/>
    <w:basedOn w:val="Normal"/>
    <w:uiPriority w:val="99"/>
    <w:rsid w:val="00E05B53"/>
    <w:pPr>
      <w:spacing w:after="120"/>
    </w:pPr>
    <w:rPr>
      <w:rFonts w:ascii="Verdana" w:hAnsi="Verdana" w:cs="Times New Roman"/>
      <w:sz w:val="19"/>
      <w:szCs w:val="18"/>
      <w:lang w:val="en-GB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2071D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0710BA"/>
    <w:pPr>
      <w:ind w:left="720"/>
      <w:contextualSpacing/>
    </w:pPr>
  </w:style>
  <w:style w:type="paragraph" w:customStyle="1" w:styleId="CEOHeading1Underlined">
    <w:name w:val="CEO_Heading 1_Underlined"/>
    <w:basedOn w:val="Normal"/>
    <w:link w:val="CEOHeading1UnderlinedChar"/>
    <w:rsid w:val="00811777"/>
    <w:pPr>
      <w:keepNext/>
      <w:keepLines/>
      <w:pBdr>
        <w:bottom w:val="single" w:sz="12" w:space="1" w:color="808080"/>
      </w:pBdr>
      <w:spacing w:before="600"/>
    </w:pPr>
    <w:rPr>
      <w:rFonts w:ascii="Verdana" w:hAnsi="Verdana" w:cs="Times New Roman"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811777"/>
    <w:rPr>
      <w:rFonts w:ascii="Verdana" w:eastAsia="SimSun" w:hAnsi="Verdana" w:cs="Times New Roman"/>
      <w:sz w:val="19"/>
      <w:szCs w:val="20"/>
      <w:lang w:val="en-GB"/>
    </w:rPr>
  </w:style>
  <w:style w:type="table" w:styleId="TableGrid">
    <w:name w:val="Table Grid"/>
    <w:basedOn w:val="TableNormal"/>
    <w:uiPriority w:val="59"/>
    <w:locked/>
    <w:rsid w:val="000B1CEF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9940A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0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B1"/>
    <w:rPr>
      <w:rFonts w:ascii="Tahoma" w:eastAsia="SimSun" w:hAnsi="Tahoma" w:cs="Tahoma"/>
      <w:sz w:val="16"/>
      <w:szCs w:val="16"/>
    </w:rPr>
  </w:style>
  <w:style w:type="paragraph" w:customStyle="1" w:styleId="CEOindentblackdots">
    <w:name w:val="CEO_indentblackdots"/>
    <w:rsid w:val="00191E7D"/>
    <w:rPr>
      <w:rFonts w:ascii="Verdana" w:eastAsia="SimSun" w:hAnsi="Verdana" w:cs="Times New Roman"/>
      <w:sz w:val="19"/>
      <w:szCs w:val="20"/>
      <w:lang w:val="fr-CH"/>
    </w:rPr>
  </w:style>
  <w:style w:type="paragraph" w:customStyle="1" w:styleId="CEOHeading2">
    <w:name w:val="CEO_Heading2"/>
    <w:basedOn w:val="CEOHeading1Underlined"/>
    <w:uiPriority w:val="99"/>
    <w:rsid w:val="00191E7D"/>
    <w:pPr>
      <w:pBdr>
        <w:bottom w:val="none" w:sz="0" w:space="0" w:color="auto"/>
      </w:pBdr>
      <w:spacing w:before="120" w:after="120"/>
      <w:ind w:left="720"/>
    </w:pPr>
    <w:rPr>
      <w:rFonts w:cs="Times New Roman Bold"/>
      <w:b/>
      <w:bCs/>
    </w:rPr>
  </w:style>
  <w:style w:type="character" w:customStyle="1" w:styleId="CEONormalChar">
    <w:name w:val="CEO_Normal Char"/>
    <w:basedOn w:val="DefaultParagraphFont"/>
    <w:uiPriority w:val="99"/>
    <w:rsid w:val="00191E7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AnnexNoTitle">
    <w:name w:val="Annex_NoTitle"/>
    <w:basedOn w:val="Normal"/>
    <w:next w:val="Normal"/>
    <w:locked/>
    <w:rsid w:val="00BC1A7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MOS-Hyperlink">
    <w:name w:val="MOS-Hyperlink"/>
    <w:basedOn w:val="Normal"/>
    <w:link w:val="MOS-HyperlinkChar"/>
    <w:rsid w:val="004F2C1F"/>
    <w:pPr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4F2C1F"/>
    <w:rPr>
      <w:rFonts w:ascii="Verdana" w:eastAsia="SimSun" w:hAnsi="Verdana" w:cs="Times New Roman"/>
      <w:sz w:val="18"/>
      <w:szCs w:val="20"/>
      <w:lang w:val="en-GB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4F2C1F"/>
    <w:rPr>
      <w:rFonts w:ascii="Verdana" w:eastAsia="SimSun" w:hAnsi="Verdana" w:cs="Traditional Arabic"/>
      <w:sz w:val="24"/>
      <w:szCs w:val="30"/>
      <w:lang w:val="es-ES" w:eastAsia="zh-CN" w:bidi="ar-SA"/>
    </w:rPr>
  </w:style>
  <w:style w:type="paragraph" w:customStyle="1" w:styleId="BDTRevision2">
    <w:name w:val="BDT_Revision2"/>
    <w:basedOn w:val="Normal"/>
    <w:uiPriority w:val="99"/>
    <w:rsid w:val="004F2C1F"/>
    <w:pPr>
      <w:spacing w:before="120" w:after="120"/>
    </w:pPr>
    <w:rPr>
      <w:rFonts w:eastAsia="SimHei"/>
      <w:b/>
      <w:sz w:val="20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D-ST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STG\5StudyPeriod\Circulars_DM-_Memos\C23_Final-Reports_March14\C23_GD_27March14.xlsx" TargetMode="External"/><Relationship Id="rId1" Type="http://schemas.openxmlformats.org/officeDocument/2006/relationships/mailMergeSource" Target="file:///P:\STG\5StudyPeriod\Circulars_DM-_Memos\C23_Final-Reports_March14\C23_GD_27March1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EC30-6812-4317-98F8-8C234A23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ITU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Efrem Yosef</dc:creator>
  <cp:lastModifiedBy>Stoudmann C.</cp:lastModifiedBy>
  <cp:revision>19</cp:revision>
  <cp:lastPrinted>2013-03-21T15:04:00Z</cp:lastPrinted>
  <dcterms:created xsi:type="dcterms:W3CDTF">2014-03-26T08:05:00Z</dcterms:created>
  <dcterms:modified xsi:type="dcterms:W3CDTF">2014-03-26T09:50:00Z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