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13C43" w:rsidRPr="00EF773E" w:rsidTr="00413C43">
        <w:tc>
          <w:tcPr>
            <w:tcW w:w="9855" w:type="dxa"/>
          </w:tcPr>
          <w:tbl>
            <w:tblPr>
              <w:tblW w:w="9889" w:type="dxa"/>
              <w:jc w:val="center"/>
              <w:tblLook w:val="00A0" w:firstRow="1" w:lastRow="0" w:firstColumn="1" w:lastColumn="0" w:noHBand="0" w:noVBand="0"/>
            </w:tblPr>
            <w:tblGrid>
              <w:gridCol w:w="1242"/>
              <w:gridCol w:w="3827"/>
              <w:gridCol w:w="284"/>
              <w:gridCol w:w="4536"/>
            </w:tblGrid>
            <w:tr w:rsidR="00413C43" w:rsidTr="002A5F97">
              <w:trPr>
                <w:jc w:val="center"/>
              </w:trPr>
              <w:tc>
                <w:tcPr>
                  <w:tcW w:w="9889" w:type="dxa"/>
                  <w:gridSpan w:val="4"/>
                  <w:tcMar>
                    <w:top w:w="142" w:type="dxa"/>
                    <w:bottom w:w="142" w:type="dxa"/>
                  </w:tcMar>
                </w:tcPr>
                <w:p w:rsidR="00413C43" w:rsidRDefault="00413C43" w:rsidP="001D24B6">
                  <w:pPr>
                    <w:pStyle w:val="BDTLogo"/>
                  </w:pPr>
                  <w:r>
                    <w:rPr>
                      <w:noProof/>
                      <w:lang w:val="en-US" w:eastAsia="zh-CN"/>
                    </w:rPr>
                    <w:drawing>
                      <wp:inline distT="0" distB="0" distL="0" distR="0" wp14:anchorId="3B606FFC" wp14:editId="7DB4E7C4">
                        <wp:extent cx="6381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tc>
            </w:tr>
            <w:tr w:rsidR="00413C43" w:rsidRPr="00EF773E" w:rsidTr="002A5F97">
              <w:trPr>
                <w:jc w:val="center"/>
              </w:trPr>
              <w:tc>
                <w:tcPr>
                  <w:tcW w:w="9889" w:type="dxa"/>
                  <w:gridSpan w:val="4"/>
                </w:tcPr>
                <w:p w:rsidR="00413C43" w:rsidRDefault="00413C43" w:rsidP="002A5F97">
                  <w:pPr>
                    <w:rPr>
                      <w:rStyle w:val="BDTName"/>
                      <w:lang w:val="fr-FR"/>
                    </w:rPr>
                  </w:pPr>
                  <w:r>
                    <w:rPr>
                      <w:rStyle w:val="BDTName"/>
                      <w:lang w:val="fr-FR"/>
                    </w:rPr>
                    <w:t xml:space="preserve">Bureau de développement </w:t>
                  </w:r>
                  <w:r>
                    <w:rPr>
                      <w:rStyle w:val="BDTName"/>
                      <w:lang w:val="fr-FR"/>
                    </w:rPr>
                    <w:br/>
                    <w:t>des télécommunications (BDT)</w:t>
                  </w:r>
                </w:p>
              </w:tc>
            </w:tr>
            <w:tr w:rsidR="00413C43" w:rsidRPr="00EF773E" w:rsidTr="002A5F97">
              <w:trPr>
                <w:jc w:val="center"/>
              </w:trPr>
              <w:tc>
                <w:tcPr>
                  <w:tcW w:w="9889" w:type="dxa"/>
                  <w:gridSpan w:val="4"/>
                </w:tcPr>
                <w:p w:rsidR="00413C43" w:rsidRDefault="00413C43" w:rsidP="002A5F97">
                  <w:pPr>
                    <w:pStyle w:val="BDTSeparator"/>
                    <w:rPr>
                      <w:lang w:val="fr-FR"/>
                    </w:rPr>
                  </w:pPr>
                </w:p>
              </w:tc>
            </w:tr>
            <w:tr w:rsidR="00413C43" w:rsidRPr="00100F5F" w:rsidTr="002A5F97">
              <w:trPr>
                <w:jc w:val="center"/>
              </w:trPr>
              <w:tc>
                <w:tcPr>
                  <w:tcW w:w="1242" w:type="dxa"/>
                </w:tcPr>
                <w:p w:rsidR="00413C43" w:rsidRPr="00100F5F" w:rsidRDefault="00413C43" w:rsidP="002A5F97">
                  <w:pPr>
                    <w:pStyle w:val="BDTRef"/>
                    <w:rPr>
                      <w:rFonts w:ascii="Verdana" w:hAnsi="Verdana" w:cstheme="minorHAnsi"/>
                      <w:sz w:val="19"/>
                      <w:szCs w:val="19"/>
                    </w:rPr>
                  </w:pPr>
                  <w:r w:rsidRPr="00100F5F">
                    <w:rPr>
                      <w:rFonts w:ascii="Verdana" w:hAnsi="Verdana" w:cstheme="minorHAnsi"/>
                      <w:sz w:val="19"/>
                      <w:szCs w:val="19"/>
                      <w:lang w:val="fr-FR"/>
                    </w:rPr>
                    <w:t>Réf</w:t>
                  </w:r>
                  <w:r w:rsidRPr="00100F5F">
                    <w:rPr>
                      <w:rFonts w:ascii="Verdana" w:hAnsi="Verdana" w:cstheme="minorHAnsi"/>
                      <w:sz w:val="19"/>
                      <w:szCs w:val="19"/>
                    </w:rPr>
                    <w:t>.</w:t>
                  </w:r>
                </w:p>
              </w:tc>
              <w:tc>
                <w:tcPr>
                  <w:tcW w:w="4111" w:type="dxa"/>
                  <w:gridSpan w:val="2"/>
                </w:tcPr>
                <w:p w:rsidR="00413C43" w:rsidRPr="00100F5F" w:rsidRDefault="00413C43" w:rsidP="00120245">
                  <w:pPr>
                    <w:pStyle w:val="BDTRef-Data"/>
                    <w:rPr>
                      <w:rFonts w:ascii="Verdana" w:hAnsi="Verdana" w:cstheme="minorHAnsi"/>
                      <w:sz w:val="19"/>
                      <w:szCs w:val="19"/>
                    </w:rPr>
                  </w:pPr>
                  <w:r w:rsidRPr="00100F5F">
                    <w:rPr>
                      <w:rFonts w:ascii="Verdana" w:hAnsi="Verdana" w:cstheme="minorHAnsi"/>
                      <w:sz w:val="19"/>
                      <w:szCs w:val="19"/>
                      <w:lang w:val="fr-CH"/>
                    </w:rPr>
                    <w:t>Circulaire</w:t>
                  </w:r>
                  <w:r w:rsidRPr="00100F5F">
                    <w:rPr>
                      <w:rFonts w:ascii="Verdana" w:hAnsi="Verdana" w:cstheme="minorHAnsi"/>
                      <w:sz w:val="19"/>
                      <w:szCs w:val="19"/>
                    </w:rPr>
                    <w:t xml:space="preserve"> BDT/IP/CSTG</w:t>
                  </w:r>
                  <w:r w:rsidR="00120245">
                    <w:rPr>
                      <w:rFonts w:ascii="Verdana" w:hAnsi="Verdana" w:cstheme="minorHAnsi"/>
                      <w:sz w:val="19"/>
                      <w:szCs w:val="19"/>
                    </w:rPr>
                    <w:t>-21</w:t>
                  </w:r>
                </w:p>
              </w:tc>
              <w:tc>
                <w:tcPr>
                  <w:tcW w:w="4536" w:type="dxa"/>
                </w:tcPr>
                <w:p w:rsidR="00413C43" w:rsidRPr="00100F5F" w:rsidRDefault="00413C43" w:rsidP="0011495B">
                  <w:pPr>
                    <w:pStyle w:val="BDTDate"/>
                    <w:rPr>
                      <w:rFonts w:ascii="Verdana" w:hAnsi="Verdana" w:cstheme="minorHAnsi"/>
                      <w:sz w:val="19"/>
                      <w:szCs w:val="19"/>
                      <w:lang w:val="fr-CH"/>
                    </w:rPr>
                  </w:pPr>
                  <w:r w:rsidRPr="00100F5F">
                    <w:rPr>
                      <w:rFonts w:ascii="Verdana" w:hAnsi="Verdana" w:cstheme="minorHAnsi"/>
                      <w:sz w:val="19"/>
                      <w:szCs w:val="19"/>
                      <w:lang w:val="fr-CH"/>
                    </w:rPr>
                    <w:t xml:space="preserve">Genève, le </w:t>
                  </w:r>
                  <w:r w:rsidR="00120245">
                    <w:rPr>
                      <w:rFonts w:ascii="Verdana" w:hAnsi="Verdana" w:cstheme="minorHAnsi"/>
                      <w:sz w:val="19"/>
                      <w:szCs w:val="19"/>
                      <w:lang w:val="fr-CH"/>
                    </w:rPr>
                    <w:t>24 mai 2013</w:t>
                  </w:r>
                </w:p>
              </w:tc>
            </w:tr>
            <w:tr w:rsidR="00413C43" w:rsidRPr="00100F5F" w:rsidTr="002A5F97">
              <w:trPr>
                <w:jc w:val="center"/>
              </w:trPr>
              <w:tc>
                <w:tcPr>
                  <w:tcW w:w="9889" w:type="dxa"/>
                  <w:gridSpan w:val="4"/>
                </w:tcPr>
                <w:p w:rsidR="00413C43" w:rsidRPr="00100F5F" w:rsidRDefault="00413C43" w:rsidP="002A5F97">
                  <w:pPr>
                    <w:pStyle w:val="BDTSeparator"/>
                    <w:rPr>
                      <w:rFonts w:ascii="Verdana" w:hAnsi="Verdana" w:cstheme="minorHAnsi"/>
                      <w:sz w:val="19"/>
                      <w:szCs w:val="19"/>
                      <w:lang w:val="fr-CH"/>
                    </w:rPr>
                  </w:pPr>
                </w:p>
              </w:tc>
            </w:tr>
            <w:tr w:rsidR="00413C43" w:rsidRPr="00EF773E" w:rsidTr="002A5F97">
              <w:trPr>
                <w:jc w:val="center"/>
              </w:trPr>
              <w:tc>
                <w:tcPr>
                  <w:tcW w:w="1242" w:type="dxa"/>
                </w:tcPr>
                <w:p w:rsidR="00413C43" w:rsidRPr="00100F5F" w:rsidRDefault="00413C43" w:rsidP="002A5F97">
                  <w:pPr>
                    <w:pStyle w:val="BDTContact"/>
                    <w:rPr>
                      <w:rFonts w:ascii="Verdana" w:hAnsi="Verdana" w:cstheme="minorHAnsi"/>
                      <w:sz w:val="19"/>
                      <w:szCs w:val="19"/>
                    </w:rPr>
                  </w:pPr>
                </w:p>
              </w:tc>
              <w:tc>
                <w:tcPr>
                  <w:tcW w:w="3827" w:type="dxa"/>
                </w:tcPr>
                <w:p w:rsidR="00413C43" w:rsidRPr="00100F5F" w:rsidRDefault="00413C43" w:rsidP="002A5F97">
                  <w:pPr>
                    <w:pStyle w:val="BDTContact-Details"/>
                    <w:rPr>
                      <w:rFonts w:ascii="Verdana" w:hAnsi="Verdana" w:cstheme="minorHAnsi"/>
                      <w:sz w:val="19"/>
                      <w:szCs w:val="19"/>
                      <w:lang w:val="fr-FR"/>
                    </w:rPr>
                  </w:pPr>
                </w:p>
              </w:tc>
              <w:tc>
                <w:tcPr>
                  <w:tcW w:w="284" w:type="dxa"/>
                </w:tcPr>
                <w:p w:rsidR="00413C43" w:rsidRPr="00100F5F" w:rsidRDefault="00413C43" w:rsidP="002A5F97">
                  <w:pPr>
                    <w:pStyle w:val="BDTContact-Details"/>
                    <w:rPr>
                      <w:rFonts w:ascii="Verdana" w:hAnsi="Verdana" w:cstheme="minorHAnsi"/>
                      <w:sz w:val="19"/>
                      <w:szCs w:val="19"/>
                    </w:rPr>
                  </w:pPr>
                </w:p>
              </w:tc>
              <w:tc>
                <w:tcPr>
                  <w:tcW w:w="4536" w:type="dxa"/>
                  <w:vMerge w:val="restart"/>
                </w:tcPr>
                <w:p w:rsidR="00413C43" w:rsidRPr="00100F5F" w:rsidRDefault="00413C43" w:rsidP="002A5F97">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 xml:space="preserve">Aux Administrations des </w:t>
                  </w:r>
                  <w:proofErr w:type="spellStart"/>
                  <w:r w:rsidRPr="00100F5F">
                    <w:rPr>
                      <w:rFonts w:ascii="Verdana" w:hAnsi="Verdana" w:cstheme="minorHAnsi"/>
                      <w:sz w:val="19"/>
                      <w:szCs w:val="19"/>
                      <w:lang w:val="fr-CH"/>
                    </w:rPr>
                    <w:t>Etats</w:t>
                  </w:r>
                  <w:proofErr w:type="spellEnd"/>
                  <w:r w:rsidRPr="00100F5F">
                    <w:rPr>
                      <w:rFonts w:ascii="Verdana" w:hAnsi="Verdana" w:cstheme="minorHAnsi"/>
                      <w:sz w:val="19"/>
                      <w:szCs w:val="19"/>
                      <w:lang w:val="fr-CH"/>
                    </w:rPr>
                    <w:t xml:space="preserve"> Membres de l'UIT</w:t>
                  </w:r>
                </w:p>
                <w:p w:rsidR="00413C43" w:rsidRPr="00100F5F" w:rsidRDefault="00413C43" w:rsidP="002A5F97">
                  <w:pPr>
                    <w:pStyle w:val="BDTContact"/>
                    <w:tabs>
                      <w:tab w:val="clear" w:pos="794"/>
                      <w:tab w:val="left" w:pos="404"/>
                    </w:tabs>
                    <w:ind w:left="-21"/>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A l</w:t>
                  </w:r>
                  <w:r w:rsidR="00D502CC">
                    <w:rPr>
                      <w:rFonts w:ascii="Verdana" w:hAnsi="Verdana" w:cstheme="minorHAnsi"/>
                      <w:sz w:val="19"/>
                      <w:szCs w:val="19"/>
                      <w:lang w:val="fr-CH"/>
                    </w:rPr>
                    <w:t>'</w:t>
                  </w:r>
                  <w:r w:rsidRPr="00100F5F">
                    <w:rPr>
                      <w:rFonts w:ascii="Verdana" w:hAnsi="Verdana" w:cstheme="minorHAnsi"/>
                      <w:sz w:val="19"/>
                      <w:szCs w:val="19"/>
                      <w:lang w:val="fr-CH"/>
                    </w:rPr>
                    <w:t>Observateur (Résolution 99)</w:t>
                  </w:r>
                </w:p>
                <w:p w:rsidR="00413C43" w:rsidRDefault="00413C43" w:rsidP="002A5F97">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Aux Membres du Secteur UIT-D</w:t>
                  </w:r>
                  <w:r>
                    <w:rPr>
                      <w:rFonts w:ascii="Verdana" w:hAnsi="Verdana" w:cstheme="minorHAnsi"/>
                      <w:sz w:val="19"/>
                      <w:szCs w:val="19"/>
                      <w:lang w:val="fr-CH"/>
                    </w:rPr>
                    <w:t xml:space="preserve">, aux </w:t>
                  </w:r>
                  <w:r w:rsidRPr="00100F5F">
                    <w:rPr>
                      <w:rFonts w:ascii="Verdana" w:hAnsi="Verdana" w:cstheme="minorHAnsi"/>
                      <w:sz w:val="19"/>
                      <w:szCs w:val="19"/>
                      <w:lang w:val="fr-CH"/>
                    </w:rPr>
                    <w:t xml:space="preserve">Associés de l'UIT-D et </w:t>
                  </w:r>
                  <w:r>
                    <w:rPr>
                      <w:rFonts w:ascii="Verdana" w:hAnsi="Verdana" w:cstheme="minorHAnsi"/>
                      <w:sz w:val="19"/>
                      <w:szCs w:val="19"/>
                      <w:lang w:val="fr-CH"/>
                    </w:rPr>
                    <w:t xml:space="preserve">aux </w:t>
                  </w:r>
                  <w:r w:rsidRPr="00100F5F">
                    <w:rPr>
                      <w:rFonts w:ascii="Verdana" w:hAnsi="Verdana" w:cstheme="minorHAnsi"/>
                      <w:sz w:val="19"/>
                      <w:szCs w:val="19"/>
                      <w:lang w:val="fr-CH"/>
                    </w:rPr>
                    <w:t>établissements universitaires participant aux travaux de l</w:t>
                  </w:r>
                  <w:r w:rsidR="00D502CC">
                    <w:rPr>
                      <w:rFonts w:ascii="Verdana" w:hAnsi="Verdana" w:cstheme="minorHAnsi"/>
                      <w:sz w:val="19"/>
                      <w:szCs w:val="19"/>
                      <w:lang w:val="fr-CH"/>
                    </w:rPr>
                    <w:t>'</w:t>
                  </w:r>
                  <w:r w:rsidRPr="00100F5F">
                    <w:rPr>
                      <w:rFonts w:ascii="Verdana" w:hAnsi="Verdana" w:cstheme="minorHAnsi"/>
                      <w:sz w:val="19"/>
                      <w:szCs w:val="19"/>
                      <w:lang w:val="fr-CH"/>
                    </w:rPr>
                    <w:t>UIT-D</w:t>
                  </w:r>
                </w:p>
                <w:p w:rsidR="00413C43" w:rsidRDefault="00413C43" w:rsidP="00B22A15">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Aux Présidents</w:t>
                  </w:r>
                  <w:r w:rsidR="00B22A15">
                    <w:rPr>
                      <w:rFonts w:ascii="Verdana" w:hAnsi="Verdana" w:cstheme="minorHAnsi"/>
                      <w:sz w:val="19"/>
                      <w:szCs w:val="19"/>
                      <w:lang w:val="fr-CH"/>
                    </w:rPr>
                    <w:t>,</w:t>
                  </w:r>
                  <w:r w:rsidRPr="00100F5F">
                    <w:rPr>
                      <w:rFonts w:ascii="Verdana" w:hAnsi="Verdana" w:cstheme="minorHAnsi"/>
                      <w:sz w:val="19"/>
                      <w:szCs w:val="19"/>
                      <w:lang w:val="fr-CH"/>
                    </w:rPr>
                    <w:t xml:space="preserve"> Vice-Présidents</w:t>
                  </w:r>
                  <w:r w:rsidR="00B22A15">
                    <w:rPr>
                      <w:rFonts w:ascii="Verdana" w:hAnsi="Verdana" w:cstheme="minorHAnsi"/>
                      <w:sz w:val="19"/>
                      <w:szCs w:val="19"/>
                      <w:lang w:val="fr-CH"/>
                    </w:rPr>
                    <w:t>,</w:t>
                  </w:r>
                  <w:r w:rsidR="00B22A15" w:rsidRPr="00100F5F">
                    <w:rPr>
                      <w:rFonts w:ascii="Verdana" w:hAnsi="Verdana" w:cstheme="minorHAnsi"/>
                      <w:sz w:val="19"/>
                      <w:szCs w:val="19"/>
                      <w:lang w:val="fr-CH"/>
                    </w:rPr>
                    <w:t xml:space="preserve"> Rapporteurs et Vice</w:t>
                  </w:r>
                  <w:r w:rsidR="00B22A15" w:rsidRPr="00100F5F">
                    <w:rPr>
                      <w:rFonts w:ascii="Verdana" w:hAnsi="Verdana" w:cstheme="minorHAnsi"/>
                      <w:sz w:val="19"/>
                      <w:szCs w:val="19"/>
                      <w:lang w:val="fr-CH"/>
                    </w:rPr>
                    <w:noBreakHyphen/>
                    <w:t>Rapporteurs</w:t>
                  </w:r>
                  <w:r w:rsidRPr="00100F5F">
                    <w:rPr>
                      <w:rFonts w:ascii="Verdana" w:hAnsi="Verdana" w:cstheme="minorHAnsi"/>
                      <w:sz w:val="19"/>
                      <w:szCs w:val="19"/>
                      <w:lang w:val="fr-CH"/>
                    </w:rPr>
                    <w:t xml:space="preserve"> des Commission</w:t>
                  </w:r>
                  <w:r w:rsidR="00B22A15">
                    <w:rPr>
                      <w:rFonts w:ascii="Verdana" w:hAnsi="Verdana" w:cstheme="minorHAnsi"/>
                      <w:sz w:val="19"/>
                      <w:szCs w:val="19"/>
                      <w:lang w:val="fr-CH"/>
                    </w:rPr>
                    <w:t>s d'études 1 et 2 de l'UIT-D</w:t>
                  </w:r>
                </w:p>
                <w:p w:rsidR="00413C43" w:rsidRPr="00855C87" w:rsidRDefault="00413C43" w:rsidP="002A5F97">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Pr>
                      <w:rFonts w:ascii="Verdana" w:hAnsi="Verdana" w:cstheme="minorHAnsi"/>
                      <w:sz w:val="19"/>
                      <w:szCs w:val="19"/>
                      <w:lang w:val="fr-CH"/>
                    </w:rPr>
                    <w:tab/>
                  </w:r>
                  <w:r w:rsidRPr="00100F5F">
                    <w:rPr>
                      <w:rFonts w:ascii="Verdana" w:hAnsi="Verdana" w:cstheme="minorHAnsi"/>
                      <w:sz w:val="19"/>
                      <w:szCs w:val="19"/>
                      <w:lang w:val="fr-CH"/>
                    </w:rPr>
                    <w:t>Aux Observateurs (organisations régionales et internationales)</w:t>
                  </w:r>
                </w:p>
              </w:tc>
            </w:tr>
            <w:tr w:rsidR="00413C43" w:rsidRPr="00EF773E" w:rsidTr="002A5F97">
              <w:trPr>
                <w:jc w:val="center"/>
              </w:trPr>
              <w:tc>
                <w:tcPr>
                  <w:tcW w:w="1242" w:type="dxa"/>
                </w:tcPr>
                <w:p w:rsidR="00413C43" w:rsidRPr="00100F5F" w:rsidRDefault="00413C43" w:rsidP="002A5F97">
                  <w:pPr>
                    <w:pStyle w:val="BDTContact"/>
                    <w:rPr>
                      <w:rFonts w:ascii="Verdana" w:hAnsi="Verdana"/>
                      <w:sz w:val="19"/>
                      <w:szCs w:val="19"/>
                      <w:lang w:val="fr-CH"/>
                    </w:rPr>
                  </w:pPr>
                </w:p>
              </w:tc>
              <w:tc>
                <w:tcPr>
                  <w:tcW w:w="3827" w:type="dxa"/>
                </w:tcPr>
                <w:p w:rsidR="00413C43" w:rsidRPr="00100F5F" w:rsidRDefault="00413C43" w:rsidP="002A5F97">
                  <w:pPr>
                    <w:pStyle w:val="BDTContact-Details"/>
                    <w:rPr>
                      <w:rFonts w:ascii="Verdana" w:hAnsi="Verdana"/>
                      <w:sz w:val="19"/>
                      <w:szCs w:val="19"/>
                      <w:lang w:val="fr-CH"/>
                    </w:rPr>
                  </w:pPr>
                </w:p>
              </w:tc>
              <w:tc>
                <w:tcPr>
                  <w:tcW w:w="284" w:type="dxa"/>
                </w:tcPr>
                <w:p w:rsidR="00413C43" w:rsidRPr="00100F5F" w:rsidRDefault="00413C43" w:rsidP="002A5F97">
                  <w:pPr>
                    <w:pStyle w:val="BDTContact-Details"/>
                    <w:rPr>
                      <w:rFonts w:ascii="Verdana" w:hAnsi="Verdana"/>
                      <w:sz w:val="19"/>
                      <w:szCs w:val="19"/>
                      <w:lang w:val="fr-CH"/>
                    </w:rPr>
                  </w:pPr>
                </w:p>
              </w:tc>
              <w:tc>
                <w:tcPr>
                  <w:tcW w:w="4536" w:type="dxa"/>
                  <w:vMerge/>
                </w:tcPr>
                <w:p w:rsidR="00413C43" w:rsidRPr="00100F5F" w:rsidRDefault="00413C43" w:rsidP="002A5F97">
                  <w:pPr>
                    <w:rPr>
                      <w:rFonts w:ascii="Verdana" w:hAnsi="Verdana"/>
                      <w:sz w:val="19"/>
                      <w:szCs w:val="19"/>
                      <w:lang w:val="fr-CH"/>
                    </w:rPr>
                  </w:pPr>
                </w:p>
              </w:tc>
            </w:tr>
            <w:tr w:rsidR="00413C43" w:rsidRPr="00EF773E" w:rsidTr="002A5F97">
              <w:trPr>
                <w:jc w:val="center"/>
              </w:trPr>
              <w:tc>
                <w:tcPr>
                  <w:tcW w:w="1242" w:type="dxa"/>
                </w:tcPr>
                <w:p w:rsidR="00413C43" w:rsidRPr="00100F5F" w:rsidRDefault="00413C43" w:rsidP="002A5F97">
                  <w:pPr>
                    <w:pStyle w:val="BDTContact"/>
                    <w:rPr>
                      <w:rFonts w:ascii="Verdana" w:hAnsi="Verdana"/>
                      <w:sz w:val="19"/>
                      <w:szCs w:val="19"/>
                      <w:lang w:val="fr-CH"/>
                    </w:rPr>
                  </w:pPr>
                </w:p>
              </w:tc>
              <w:tc>
                <w:tcPr>
                  <w:tcW w:w="3827" w:type="dxa"/>
                </w:tcPr>
                <w:p w:rsidR="00413C43" w:rsidRPr="00100F5F" w:rsidRDefault="00413C43" w:rsidP="002A5F97">
                  <w:pPr>
                    <w:pStyle w:val="BDTContact-Details"/>
                    <w:rPr>
                      <w:rFonts w:ascii="Verdana" w:hAnsi="Verdana"/>
                      <w:sz w:val="19"/>
                      <w:szCs w:val="19"/>
                      <w:lang w:val="fr-CH"/>
                    </w:rPr>
                  </w:pPr>
                </w:p>
              </w:tc>
              <w:tc>
                <w:tcPr>
                  <w:tcW w:w="284" w:type="dxa"/>
                </w:tcPr>
                <w:p w:rsidR="00413C43" w:rsidRPr="00100F5F" w:rsidRDefault="00413C43" w:rsidP="002A5F97">
                  <w:pPr>
                    <w:pStyle w:val="BDTContact-Details"/>
                    <w:rPr>
                      <w:rFonts w:ascii="Verdana" w:hAnsi="Verdana"/>
                      <w:sz w:val="19"/>
                      <w:szCs w:val="19"/>
                      <w:lang w:val="fr-CH"/>
                    </w:rPr>
                  </w:pPr>
                </w:p>
              </w:tc>
              <w:tc>
                <w:tcPr>
                  <w:tcW w:w="4536" w:type="dxa"/>
                  <w:vMerge/>
                </w:tcPr>
                <w:p w:rsidR="00413C43" w:rsidRPr="00100F5F" w:rsidRDefault="00413C43" w:rsidP="002A5F97">
                  <w:pPr>
                    <w:rPr>
                      <w:rFonts w:ascii="Verdana" w:hAnsi="Verdana"/>
                      <w:sz w:val="19"/>
                      <w:szCs w:val="19"/>
                      <w:lang w:val="fr-CH"/>
                    </w:rPr>
                  </w:pPr>
                </w:p>
              </w:tc>
            </w:tr>
            <w:tr w:rsidR="00413C43" w:rsidRPr="00EF773E" w:rsidTr="002A5F97">
              <w:trPr>
                <w:jc w:val="center"/>
              </w:trPr>
              <w:tc>
                <w:tcPr>
                  <w:tcW w:w="1242" w:type="dxa"/>
                </w:tcPr>
                <w:p w:rsidR="00413C43" w:rsidRPr="00100F5F" w:rsidRDefault="00413C43" w:rsidP="002A5F97">
                  <w:pPr>
                    <w:pStyle w:val="BDTContact"/>
                    <w:rPr>
                      <w:rFonts w:ascii="Verdana" w:hAnsi="Verdana"/>
                      <w:sz w:val="19"/>
                      <w:szCs w:val="19"/>
                      <w:lang w:val="fr-CH"/>
                    </w:rPr>
                  </w:pPr>
                </w:p>
              </w:tc>
              <w:tc>
                <w:tcPr>
                  <w:tcW w:w="3827" w:type="dxa"/>
                </w:tcPr>
                <w:p w:rsidR="00413C43" w:rsidRPr="00100F5F" w:rsidRDefault="00413C43" w:rsidP="002A5F97">
                  <w:pPr>
                    <w:pStyle w:val="BDTContact-Details"/>
                    <w:rPr>
                      <w:rFonts w:ascii="Verdana" w:hAnsi="Verdana"/>
                      <w:sz w:val="19"/>
                      <w:szCs w:val="19"/>
                      <w:lang w:val="fr-CH"/>
                    </w:rPr>
                  </w:pPr>
                </w:p>
              </w:tc>
              <w:tc>
                <w:tcPr>
                  <w:tcW w:w="284" w:type="dxa"/>
                </w:tcPr>
                <w:p w:rsidR="00413C43" w:rsidRPr="00100F5F" w:rsidRDefault="00413C43" w:rsidP="002A5F97">
                  <w:pPr>
                    <w:rPr>
                      <w:rFonts w:ascii="Verdana" w:hAnsi="Verdana"/>
                      <w:sz w:val="19"/>
                      <w:szCs w:val="19"/>
                      <w:lang w:val="fr-CH"/>
                    </w:rPr>
                  </w:pPr>
                </w:p>
              </w:tc>
              <w:tc>
                <w:tcPr>
                  <w:tcW w:w="4536" w:type="dxa"/>
                  <w:vMerge/>
                </w:tcPr>
                <w:p w:rsidR="00413C43" w:rsidRPr="00100F5F" w:rsidRDefault="00413C43" w:rsidP="002A5F97">
                  <w:pPr>
                    <w:rPr>
                      <w:rFonts w:ascii="Verdana" w:hAnsi="Verdana"/>
                      <w:sz w:val="19"/>
                      <w:szCs w:val="19"/>
                      <w:lang w:val="fr-CH"/>
                    </w:rPr>
                  </w:pPr>
                </w:p>
              </w:tc>
            </w:tr>
            <w:tr w:rsidR="00413C43" w:rsidRPr="00EF773E" w:rsidTr="002A5F97">
              <w:trPr>
                <w:jc w:val="center"/>
              </w:trPr>
              <w:tc>
                <w:tcPr>
                  <w:tcW w:w="9889" w:type="dxa"/>
                  <w:gridSpan w:val="4"/>
                </w:tcPr>
                <w:p w:rsidR="00413C43" w:rsidRPr="00100F5F" w:rsidRDefault="00413C43" w:rsidP="002A5F97">
                  <w:pPr>
                    <w:pStyle w:val="BDTSeparator"/>
                    <w:rPr>
                      <w:rFonts w:ascii="Verdana" w:hAnsi="Verdana"/>
                      <w:sz w:val="19"/>
                      <w:szCs w:val="19"/>
                      <w:lang w:val="fr-CH"/>
                    </w:rPr>
                  </w:pPr>
                </w:p>
              </w:tc>
            </w:tr>
            <w:tr w:rsidR="00413C43" w:rsidRPr="00EF773E" w:rsidTr="002A5F97">
              <w:trPr>
                <w:jc w:val="center"/>
              </w:trPr>
              <w:tc>
                <w:tcPr>
                  <w:tcW w:w="1242" w:type="dxa"/>
                </w:tcPr>
                <w:p w:rsidR="00413C43" w:rsidRPr="00100F5F" w:rsidRDefault="00413C43" w:rsidP="002A5F97">
                  <w:pPr>
                    <w:pStyle w:val="BDTSubject"/>
                    <w:spacing w:before="0"/>
                    <w:rPr>
                      <w:rFonts w:ascii="Verdana" w:hAnsi="Verdana" w:cstheme="minorHAnsi"/>
                      <w:sz w:val="19"/>
                      <w:szCs w:val="19"/>
                      <w:lang w:val="fr-CH"/>
                    </w:rPr>
                  </w:pPr>
                  <w:r w:rsidRPr="00100F5F">
                    <w:rPr>
                      <w:rFonts w:ascii="Verdana" w:hAnsi="Verdana" w:cstheme="minorHAnsi"/>
                      <w:sz w:val="19"/>
                      <w:szCs w:val="19"/>
                      <w:lang w:val="fr-CH"/>
                    </w:rPr>
                    <w:t xml:space="preserve">Objet: </w:t>
                  </w:r>
                </w:p>
              </w:tc>
              <w:tc>
                <w:tcPr>
                  <w:tcW w:w="8647" w:type="dxa"/>
                  <w:gridSpan w:val="3"/>
                </w:tcPr>
                <w:p w:rsidR="00413C43" w:rsidRPr="00100F5F" w:rsidRDefault="00413C43" w:rsidP="00EF773E">
                  <w:pPr>
                    <w:pStyle w:val="BDTSubjectdetails"/>
                    <w:spacing w:before="0"/>
                    <w:rPr>
                      <w:rFonts w:ascii="Verdana" w:hAnsi="Verdana" w:cstheme="minorHAnsi"/>
                      <w:sz w:val="19"/>
                      <w:szCs w:val="19"/>
                      <w:lang w:val="fr-CH"/>
                    </w:rPr>
                  </w:pPr>
                  <w:r w:rsidRPr="00100F5F">
                    <w:rPr>
                      <w:rFonts w:ascii="Verdana" w:hAnsi="Verdana" w:cstheme="minorHAnsi"/>
                      <w:sz w:val="19"/>
                      <w:szCs w:val="19"/>
                      <w:lang w:val="fr-FR"/>
                    </w:rPr>
                    <w:t xml:space="preserve">Convocation des </w:t>
                  </w:r>
                  <w:r w:rsidR="00120245">
                    <w:rPr>
                      <w:rFonts w:ascii="Verdana" w:hAnsi="Verdana" w:cstheme="minorHAnsi"/>
                      <w:sz w:val="19"/>
                      <w:szCs w:val="19"/>
                      <w:lang w:val="fr-FR"/>
                    </w:rPr>
                    <w:t>quatrièmes</w:t>
                  </w:r>
                  <w:r w:rsidR="00120245" w:rsidRPr="00100F5F">
                    <w:rPr>
                      <w:rFonts w:ascii="Verdana" w:hAnsi="Verdana" w:cstheme="minorHAnsi"/>
                      <w:sz w:val="19"/>
                      <w:szCs w:val="19"/>
                      <w:lang w:val="fr-FR"/>
                    </w:rPr>
                    <w:t xml:space="preserve"> </w:t>
                  </w:r>
                  <w:r w:rsidRPr="00100F5F">
                    <w:rPr>
                      <w:rFonts w:ascii="Verdana" w:hAnsi="Verdana" w:cstheme="minorHAnsi"/>
                      <w:sz w:val="19"/>
                      <w:szCs w:val="19"/>
                      <w:lang w:val="fr-FR"/>
                    </w:rPr>
                    <w:t>réunions des Commissions d'études de l'UIT-D pour la cinquième période d'études</w:t>
                  </w:r>
                  <w:r w:rsidR="00EF773E">
                    <w:rPr>
                      <w:rFonts w:ascii="Verdana" w:hAnsi="Verdana" w:cstheme="minorHAnsi"/>
                      <w:sz w:val="19"/>
                      <w:szCs w:val="19"/>
                      <w:lang w:val="fr-FR"/>
                    </w:rPr>
                    <w:t xml:space="preserve"> (</w:t>
                  </w:r>
                  <w:r w:rsidRPr="00100F5F">
                    <w:rPr>
                      <w:rFonts w:ascii="Verdana" w:hAnsi="Verdana" w:cstheme="minorHAnsi"/>
                      <w:sz w:val="19"/>
                      <w:szCs w:val="19"/>
                      <w:lang w:val="fr-FR"/>
                    </w:rPr>
                    <w:t xml:space="preserve">Commission d'études 1: </w:t>
                  </w:r>
                  <w:r w:rsidR="00120245">
                    <w:rPr>
                      <w:rFonts w:ascii="Verdana" w:hAnsi="Verdana" w:cstheme="minorHAnsi"/>
                      <w:sz w:val="19"/>
                      <w:szCs w:val="19"/>
                      <w:lang w:val="fr-FR"/>
                    </w:rPr>
                    <w:t>9</w:t>
                  </w:r>
                  <w:r w:rsidRPr="00100F5F">
                    <w:rPr>
                      <w:rFonts w:ascii="Verdana" w:hAnsi="Verdana" w:cstheme="minorHAnsi"/>
                      <w:sz w:val="19"/>
                      <w:szCs w:val="19"/>
                      <w:lang w:val="fr-FR"/>
                    </w:rPr>
                    <w:t>-</w:t>
                  </w:r>
                  <w:r w:rsidR="00120245">
                    <w:rPr>
                      <w:rFonts w:ascii="Verdana" w:hAnsi="Verdana" w:cstheme="minorHAnsi"/>
                      <w:sz w:val="19"/>
                      <w:szCs w:val="19"/>
                      <w:lang w:val="fr-FR"/>
                    </w:rPr>
                    <w:t>13</w:t>
                  </w:r>
                  <w:r w:rsidR="00120245" w:rsidRPr="00100F5F">
                    <w:rPr>
                      <w:rFonts w:ascii="Verdana" w:hAnsi="Verdana" w:cstheme="minorHAnsi"/>
                      <w:sz w:val="19"/>
                      <w:szCs w:val="19"/>
                      <w:lang w:val="fr-FR"/>
                    </w:rPr>
                    <w:t xml:space="preserve"> </w:t>
                  </w:r>
                  <w:r w:rsidRPr="00100F5F">
                    <w:rPr>
                      <w:rFonts w:ascii="Verdana" w:hAnsi="Verdana" w:cstheme="minorHAnsi"/>
                      <w:sz w:val="19"/>
                      <w:szCs w:val="19"/>
                      <w:lang w:val="fr-FR"/>
                    </w:rPr>
                    <w:t xml:space="preserve">septembre </w:t>
                  </w:r>
                  <w:r w:rsidR="00120245">
                    <w:rPr>
                      <w:rFonts w:ascii="Verdana" w:hAnsi="Verdana" w:cstheme="minorHAnsi"/>
                      <w:sz w:val="19"/>
                      <w:szCs w:val="19"/>
                      <w:lang w:val="fr-FR"/>
                    </w:rPr>
                    <w:t>2013</w:t>
                  </w:r>
                  <w:proofErr w:type="gramStart"/>
                  <w:r w:rsidR="00EF773E">
                    <w:rPr>
                      <w:rFonts w:ascii="Verdana" w:hAnsi="Verdana" w:cstheme="minorHAnsi"/>
                      <w:sz w:val="19"/>
                      <w:szCs w:val="19"/>
                      <w:lang w:val="fr-FR"/>
                    </w:rPr>
                    <w:t>,</w:t>
                  </w:r>
                  <w:proofErr w:type="gramEnd"/>
                  <w:r w:rsidRPr="00100F5F">
                    <w:rPr>
                      <w:rFonts w:ascii="Verdana" w:hAnsi="Verdana" w:cstheme="minorHAnsi"/>
                      <w:sz w:val="19"/>
                      <w:szCs w:val="19"/>
                      <w:lang w:val="fr-FR"/>
                    </w:rPr>
                    <w:br/>
                    <w:t xml:space="preserve">Commission d'études 2: </w:t>
                  </w:r>
                  <w:r w:rsidR="00120245">
                    <w:rPr>
                      <w:rFonts w:ascii="Verdana" w:hAnsi="Verdana" w:cstheme="minorHAnsi"/>
                      <w:sz w:val="19"/>
                      <w:szCs w:val="19"/>
                      <w:lang w:val="fr-FR"/>
                    </w:rPr>
                    <w:t>16</w:t>
                  </w:r>
                  <w:r w:rsidRPr="00100F5F">
                    <w:rPr>
                      <w:rFonts w:ascii="Verdana" w:hAnsi="Verdana" w:cstheme="minorHAnsi"/>
                      <w:sz w:val="19"/>
                      <w:szCs w:val="19"/>
                      <w:lang w:val="fr-FR"/>
                    </w:rPr>
                    <w:t>-</w:t>
                  </w:r>
                  <w:r w:rsidR="00120245">
                    <w:rPr>
                      <w:rFonts w:ascii="Verdana" w:hAnsi="Verdana" w:cstheme="minorHAnsi"/>
                      <w:sz w:val="19"/>
                      <w:szCs w:val="19"/>
                      <w:lang w:val="fr-FR"/>
                    </w:rPr>
                    <w:t>20</w:t>
                  </w:r>
                  <w:r w:rsidR="00120245" w:rsidRPr="00100F5F">
                    <w:rPr>
                      <w:rFonts w:ascii="Verdana" w:hAnsi="Verdana" w:cstheme="minorHAnsi"/>
                      <w:sz w:val="19"/>
                      <w:szCs w:val="19"/>
                      <w:lang w:val="fr-FR"/>
                    </w:rPr>
                    <w:t xml:space="preserve"> </w:t>
                  </w:r>
                  <w:r w:rsidRPr="00100F5F">
                    <w:rPr>
                      <w:rFonts w:ascii="Verdana" w:hAnsi="Verdana" w:cstheme="minorHAnsi"/>
                      <w:sz w:val="19"/>
                      <w:szCs w:val="19"/>
                      <w:lang w:val="fr-FR"/>
                    </w:rPr>
                    <w:t xml:space="preserve">septembre </w:t>
                  </w:r>
                  <w:r w:rsidR="00120245">
                    <w:rPr>
                      <w:rFonts w:ascii="Verdana" w:hAnsi="Verdana" w:cstheme="minorHAnsi"/>
                      <w:sz w:val="19"/>
                      <w:szCs w:val="19"/>
                      <w:lang w:val="fr-FR"/>
                    </w:rPr>
                    <w:t>2013</w:t>
                  </w:r>
                  <w:r w:rsidR="00EF773E">
                    <w:rPr>
                      <w:rFonts w:ascii="Verdana" w:hAnsi="Verdana" w:cstheme="minorHAnsi"/>
                      <w:sz w:val="19"/>
                      <w:szCs w:val="19"/>
                      <w:lang w:val="fr-FR"/>
                    </w:rPr>
                    <w:t>)</w:t>
                  </w:r>
                </w:p>
              </w:tc>
            </w:tr>
            <w:tr w:rsidR="00413C43" w:rsidRPr="00EF773E" w:rsidTr="002A5F97">
              <w:trPr>
                <w:jc w:val="center"/>
              </w:trPr>
              <w:tc>
                <w:tcPr>
                  <w:tcW w:w="1242" w:type="dxa"/>
                </w:tcPr>
                <w:p w:rsidR="00413C43" w:rsidRPr="00100F5F" w:rsidRDefault="00413C43" w:rsidP="002A5F97">
                  <w:pPr>
                    <w:pStyle w:val="BDTSubject"/>
                    <w:spacing w:before="0"/>
                    <w:rPr>
                      <w:rFonts w:ascii="Verdana" w:hAnsi="Verdana" w:cstheme="minorHAnsi"/>
                      <w:sz w:val="19"/>
                      <w:szCs w:val="19"/>
                      <w:lang w:val="fr-CH"/>
                    </w:rPr>
                  </w:pPr>
                </w:p>
              </w:tc>
              <w:tc>
                <w:tcPr>
                  <w:tcW w:w="8647" w:type="dxa"/>
                  <w:gridSpan w:val="3"/>
                </w:tcPr>
                <w:p w:rsidR="00413C43" w:rsidRPr="00100F5F" w:rsidRDefault="00413C43" w:rsidP="002A5F97">
                  <w:pPr>
                    <w:pStyle w:val="BDTSubjectdetails"/>
                    <w:spacing w:before="0"/>
                    <w:rPr>
                      <w:rFonts w:ascii="Verdana" w:hAnsi="Verdana" w:cstheme="minorHAnsi"/>
                      <w:sz w:val="19"/>
                      <w:szCs w:val="19"/>
                      <w:lang w:val="fr-FR"/>
                    </w:rPr>
                  </w:pPr>
                </w:p>
              </w:tc>
            </w:tr>
            <w:tr w:rsidR="00413C43" w:rsidRPr="00EF773E" w:rsidTr="002A5F97">
              <w:trPr>
                <w:jc w:val="center"/>
              </w:trPr>
              <w:tc>
                <w:tcPr>
                  <w:tcW w:w="9889" w:type="dxa"/>
                  <w:gridSpan w:val="4"/>
                </w:tcPr>
                <w:p w:rsidR="00413C43" w:rsidRPr="00100F5F" w:rsidRDefault="00413C43" w:rsidP="00793316">
                  <w:pPr>
                    <w:pStyle w:val="CEONormal"/>
                    <w:spacing w:before="400"/>
                    <w:rPr>
                      <w:rFonts w:cstheme="minorHAnsi"/>
                      <w:sz w:val="19"/>
                      <w:szCs w:val="19"/>
                      <w:lang w:val="fr-FR"/>
                    </w:rPr>
                  </w:pPr>
                  <w:r w:rsidRPr="00100F5F">
                    <w:rPr>
                      <w:rFonts w:cstheme="minorHAnsi"/>
                      <w:sz w:val="19"/>
                      <w:szCs w:val="19"/>
                      <w:lang w:val="fr-FR"/>
                    </w:rPr>
                    <w:t xml:space="preserve">Madame, Monsieur, </w:t>
                  </w:r>
                </w:p>
                <w:p w:rsidR="00413C43" w:rsidRPr="00100F5F" w:rsidRDefault="00413C43" w:rsidP="0011495B">
                  <w:pPr>
                    <w:pStyle w:val="CEONormal"/>
                    <w:rPr>
                      <w:rFonts w:cstheme="minorHAnsi"/>
                      <w:sz w:val="19"/>
                      <w:szCs w:val="19"/>
                      <w:lang w:val="fr-FR"/>
                    </w:rPr>
                  </w:pPr>
                  <w:r w:rsidRPr="00100F5F">
                    <w:rPr>
                      <w:rFonts w:cstheme="minorHAnsi"/>
                      <w:sz w:val="19"/>
                      <w:szCs w:val="19"/>
                      <w:lang w:val="fr-FR"/>
                    </w:rPr>
                    <w:t>En concertation avec Mme Roxanne </w:t>
                  </w:r>
                  <w:proofErr w:type="spellStart"/>
                  <w:r w:rsidRPr="00100F5F">
                    <w:rPr>
                      <w:rFonts w:cstheme="minorHAnsi"/>
                      <w:sz w:val="19"/>
                      <w:szCs w:val="19"/>
                      <w:lang w:val="fr-FR"/>
                    </w:rPr>
                    <w:t>McElvane</w:t>
                  </w:r>
                  <w:proofErr w:type="spellEnd"/>
                  <w:r w:rsidRPr="00100F5F">
                    <w:rPr>
                      <w:rFonts w:cstheme="minorHAnsi"/>
                      <w:sz w:val="19"/>
                      <w:szCs w:val="19"/>
                      <w:lang w:val="fr-FR"/>
                    </w:rPr>
                    <w:t xml:space="preserve">, Présidente de la Commission d'études 1 et M. Mokrane Akli, Président de la Commission d'études 2, j'ai l'honneur de vous inviter aux </w:t>
                  </w:r>
                  <w:r w:rsidR="00723052">
                    <w:rPr>
                      <w:rFonts w:cstheme="minorHAnsi"/>
                      <w:sz w:val="19"/>
                      <w:szCs w:val="19"/>
                      <w:lang w:val="fr-FR"/>
                    </w:rPr>
                    <w:t>quatrièmes et dernières</w:t>
                  </w:r>
                  <w:r w:rsidR="00723052" w:rsidRPr="00100F5F">
                    <w:rPr>
                      <w:rFonts w:cstheme="minorHAnsi"/>
                      <w:sz w:val="19"/>
                      <w:szCs w:val="19"/>
                      <w:lang w:val="fr-FR"/>
                    </w:rPr>
                    <w:t xml:space="preserve"> </w:t>
                  </w:r>
                  <w:r w:rsidRPr="00100F5F">
                    <w:rPr>
                      <w:rFonts w:cstheme="minorHAnsi"/>
                      <w:sz w:val="19"/>
                      <w:szCs w:val="19"/>
                      <w:lang w:val="fr-FR"/>
                    </w:rPr>
                    <w:t>réunions des Commissions d'études de l</w:t>
                  </w:r>
                  <w:r w:rsidR="00D502CC">
                    <w:rPr>
                      <w:rFonts w:cstheme="minorHAnsi"/>
                      <w:sz w:val="19"/>
                      <w:szCs w:val="19"/>
                      <w:lang w:val="fr-FR"/>
                    </w:rPr>
                    <w:t>'</w:t>
                  </w:r>
                  <w:r w:rsidRPr="00100F5F">
                    <w:rPr>
                      <w:rFonts w:cstheme="minorHAnsi"/>
                      <w:sz w:val="19"/>
                      <w:szCs w:val="19"/>
                      <w:lang w:val="fr-FR"/>
                    </w:rPr>
                    <w:t>UIT-D pour la cinquième période d'études qui se tiendr</w:t>
                  </w:r>
                  <w:r w:rsidR="00ED1D35">
                    <w:rPr>
                      <w:rFonts w:cstheme="minorHAnsi"/>
                      <w:sz w:val="19"/>
                      <w:szCs w:val="19"/>
                      <w:lang w:val="fr-FR"/>
                    </w:rPr>
                    <w:t>ont au siège de l'UIT à Genève.</w:t>
                  </w:r>
                </w:p>
                <w:p w:rsidR="00413C43" w:rsidRPr="00100F5F" w:rsidRDefault="00413C43" w:rsidP="00B22A15">
                  <w:pPr>
                    <w:pStyle w:val="CEONormal"/>
                    <w:rPr>
                      <w:rFonts w:cstheme="minorHAnsi"/>
                      <w:b/>
                      <w:sz w:val="19"/>
                      <w:szCs w:val="19"/>
                      <w:lang w:val="fr-FR"/>
                    </w:rPr>
                  </w:pPr>
                  <w:r w:rsidRPr="00100F5F">
                    <w:rPr>
                      <w:rFonts w:cstheme="minorHAnsi"/>
                      <w:sz w:val="19"/>
                      <w:szCs w:val="19"/>
                      <w:lang w:val="fr-FR"/>
                    </w:rPr>
                    <w:t>La Commission d</w:t>
                  </w:r>
                  <w:r w:rsidR="00D502CC">
                    <w:rPr>
                      <w:rFonts w:cstheme="minorHAnsi"/>
                      <w:sz w:val="19"/>
                      <w:szCs w:val="19"/>
                      <w:lang w:val="fr-FR"/>
                    </w:rPr>
                    <w:t>'</w:t>
                  </w:r>
                  <w:r w:rsidRPr="00100F5F">
                    <w:rPr>
                      <w:rFonts w:cstheme="minorHAnsi"/>
                      <w:sz w:val="19"/>
                      <w:szCs w:val="19"/>
                      <w:lang w:val="fr-FR"/>
                    </w:rPr>
                    <w:t xml:space="preserve">études 1 se réunira du </w:t>
                  </w:r>
                  <w:r w:rsidR="00723052">
                    <w:rPr>
                      <w:rFonts w:cstheme="minorHAnsi"/>
                      <w:sz w:val="19"/>
                      <w:szCs w:val="19"/>
                      <w:lang w:val="fr-FR"/>
                    </w:rPr>
                    <w:t>9</w:t>
                  </w:r>
                  <w:r w:rsidR="00723052" w:rsidRPr="00100F5F">
                    <w:rPr>
                      <w:rFonts w:cstheme="minorHAnsi"/>
                      <w:sz w:val="19"/>
                      <w:szCs w:val="19"/>
                      <w:lang w:val="fr-FR"/>
                    </w:rPr>
                    <w:t xml:space="preserve"> </w:t>
                  </w:r>
                  <w:r w:rsidRPr="00100F5F">
                    <w:rPr>
                      <w:rFonts w:cstheme="minorHAnsi"/>
                      <w:sz w:val="19"/>
                      <w:szCs w:val="19"/>
                      <w:lang w:val="fr-FR"/>
                    </w:rPr>
                    <w:t xml:space="preserve">au </w:t>
                  </w:r>
                  <w:r w:rsidR="00723052">
                    <w:rPr>
                      <w:rFonts w:cstheme="minorHAnsi"/>
                      <w:sz w:val="19"/>
                      <w:szCs w:val="19"/>
                      <w:lang w:val="fr-FR"/>
                    </w:rPr>
                    <w:t>13</w:t>
                  </w:r>
                  <w:r w:rsidR="00723052" w:rsidRPr="00100F5F">
                    <w:rPr>
                      <w:rFonts w:cstheme="minorHAnsi"/>
                      <w:sz w:val="19"/>
                      <w:szCs w:val="19"/>
                      <w:lang w:val="fr-FR"/>
                    </w:rPr>
                    <w:t xml:space="preserve"> </w:t>
                  </w:r>
                  <w:r w:rsidRPr="00100F5F">
                    <w:rPr>
                      <w:rFonts w:cstheme="minorHAnsi"/>
                      <w:sz w:val="19"/>
                      <w:szCs w:val="19"/>
                      <w:lang w:val="fr-FR"/>
                    </w:rPr>
                    <w:t xml:space="preserve">septembre </w:t>
                  </w:r>
                  <w:r w:rsidR="00723052">
                    <w:rPr>
                      <w:rFonts w:cstheme="minorHAnsi"/>
                      <w:sz w:val="19"/>
                      <w:szCs w:val="19"/>
                      <w:lang w:val="fr-FR"/>
                    </w:rPr>
                    <w:t>2013</w:t>
                  </w:r>
                  <w:r w:rsidR="00B22A15">
                    <w:rPr>
                      <w:rFonts w:cstheme="minorHAnsi"/>
                      <w:sz w:val="19"/>
                      <w:szCs w:val="19"/>
                      <w:lang w:val="fr-FR"/>
                    </w:rPr>
                    <w:t xml:space="preserve"> et </w:t>
                  </w:r>
                  <w:r w:rsidR="00A62D3C">
                    <w:rPr>
                      <w:rFonts w:cstheme="minorHAnsi"/>
                      <w:sz w:val="19"/>
                      <w:szCs w:val="19"/>
                      <w:lang w:val="fr-FR"/>
                    </w:rPr>
                    <w:t>la</w:t>
                  </w:r>
                  <w:r>
                    <w:rPr>
                      <w:rFonts w:cstheme="minorHAnsi"/>
                      <w:sz w:val="19"/>
                      <w:szCs w:val="19"/>
                      <w:lang w:val="fr-FR"/>
                    </w:rPr>
                    <w:t xml:space="preserve"> Commission d</w:t>
                  </w:r>
                  <w:r w:rsidR="00D502CC">
                    <w:rPr>
                      <w:rFonts w:cstheme="minorHAnsi"/>
                      <w:sz w:val="19"/>
                      <w:szCs w:val="19"/>
                      <w:lang w:val="fr-FR"/>
                    </w:rPr>
                    <w:t>'</w:t>
                  </w:r>
                  <w:r>
                    <w:rPr>
                      <w:rFonts w:cstheme="minorHAnsi"/>
                      <w:sz w:val="19"/>
                      <w:szCs w:val="19"/>
                      <w:lang w:val="fr-FR"/>
                    </w:rPr>
                    <w:t>études 2</w:t>
                  </w:r>
                  <w:r w:rsidR="00B22A15">
                    <w:rPr>
                      <w:rFonts w:cstheme="minorHAnsi"/>
                      <w:sz w:val="19"/>
                      <w:szCs w:val="19"/>
                      <w:lang w:val="fr-FR"/>
                    </w:rPr>
                    <w:t xml:space="preserve">, dont les travaux incluront </w:t>
                  </w:r>
                  <w:r w:rsidR="00A62D3C">
                    <w:rPr>
                      <w:rFonts w:cstheme="minorHAnsi"/>
                      <w:sz w:val="19"/>
                      <w:szCs w:val="19"/>
                      <w:lang w:val="fr-FR"/>
                    </w:rPr>
                    <w:t xml:space="preserve">une session du </w:t>
                  </w:r>
                  <w:r w:rsidR="00420DF4">
                    <w:rPr>
                      <w:rFonts w:cstheme="minorHAnsi"/>
                      <w:sz w:val="19"/>
                      <w:szCs w:val="19"/>
                      <w:lang w:val="fr-FR"/>
                    </w:rPr>
                    <w:t>Groupe mixte UIT-</w:t>
                  </w:r>
                  <w:r w:rsidR="00A62D3C" w:rsidRPr="00100F5F">
                    <w:rPr>
                      <w:rFonts w:cstheme="minorHAnsi"/>
                      <w:sz w:val="19"/>
                      <w:szCs w:val="19"/>
                      <w:lang w:val="fr-FR"/>
                    </w:rPr>
                    <w:t>D/</w:t>
                  </w:r>
                  <w:r w:rsidR="00A62D3C">
                    <w:rPr>
                      <w:rFonts w:cstheme="minorHAnsi"/>
                      <w:sz w:val="19"/>
                      <w:szCs w:val="19"/>
                      <w:lang w:val="fr-FR"/>
                    </w:rPr>
                    <w:t>UIT-R sur la Résolution 9 (</w:t>
                  </w:r>
                  <w:proofErr w:type="spellStart"/>
                  <w:r w:rsidR="00A62D3C">
                    <w:rPr>
                      <w:rFonts w:cstheme="minorHAnsi"/>
                      <w:sz w:val="19"/>
                      <w:szCs w:val="19"/>
                      <w:lang w:val="fr-FR"/>
                    </w:rPr>
                    <w:t>Rév.</w:t>
                  </w:r>
                  <w:r w:rsidR="00A62D3C" w:rsidRPr="00100F5F">
                    <w:rPr>
                      <w:rFonts w:cstheme="minorHAnsi"/>
                      <w:sz w:val="19"/>
                      <w:szCs w:val="19"/>
                      <w:lang w:val="fr-FR"/>
                    </w:rPr>
                    <w:t>Hyderabad</w:t>
                  </w:r>
                  <w:proofErr w:type="spellEnd"/>
                  <w:r w:rsidR="00A62D3C" w:rsidRPr="00100F5F">
                    <w:rPr>
                      <w:rFonts w:cstheme="minorHAnsi"/>
                      <w:sz w:val="19"/>
                      <w:szCs w:val="19"/>
                      <w:lang w:val="fr-FR"/>
                    </w:rPr>
                    <w:t>, 2010)</w:t>
                  </w:r>
                  <w:r w:rsidR="00420DF4">
                    <w:rPr>
                      <w:rFonts w:cstheme="minorHAnsi"/>
                      <w:sz w:val="19"/>
                      <w:szCs w:val="19"/>
                      <w:lang w:val="fr-FR"/>
                    </w:rPr>
                    <w:t>,</w:t>
                  </w:r>
                  <w:r w:rsidR="00A62D3C" w:rsidRPr="00100F5F">
                    <w:rPr>
                      <w:rFonts w:cstheme="minorHAnsi"/>
                      <w:sz w:val="19"/>
                      <w:szCs w:val="19"/>
                      <w:lang w:val="fr-FR"/>
                    </w:rPr>
                    <w:t xml:space="preserve"> relative à la "participation des pays, en particulier des pays en développement, à la gest</w:t>
                  </w:r>
                  <w:r w:rsidR="00A62D3C">
                    <w:rPr>
                      <w:rFonts w:cstheme="minorHAnsi"/>
                      <w:sz w:val="19"/>
                      <w:szCs w:val="19"/>
                      <w:lang w:val="fr-FR"/>
                    </w:rPr>
                    <w:t>ion du spectre"</w:t>
                  </w:r>
                  <w:r w:rsidR="00420DF4">
                    <w:rPr>
                      <w:rFonts w:cstheme="minorHAnsi"/>
                      <w:sz w:val="19"/>
                      <w:szCs w:val="19"/>
                      <w:lang w:val="fr-FR"/>
                    </w:rPr>
                    <w:t>,</w:t>
                  </w:r>
                  <w:r w:rsidR="00A62D3C">
                    <w:rPr>
                      <w:rFonts w:cstheme="minorHAnsi"/>
                      <w:sz w:val="19"/>
                      <w:szCs w:val="19"/>
                      <w:lang w:val="fr-FR"/>
                    </w:rPr>
                    <w:t xml:space="preserve"> </w:t>
                  </w:r>
                  <w:r w:rsidR="00B22A15">
                    <w:rPr>
                      <w:rFonts w:cstheme="minorHAnsi"/>
                      <w:sz w:val="19"/>
                      <w:szCs w:val="19"/>
                      <w:lang w:val="fr-FR"/>
                    </w:rPr>
                    <w:t>du 16 au 20 septembre 2013</w:t>
                  </w:r>
                  <w:r w:rsidRPr="00100F5F">
                    <w:rPr>
                      <w:rFonts w:cstheme="minorHAnsi"/>
                      <w:sz w:val="19"/>
                      <w:szCs w:val="19"/>
                      <w:lang w:val="fr-FR"/>
                    </w:rPr>
                    <w:t>.</w:t>
                  </w:r>
                </w:p>
                <w:p w:rsidR="00CB77C0" w:rsidRDefault="00CB77C0" w:rsidP="00B22A15">
                  <w:pPr>
                    <w:pStyle w:val="CEONormal"/>
                    <w:rPr>
                      <w:rFonts w:cstheme="minorHAnsi"/>
                      <w:b/>
                      <w:sz w:val="19"/>
                      <w:szCs w:val="19"/>
                      <w:lang w:val="fr-FR"/>
                    </w:rPr>
                  </w:pPr>
                  <w:r>
                    <w:rPr>
                      <w:rFonts w:cstheme="minorHAnsi"/>
                      <w:sz w:val="19"/>
                      <w:szCs w:val="19"/>
                      <w:lang w:val="fr-FR"/>
                    </w:rPr>
                    <w:t>Grâce aux efforts soutenus et à l</w:t>
                  </w:r>
                  <w:r w:rsidR="00D502CC">
                    <w:rPr>
                      <w:rFonts w:cstheme="minorHAnsi"/>
                      <w:sz w:val="19"/>
                      <w:szCs w:val="19"/>
                      <w:lang w:val="fr-FR"/>
                    </w:rPr>
                    <w:t>'</w:t>
                  </w:r>
                  <w:r>
                    <w:rPr>
                      <w:rFonts w:cstheme="minorHAnsi"/>
                      <w:sz w:val="19"/>
                      <w:szCs w:val="19"/>
                      <w:lang w:val="fr-FR"/>
                    </w:rPr>
                    <w:t>engagement de tous les participants, d</w:t>
                  </w:r>
                  <w:r w:rsidR="00B22A15">
                    <w:rPr>
                      <w:rFonts w:cstheme="minorHAnsi"/>
                      <w:sz w:val="19"/>
                      <w:szCs w:val="19"/>
                      <w:lang w:val="fr-FR"/>
                    </w:rPr>
                    <w:t>'excellents</w:t>
                  </w:r>
                  <w:r>
                    <w:rPr>
                      <w:rFonts w:cstheme="minorHAnsi"/>
                      <w:sz w:val="19"/>
                      <w:szCs w:val="19"/>
                      <w:lang w:val="fr-FR"/>
                    </w:rPr>
                    <w:t xml:space="preserve"> progrès ont été </w:t>
                  </w:r>
                  <w:r w:rsidR="00B22A15">
                    <w:rPr>
                      <w:rFonts w:cstheme="minorHAnsi"/>
                      <w:sz w:val="19"/>
                      <w:szCs w:val="19"/>
                      <w:lang w:val="fr-FR"/>
                    </w:rPr>
                    <w:t>réalisés</w:t>
                  </w:r>
                  <w:r>
                    <w:rPr>
                      <w:rFonts w:cstheme="minorHAnsi"/>
                      <w:sz w:val="19"/>
                      <w:szCs w:val="19"/>
                      <w:lang w:val="fr-FR"/>
                    </w:rPr>
                    <w:t xml:space="preserve"> jusqu</w:t>
                  </w:r>
                  <w:r w:rsidR="00D502CC">
                    <w:rPr>
                      <w:rFonts w:cstheme="minorHAnsi"/>
                      <w:sz w:val="19"/>
                      <w:szCs w:val="19"/>
                      <w:lang w:val="fr-FR"/>
                    </w:rPr>
                    <w:t>'</w:t>
                  </w:r>
                  <w:r>
                    <w:rPr>
                      <w:rFonts w:cstheme="minorHAnsi"/>
                      <w:sz w:val="19"/>
                      <w:szCs w:val="19"/>
                      <w:lang w:val="fr-FR"/>
                    </w:rPr>
                    <w:t xml:space="preserve">à présent et </w:t>
                  </w:r>
                  <w:r w:rsidR="0011495B">
                    <w:rPr>
                      <w:rFonts w:cstheme="minorHAnsi"/>
                      <w:sz w:val="19"/>
                      <w:szCs w:val="19"/>
                      <w:lang w:val="fr-FR"/>
                    </w:rPr>
                    <w:t>la</w:t>
                  </w:r>
                  <w:r>
                    <w:rPr>
                      <w:rFonts w:cstheme="minorHAnsi"/>
                      <w:sz w:val="19"/>
                      <w:szCs w:val="19"/>
                      <w:lang w:val="fr-FR"/>
                    </w:rPr>
                    <w:t xml:space="preserve"> dernière réunion </w:t>
                  </w:r>
                  <w:r w:rsidR="0011495B">
                    <w:rPr>
                      <w:rFonts w:cstheme="minorHAnsi"/>
                      <w:sz w:val="19"/>
                      <w:szCs w:val="19"/>
                      <w:lang w:val="fr-FR"/>
                    </w:rPr>
                    <w:t>de cette</w:t>
                  </w:r>
                  <w:r>
                    <w:rPr>
                      <w:rFonts w:cstheme="minorHAnsi"/>
                      <w:sz w:val="19"/>
                      <w:szCs w:val="19"/>
                      <w:lang w:val="fr-FR"/>
                    </w:rPr>
                    <w:t xml:space="preserve"> période d</w:t>
                  </w:r>
                  <w:r w:rsidR="00D502CC">
                    <w:rPr>
                      <w:rFonts w:cstheme="minorHAnsi"/>
                      <w:sz w:val="19"/>
                      <w:szCs w:val="19"/>
                      <w:lang w:val="fr-FR"/>
                    </w:rPr>
                    <w:t>'</w:t>
                  </w:r>
                  <w:r>
                    <w:rPr>
                      <w:rFonts w:cstheme="minorHAnsi"/>
                      <w:sz w:val="19"/>
                      <w:szCs w:val="19"/>
                      <w:lang w:val="fr-FR"/>
                    </w:rPr>
                    <w:t>études</w:t>
                  </w:r>
                  <w:r w:rsidR="0011495B">
                    <w:rPr>
                      <w:rFonts w:cstheme="minorHAnsi"/>
                      <w:sz w:val="19"/>
                      <w:szCs w:val="19"/>
                      <w:lang w:val="fr-FR"/>
                    </w:rPr>
                    <w:t xml:space="preserve"> sera</w:t>
                  </w:r>
                  <w:r>
                    <w:rPr>
                      <w:rFonts w:cstheme="minorHAnsi"/>
                      <w:sz w:val="19"/>
                      <w:szCs w:val="19"/>
                      <w:lang w:val="fr-FR"/>
                    </w:rPr>
                    <w:t xml:space="preserve"> l</w:t>
                  </w:r>
                  <w:r w:rsidR="00B22A15">
                    <w:rPr>
                      <w:rFonts w:cstheme="minorHAnsi"/>
                      <w:sz w:val="19"/>
                      <w:szCs w:val="19"/>
                      <w:lang w:val="fr-FR"/>
                    </w:rPr>
                    <w:t xml:space="preserve">e moment </w:t>
                  </w:r>
                  <w:r>
                    <w:rPr>
                      <w:rFonts w:cstheme="minorHAnsi"/>
                      <w:sz w:val="19"/>
                      <w:szCs w:val="19"/>
                      <w:lang w:val="fr-FR"/>
                    </w:rPr>
                    <w:t xml:space="preserve">de </w:t>
                  </w:r>
                  <w:r w:rsidR="005B3F16">
                    <w:rPr>
                      <w:rFonts w:cstheme="minorHAnsi"/>
                      <w:sz w:val="19"/>
                      <w:szCs w:val="19"/>
                      <w:lang w:val="fr-FR"/>
                    </w:rPr>
                    <w:t>faire la synthèse</w:t>
                  </w:r>
                  <w:r>
                    <w:rPr>
                      <w:rFonts w:cstheme="minorHAnsi"/>
                      <w:sz w:val="19"/>
                      <w:szCs w:val="19"/>
                      <w:lang w:val="fr-FR"/>
                    </w:rPr>
                    <w:t xml:space="preserve"> </w:t>
                  </w:r>
                  <w:r w:rsidR="005B3F16">
                    <w:rPr>
                      <w:rFonts w:cstheme="minorHAnsi"/>
                      <w:sz w:val="19"/>
                      <w:szCs w:val="19"/>
                      <w:lang w:val="fr-FR"/>
                    </w:rPr>
                    <w:t>d</w:t>
                  </w:r>
                  <w:r>
                    <w:rPr>
                      <w:rFonts w:cstheme="minorHAnsi"/>
                      <w:sz w:val="19"/>
                      <w:szCs w:val="19"/>
                      <w:lang w:val="fr-FR"/>
                    </w:rPr>
                    <w:t xml:space="preserve">es documents établis </w:t>
                  </w:r>
                  <w:r w:rsidR="005B3F16">
                    <w:rPr>
                      <w:rFonts w:cstheme="minorHAnsi"/>
                      <w:sz w:val="19"/>
                      <w:szCs w:val="19"/>
                      <w:lang w:val="fr-FR"/>
                    </w:rPr>
                    <w:t>au titre de</w:t>
                  </w:r>
                  <w:r>
                    <w:rPr>
                      <w:rFonts w:cstheme="minorHAnsi"/>
                      <w:sz w:val="19"/>
                      <w:szCs w:val="19"/>
                      <w:lang w:val="fr-FR"/>
                    </w:rPr>
                    <w:t xml:space="preserve"> chaque Question en vue de la </w:t>
                  </w:r>
                  <w:r w:rsidRPr="00CB77C0">
                    <w:rPr>
                      <w:rFonts w:cstheme="minorHAnsi"/>
                      <w:sz w:val="19"/>
                      <w:szCs w:val="19"/>
                      <w:lang w:val="fr-FR"/>
                    </w:rPr>
                    <w:t>Conférence mondiale de développement des télécommunications</w:t>
                  </w:r>
                  <w:r>
                    <w:rPr>
                      <w:rFonts w:cstheme="minorHAnsi"/>
                      <w:sz w:val="19"/>
                      <w:szCs w:val="19"/>
                      <w:lang w:val="fr-FR"/>
                    </w:rPr>
                    <w:t xml:space="preserve"> qui aura lieu l</w:t>
                  </w:r>
                  <w:r w:rsidR="00D502CC">
                    <w:rPr>
                      <w:rFonts w:cstheme="minorHAnsi"/>
                      <w:sz w:val="19"/>
                      <w:szCs w:val="19"/>
                      <w:lang w:val="fr-FR"/>
                    </w:rPr>
                    <w:t>'</w:t>
                  </w:r>
                  <w:r>
                    <w:rPr>
                      <w:rFonts w:cstheme="minorHAnsi"/>
                      <w:sz w:val="19"/>
                      <w:szCs w:val="19"/>
                      <w:lang w:val="fr-FR"/>
                    </w:rPr>
                    <w:t>année prochaine.</w:t>
                  </w:r>
                </w:p>
                <w:p w:rsidR="00413C43" w:rsidRPr="00100F5F" w:rsidRDefault="00413C43" w:rsidP="00B22A15">
                  <w:pPr>
                    <w:pStyle w:val="CEONormal"/>
                    <w:rPr>
                      <w:rFonts w:cstheme="minorHAnsi"/>
                      <w:sz w:val="19"/>
                      <w:szCs w:val="19"/>
                      <w:lang w:val="fr-FR"/>
                    </w:rPr>
                  </w:pPr>
                  <w:r w:rsidRPr="00100F5F">
                    <w:rPr>
                      <w:rFonts w:cstheme="minorHAnsi"/>
                      <w:sz w:val="19"/>
                      <w:szCs w:val="19"/>
                      <w:lang w:val="fr-FR"/>
                    </w:rPr>
                    <w:t xml:space="preserve">Les Commissions d'études </w:t>
                  </w:r>
                  <w:r w:rsidR="000D1F7B">
                    <w:rPr>
                      <w:rFonts w:cstheme="minorHAnsi"/>
                      <w:sz w:val="19"/>
                      <w:szCs w:val="19"/>
                      <w:lang w:val="fr-FR"/>
                    </w:rPr>
                    <w:t>de l</w:t>
                  </w:r>
                  <w:r w:rsidR="00D502CC">
                    <w:rPr>
                      <w:rFonts w:cstheme="minorHAnsi"/>
                      <w:sz w:val="19"/>
                      <w:szCs w:val="19"/>
                      <w:lang w:val="fr-FR"/>
                    </w:rPr>
                    <w:t>'</w:t>
                  </w:r>
                  <w:r w:rsidR="000D1F7B">
                    <w:rPr>
                      <w:rFonts w:cstheme="minorHAnsi"/>
                      <w:sz w:val="19"/>
                      <w:szCs w:val="19"/>
                      <w:lang w:val="fr-FR"/>
                    </w:rPr>
                    <w:t xml:space="preserve">UIT-D </w:t>
                  </w:r>
                  <w:r w:rsidRPr="00100F5F">
                    <w:rPr>
                      <w:rFonts w:cstheme="minorHAnsi"/>
                      <w:sz w:val="19"/>
                      <w:szCs w:val="19"/>
                      <w:lang w:val="fr-FR"/>
                    </w:rPr>
                    <w:t xml:space="preserve">sont ouvertes à la participation des </w:t>
                  </w:r>
                  <w:proofErr w:type="spellStart"/>
                  <w:r w:rsidRPr="00100F5F">
                    <w:rPr>
                      <w:rFonts w:cstheme="minorHAnsi"/>
                      <w:sz w:val="19"/>
                      <w:szCs w:val="19"/>
                      <w:lang w:val="fr-FR"/>
                    </w:rPr>
                    <w:t>Etats</w:t>
                  </w:r>
                  <w:proofErr w:type="spellEnd"/>
                  <w:r w:rsidRPr="00100F5F">
                    <w:rPr>
                      <w:rFonts w:cstheme="minorHAnsi"/>
                      <w:sz w:val="19"/>
                      <w:szCs w:val="19"/>
                      <w:lang w:val="fr-FR"/>
                    </w:rPr>
                    <w:t xml:space="preserve"> </w:t>
                  </w:r>
                  <w:r>
                    <w:rPr>
                      <w:rFonts w:cstheme="minorHAnsi"/>
                      <w:sz w:val="19"/>
                      <w:szCs w:val="19"/>
                      <w:lang w:val="fr-FR"/>
                    </w:rPr>
                    <w:t>Membres de l'UIT, des Membres d</w:t>
                  </w:r>
                  <w:r w:rsidR="00B22A15">
                    <w:rPr>
                      <w:rFonts w:cstheme="minorHAnsi"/>
                      <w:sz w:val="19"/>
                      <w:szCs w:val="19"/>
                      <w:lang w:val="fr-FR"/>
                    </w:rPr>
                    <w:t>u</w:t>
                  </w:r>
                  <w:r w:rsidRPr="00100F5F">
                    <w:rPr>
                      <w:rFonts w:cstheme="minorHAnsi"/>
                      <w:sz w:val="19"/>
                      <w:szCs w:val="19"/>
                      <w:lang w:val="fr-FR"/>
                    </w:rPr>
                    <w:t> Secteur</w:t>
                  </w:r>
                  <w:r w:rsidR="00B22A15">
                    <w:rPr>
                      <w:rFonts w:cstheme="minorHAnsi"/>
                      <w:sz w:val="19"/>
                      <w:szCs w:val="19"/>
                      <w:lang w:val="fr-FR"/>
                    </w:rPr>
                    <w:t xml:space="preserve"> de l'</w:t>
                  </w:r>
                  <w:r w:rsidRPr="00100F5F">
                    <w:rPr>
                      <w:rFonts w:cstheme="minorHAnsi"/>
                      <w:sz w:val="19"/>
                      <w:szCs w:val="19"/>
                      <w:lang w:val="fr-FR"/>
                    </w:rPr>
                    <w:t>UIT-D, des Associés de l'UIT</w:t>
                  </w:r>
                  <w:r w:rsidRPr="00100F5F">
                    <w:rPr>
                      <w:rFonts w:cstheme="minorHAnsi"/>
                      <w:sz w:val="19"/>
                      <w:szCs w:val="19"/>
                      <w:lang w:val="fr-FR"/>
                    </w:rPr>
                    <w:noBreakHyphen/>
                    <w:t>D</w:t>
                  </w:r>
                  <w:r>
                    <w:rPr>
                      <w:rFonts w:cstheme="minorHAnsi"/>
                      <w:sz w:val="19"/>
                      <w:szCs w:val="19"/>
                      <w:lang w:val="fr-FR"/>
                    </w:rPr>
                    <w:t xml:space="preserve"> </w:t>
                  </w:r>
                  <w:r w:rsidRPr="00100F5F">
                    <w:rPr>
                      <w:rFonts w:cstheme="minorHAnsi"/>
                      <w:sz w:val="19"/>
                      <w:szCs w:val="19"/>
                      <w:lang w:val="fr-FR"/>
                    </w:rPr>
                    <w:t>et des établissements universitaires participant aux travaux de l'UIT-D, qui sont invités à assister aux réunions des Commissions d'études et des Groupes du Rapporteur et à fournir des contributions pour les Questions à l'étude pertinentes.</w:t>
                  </w:r>
                </w:p>
                <w:p w:rsidR="00413C43" w:rsidRDefault="00413C43" w:rsidP="002A5F97">
                  <w:pPr>
                    <w:pStyle w:val="CEONormal"/>
                    <w:rPr>
                      <w:rFonts w:cstheme="minorHAnsi"/>
                      <w:sz w:val="19"/>
                      <w:szCs w:val="19"/>
                      <w:lang w:val="fr-FR"/>
                    </w:rPr>
                  </w:pPr>
                  <w:r w:rsidRPr="00100F5F">
                    <w:rPr>
                      <w:rFonts w:cstheme="minorHAnsi"/>
                      <w:sz w:val="19"/>
                      <w:szCs w:val="19"/>
                      <w:lang w:val="fr-FR"/>
                    </w:rPr>
                    <w:t>Les plans de gestion du temps et les projets d'ordre du jour de ces réunions peuvent être consultés sur le site web consacré à chacune d'elles. Des renseignements détaillés concernant la procédure à suivre pour s'inscrire et présenter une demande de bourse ou pour soumettre des contributions, ainsi que d'autres informations pratiques, sont donnés dans l'</w:t>
                  </w:r>
                  <w:r w:rsidRPr="00100F5F">
                    <w:rPr>
                      <w:rFonts w:cstheme="minorHAnsi"/>
                      <w:b/>
                      <w:bCs/>
                      <w:sz w:val="19"/>
                      <w:szCs w:val="19"/>
                      <w:lang w:val="fr-FR"/>
                    </w:rPr>
                    <w:t>Annexe</w:t>
                  </w:r>
                  <w:r w:rsidRPr="00100F5F">
                    <w:rPr>
                      <w:rFonts w:cstheme="minorHAnsi"/>
                      <w:sz w:val="19"/>
                      <w:szCs w:val="19"/>
                      <w:lang w:val="fr-FR"/>
                    </w:rPr>
                    <w:t xml:space="preserve"> </w:t>
                  </w:r>
                  <w:r w:rsidRPr="00100F5F">
                    <w:rPr>
                      <w:rFonts w:cstheme="minorHAnsi"/>
                      <w:b/>
                      <w:bCs/>
                      <w:sz w:val="19"/>
                      <w:szCs w:val="19"/>
                      <w:lang w:val="fr-FR"/>
                    </w:rPr>
                    <w:t>1</w:t>
                  </w:r>
                  <w:r w:rsidRPr="00100F5F">
                    <w:rPr>
                      <w:rFonts w:cstheme="minorHAnsi"/>
                      <w:sz w:val="19"/>
                      <w:szCs w:val="19"/>
                      <w:lang w:val="fr-FR"/>
                    </w:rPr>
                    <w:t>.</w:t>
                  </w:r>
                </w:p>
                <w:p w:rsidR="00413C43" w:rsidRDefault="00413C43" w:rsidP="002A5F97">
                  <w:pPr>
                    <w:pStyle w:val="CEONormal"/>
                    <w:rPr>
                      <w:rFonts w:cstheme="minorHAnsi"/>
                      <w:sz w:val="19"/>
                      <w:szCs w:val="19"/>
                      <w:lang w:val="fr-FR"/>
                    </w:rPr>
                  </w:pPr>
                </w:p>
                <w:p w:rsidR="001D3776" w:rsidRDefault="001D3776" w:rsidP="002A5F97">
                  <w:pPr>
                    <w:pStyle w:val="CEONormal"/>
                    <w:rPr>
                      <w:rFonts w:cstheme="minorHAnsi"/>
                      <w:sz w:val="19"/>
                      <w:szCs w:val="19"/>
                      <w:lang w:val="fr-FR"/>
                    </w:rPr>
                  </w:pPr>
                  <w:bookmarkStart w:id="0" w:name="_GoBack"/>
                  <w:bookmarkEnd w:id="0"/>
                </w:p>
                <w:p w:rsidR="00413C43" w:rsidRPr="00100F5F" w:rsidRDefault="00413C43" w:rsidP="002A5F97">
                  <w:pPr>
                    <w:pStyle w:val="CEONormal"/>
                    <w:rPr>
                      <w:rFonts w:cstheme="minorHAnsi"/>
                      <w:sz w:val="19"/>
                      <w:szCs w:val="19"/>
                      <w:lang w:val="fr-FR"/>
                    </w:rPr>
                  </w:pPr>
                  <w:r w:rsidRPr="00100F5F">
                    <w:rPr>
                      <w:rFonts w:cstheme="minorHAnsi"/>
                      <w:sz w:val="19"/>
                      <w:szCs w:val="19"/>
                      <w:lang w:val="fr-FR"/>
                    </w:rPr>
                    <w:lastRenderedPageBreak/>
                    <w:t xml:space="preserve">Pour plus de renseignements, </w:t>
                  </w:r>
                  <w:r w:rsidR="006E6484" w:rsidRPr="00100F5F">
                    <w:rPr>
                      <w:rFonts w:cstheme="minorHAnsi"/>
                      <w:sz w:val="19"/>
                      <w:szCs w:val="19"/>
                      <w:lang w:val="fr-FR"/>
                    </w:rPr>
                    <w:t>veuillez-vous</w:t>
                  </w:r>
                  <w:r w:rsidRPr="00100F5F">
                    <w:rPr>
                      <w:rFonts w:cstheme="minorHAnsi"/>
                      <w:sz w:val="19"/>
                      <w:szCs w:val="19"/>
                      <w:lang w:val="fr-FR"/>
                    </w:rPr>
                    <w:t xml:space="preserve"> adresser à Mme Christine Sund, C</w:t>
                  </w:r>
                  <w:r>
                    <w:rPr>
                      <w:rFonts w:cstheme="minorHAnsi"/>
                      <w:sz w:val="19"/>
                      <w:szCs w:val="19"/>
                      <w:lang w:val="fr-FR"/>
                    </w:rPr>
                    <w:t>oordinatrice des </w:t>
                  </w:r>
                  <w:r w:rsidRPr="00100F5F">
                    <w:rPr>
                      <w:rFonts w:cstheme="minorHAnsi"/>
                      <w:sz w:val="19"/>
                      <w:szCs w:val="19"/>
                      <w:lang w:val="fr-FR"/>
                    </w:rPr>
                    <w:t>Commissions d</w:t>
                  </w:r>
                  <w:r w:rsidR="00D502CC">
                    <w:rPr>
                      <w:rFonts w:cstheme="minorHAnsi"/>
                      <w:sz w:val="19"/>
                      <w:szCs w:val="19"/>
                      <w:lang w:val="fr-FR"/>
                    </w:rPr>
                    <w:t>'</w:t>
                  </w:r>
                  <w:r w:rsidRPr="00100F5F">
                    <w:rPr>
                      <w:rFonts w:cstheme="minorHAnsi"/>
                      <w:sz w:val="19"/>
                      <w:szCs w:val="19"/>
                      <w:lang w:val="fr-FR"/>
                    </w:rPr>
                    <w:t>études de l</w:t>
                  </w:r>
                  <w:r w:rsidR="00D502CC">
                    <w:rPr>
                      <w:rFonts w:cstheme="minorHAnsi"/>
                      <w:sz w:val="19"/>
                      <w:szCs w:val="19"/>
                      <w:lang w:val="fr-FR"/>
                    </w:rPr>
                    <w:t>'</w:t>
                  </w:r>
                  <w:r w:rsidRPr="00100F5F">
                    <w:rPr>
                      <w:rFonts w:cstheme="minorHAnsi"/>
                      <w:sz w:val="19"/>
                      <w:szCs w:val="19"/>
                      <w:lang w:val="fr-FR"/>
                    </w:rPr>
                    <w:t>UIT-D</w:t>
                  </w:r>
                  <w:r w:rsidR="00336388">
                    <w:rPr>
                      <w:rFonts w:cstheme="minorHAnsi"/>
                      <w:sz w:val="19"/>
                      <w:szCs w:val="19"/>
                      <w:lang w:val="fr-FR"/>
                    </w:rPr>
                    <w:t>,</w:t>
                  </w:r>
                  <w:r w:rsidRPr="00100F5F">
                    <w:rPr>
                      <w:rFonts w:cstheme="minorHAnsi"/>
                      <w:sz w:val="19"/>
                      <w:szCs w:val="19"/>
                      <w:lang w:val="fr-FR"/>
                    </w:rPr>
                    <w:t xml:space="preserve"> par téléphone: +41 22 730 5</w:t>
                  </w:r>
                  <w:r>
                    <w:rPr>
                      <w:rFonts w:cstheme="minorHAnsi"/>
                      <w:sz w:val="19"/>
                      <w:szCs w:val="19"/>
                      <w:lang w:val="fr-FR"/>
                    </w:rPr>
                    <w:t>999, par télécopie: +41 22 730 </w:t>
                  </w:r>
                  <w:r w:rsidR="003C3449">
                    <w:rPr>
                      <w:rFonts w:cstheme="minorHAnsi"/>
                      <w:sz w:val="19"/>
                      <w:szCs w:val="19"/>
                      <w:lang w:val="fr-FR"/>
                    </w:rPr>
                    <w:t>5484</w:t>
                  </w:r>
                  <w:r w:rsidRPr="00100F5F">
                    <w:rPr>
                      <w:rFonts w:cstheme="minorHAnsi"/>
                      <w:sz w:val="19"/>
                      <w:szCs w:val="19"/>
                      <w:lang w:val="fr-FR"/>
                    </w:rPr>
                    <w:t xml:space="preserve"> ou par courrier électronique: </w:t>
                  </w:r>
                  <w:hyperlink r:id="rId10" w:history="1">
                    <w:r w:rsidRPr="00100F5F">
                      <w:rPr>
                        <w:rStyle w:val="Hyperlink"/>
                        <w:rFonts w:cstheme="minorHAnsi"/>
                        <w:sz w:val="19"/>
                        <w:szCs w:val="19"/>
                        <w:lang w:val="fr-FR"/>
                      </w:rPr>
                      <w:t>devsg@itu.int</w:t>
                    </w:r>
                  </w:hyperlink>
                  <w:r w:rsidR="000D34BF">
                    <w:rPr>
                      <w:rFonts w:cstheme="minorHAnsi"/>
                      <w:sz w:val="19"/>
                      <w:szCs w:val="19"/>
                      <w:lang w:val="fr-FR"/>
                    </w:rPr>
                    <w:t>.</w:t>
                  </w:r>
                </w:p>
                <w:p w:rsidR="00413C43" w:rsidRPr="00100F5F" w:rsidRDefault="0011495B" w:rsidP="00B22A15">
                  <w:pPr>
                    <w:pStyle w:val="CEONormal"/>
                    <w:rPr>
                      <w:rFonts w:cstheme="minorHAnsi"/>
                      <w:sz w:val="19"/>
                      <w:szCs w:val="19"/>
                      <w:lang w:val="fr-FR"/>
                    </w:rPr>
                  </w:pPr>
                  <w:r w:rsidRPr="0011495B">
                    <w:rPr>
                      <w:rFonts w:cstheme="minorHAnsi"/>
                      <w:sz w:val="19"/>
                      <w:szCs w:val="19"/>
                      <w:lang w:val="fr-FR"/>
                    </w:rPr>
                    <w:t xml:space="preserve">Je </w:t>
                  </w:r>
                  <w:r w:rsidR="00B22A15">
                    <w:rPr>
                      <w:rFonts w:cstheme="minorHAnsi"/>
                      <w:sz w:val="19"/>
                      <w:szCs w:val="19"/>
                      <w:lang w:val="fr-FR"/>
                    </w:rPr>
                    <w:t xml:space="preserve">sais pouvoir compter sur </w:t>
                  </w:r>
                  <w:r w:rsidRPr="0011495B">
                    <w:rPr>
                      <w:rFonts w:cstheme="minorHAnsi"/>
                      <w:sz w:val="19"/>
                      <w:szCs w:val="19"/>
                      <w:lang w:val="fr-FR"/>
                    </w:rPr>
                    <w:t xml:space="preserve">votre participation </w:t>
                  </w:r>
                  <w:r w:rsidR="00B22A15">
                    <w:rPr>
                      <w:rFonts w:cstheme="minorHAnsi"/>
                      <w:sz w:val="19"/>
                      <w:szCs w:val="19"/>
                      <w:lang w:val="fr-FR"/>
                    </w:rPr>
                    <w:t xml:space="preserve">constante et </w:t>
                  </w:r>
                  <w:r w:rsidRPr="0011495B">
                    <w:rPr>
                      <w:rFonts w:cstheme="minorHAnsi"/>
                      <w:sz w:val="19"/>
                      <w:szCs w:val="19"/>
                      <w:lang w:val="fr-FR"/>
                    </w:rPr>
                    <w:t>active</w:t>
                  </w:r>
                  <w:r w:rsidR="00B22A15">
                    <w:rPr>
                      <w:rFonts w:cstheme="minorHAnsi"/>
                      <w:sz w:val="19"/>
                      <w:szCs w:val="19"/>
                      <w:lang w:val="fr-FR"/>
                    </w:rPr>
                    <w:t xml:space="preserve"> </w:t>
                  </w:r>
                  <w:r w:rsidR="00413C43" w:rsidRPr="00100F5F">
                    <w:rPr>
                      <w:rFonts w:cstheme="minorHAnsi"/>
                      <w:sz w:val="19"/>
                      <w:szCs w:val="19"/>
                      <w:lang w:val="fr-FR"/>
                    </w:rPr>
                    <w:t>aux travaux de nos Commissions d'études.</w:t>
                  </w:r>
                </w:p>
                <w:p w:rsidR="00413C43" w:rsidRDefault="00413C43" w:rsidP="002A5F97">
                  <w:pPr>
                    <w:pStyle w:val="CEONormal"/>
                    <w:spacing w:after="240"/>
                    <w:rPr>
                      <w:rFonts w:cstheme="minorHAnsi"/>
                      <w:sz w:val="19"/>
                      <w:szCs w:val="19"/>
                      <w:lang w:val="fr-FR"/>
                    </w:rPr>
                  </w:pPr>
                  <w:r w:rsidRPr="00100F5F">
                    <w:rPr>
                      <w:rFonts w:cstheme="minorHAnsi"/>
                      <w:sz w:val="19"/>
                      <w:szCs w:val="19"/>
                      <w:lang w:val="fr-FR"/>
                    </w:rPr>
                    <w:t>Veuillez agréer, Madame, Monsieur, l'assurance de ma considération distinguée.</w:t>
                  </w:r>
                </w:p>
                <w:p w:rsidR="00F77500" w:rsidRDefault="00F77500" w:rsidP="002F0AA2">
                  <w:pPr>
                    <w:pStyle w:val="CEONormal"/>
                    <w:spacing w:before="0"/>
                    <w:rPr>
                      <w:rFonts w:cstheme="minorHAnsi"/>
                      <w:sz w:val="19"/>
                      <w:szCs w:val="19"/>
                      <w:lang w:val="fr-FR"/>
                    </w:rPr>
                  </w:pPr>
                  <w:r w:rsidRPr="00F77500">
                    <w:rPr>
                      <w:sz w:val="19"/>
                      <w:lang w:val="fr-CH"/>
                    </w:rPr>
                    <w:t>[Original signé]</w:t>
                  </w:r>
                </w:p>
                <w:p w:rsidR="00413C43" w:rsidRPr="00100F5F" w:rsidRDefault="00413C43" w:rsidP="00F77500">
                  <w:pPr>
                    <w:pStyle w:val="CEONormal"/>
                    <w:spacing w:before="240"/>
                    <w:rPr>
                      <w:rFonts w:cstheme="minorHAnsi"/>
                      <w:sz w:val="19"/>
                      <w:szCs w:val="19"/>
                      <w:lang w:val="fr-FR"/>
                    </w:rPr>
                  </w:pPr>
                  <w:r w:rsidRPr="00100F5F">
                    <w:rPr>
                      <w:rFonts w:cstheme="minorHAnsi"/>
                      <w:sz w:val="19"/>
                      <w:szCs w:val="19"/>
                      <w:lang w:val="fr-FR"/>
                    </w:rPr>
                    <w:t>Brahima Sanou</w:t>
                  </w:r>
                  <w:r w:rsidRPr="00100F5F">
                    <w:rPr>
                      <w:rFonts w:cstheme="minorHAnsi"/>
                      <w:sz w:val="19"/>
                      <w:szCs w:val="19"/>
                      <w:lang w:val="fr-FR"/>
                    </w:rPr>
                    <w:br/>
                    <w:t>Directeur</w:t>
                  </w:r>
                </w:p>
                <w:p w:rsidR="00413C43" w:rsidRPr="00F77500" w:rsidRDefault="00413C43" w:rsidP="002A5F97">
                  <w:pPr>
                    <w:pStyle w:val="CEONormal"/>
                    <w:spacing w:before="600"/>
                    <w:rPr>
                      <w:rFonts w:cstheme="minorHAnsi"/>
                      <w:sz w:val="19"/>
                      <w:szCs w:val="19"/>
                      <w:lang w:val="fr-CH"/>
                    </w:rPr>
                  </w:pPr>
                </w:p>
                <w:p w:rsidR="002835C6" w:rsidRPr="00100F5F" w:rsidRDefault="002835C6" w:rsidP="002A5F97">
                  <w:pPr>
                    <w:pStyle w:val="CEONormal"/>
                    <w:spacing w:before="600"/>
                    <w:rPr>
                      <w:rFonts w:cstheme="minorHAnsi"/>
                      <w:sz w:val="19"/>
                      <w:szCs w:val="19"/>
                      <w:lang w:val="fr-FR"/>
                    </w:rPr>
                  </w:pPr>
                </w:p>
                <w:p w:rsidR="00413C43" w:rsidRPr="002835C6" w:rsidRDefault="00413C43" w:rsidP="002835C6">
                  <w:pPr>
                    <w:pStyle w:val="BDTVisa"/>
                    <w:rPr>
                      <w:rFonts w:ascii="Verdana" w:hAnsi="Verdana" w:cstheme="minorHAnsi"/>
                      <w:sz w:val="19"/>
                      <w:szCs w:val="19"/>
                    </w:rPr>
                  </w:pPr>
                  <w:r w:rsidRPr="00100F5F">
                    <w:rPr>
                      <w:rFonts w:ascii="Verdana" w:hAnsi="Verdana" w:cstheme="minorHAnsi"/>
                      <w:b/>
                      <w:sz w:val="19"/>
                      <w:szCs w:val="19"/>
                    </w:rPr>
                    <w:t>Annexe</w:t>
                  </w:r>
                  <w:r w:rsidRPr="00100F5F">
                    <w:rPr>
                      <w:rFonts w:ascii="Verdana" w:hAnsi="Verdana" w:cstheme="minorHAnsi"/>
                      <w:bCs/>
                      <w:sz w:val="19"/>
                      <w:szCs w:val="19"/>
                    </w:rPr>
                    <w:t>: 1</w:t>
                  </w:r>
                </w:p>
                <w:p w:rsidR="002835C6" w:rsidRPr="00100F5F" w:rsidRDefault="002835C6" w:rsidP="002A5F97">
                  <w:pPr>
                    <w:pStyle w:val="BDTSignatureTitle"/>
                    <w:rPr>
                      <w:rFonts w:ascii="Verdana" w:hAnsi="Verdana"/>
                      <w:sz w:val="19"/>
                      <w:szCs w:val="19"/>
                    </w:rPr>
                  </w:pPr>
                </w:p>
              </w:tc>
            </w:tr>
          </w:tbl>
          <w:p w:rsidR="00413C43" w:rsidRPr="001D24B6" w:rsidRDefault="00413C43" w:rsidP="002835C6">
            <w:pPr>
              <w:pStyle w:val="AnnexNoTitle"/>
              <w:spacing w:before="0"/>
              <w:rPr>
                <w:rFonts w:ascii="Verdana" w:hAnsi="Verdana"/>
                <w:sz w:val="19"/>
                <w:szCs w:val="19"/>
                <w:lang w:val="fr-CH"/>
              </w:rPr>
            </w:pPr>
            <w:r w:rsidRPr="00100F5F">
              <w:rPr>
                <w:rFonts w:ascii="Verdana" w:hAnsi="Verdana"/>
                <w:sz w:val="19"/>
                <w:szCs w:val="19"/>
                <w:lang w:val="fr-FR"/>
              </w:rPr>
              <w:lastRenderedPageBreak/>
              <w:br w:type="page"/>
            </w:r>
            <w:r w:rsidR="002835C6" w:rsidRPr="001D24B6">
              <w:rPr>
                <w:rFonts w:ascii="Verdana" w:hAnsi="Verdana"/>
                <w:sz w:val="19"/>
                <w:szCs w:val="19"/>
                <w:lang w:val="fr-CH"/>
              </w:rPr>
              <w:t xml:space="preserve"> </w:t>
            </w:r>
          </w:p>
        </w:tc>
      </w:tr>
      <w:tr w:rsidR="002835C6" w:rsidTr="002835C6">
        <w:tc>
          <w:tcPr>
            <w:tcW w:w="9855" w:type="dxa"/>
          </w:tcPr>
          <w:p w:rsidR="002835C6" w:rsidRPr="00100F5F" w:rsidRDefault="002835C6" w:rsidP="002835C6">
            <w:pPr>
              <w:pStyle w:val="AnnexNoTitle"/>
              <w:spacing w:before="0"/>
              <w:rPr>
                <w:rFonts w:ascii="Verdana" w:hAnsi="Verdana" w:cstheme="minorHAnsi"/>
                <w:sz w:val="19"/>
                <w:szCs w:val="19"/>
                <w:lang w:val="fr-FR"/>
              </w:rPr>
            </w:pPr>
            <w:r w:rsidRPr="00100F5F">
              <w:rPr>
                <w:rFonts w:ascii="Verdana" w:hAnsi="Verdana" w:cstheme="minorHAnsi"/>
                <w:sz w:val="19"/>
                <w:szCs w:val="19"/>
                <w:lang w:val="fr-FR"/>
              </w:rPr>
              <w:lastRenderedPageBreak/>
              <w:t>Annexe 1</w:t>
            </w:r>
          </w:p>
          <w:p w:rsidR="002835C6" w:rsidRPr="00100F5F" w:rsidRDefault="002835C6" w:rsidP="002835C6">
            <w:pPr>
              <w:pStyle w:val="CEOHeading1Underlined"/>
              <w:spacing w:before="240"/>
              <w:rPr>
                <w:rFonts w:cstheme="minorHAnsi"/>
                <w:b/>
                <w:szCs w:val="19"/>
                <w:lang w:val="fr-FR"/>
              </w:rPr>
            </w:pPr>
            <w:r w:rsidRPr="00100F5F">
              <w:rPr>
                <w:rFonts w:cstheme="minorHAnsi"/>
                <w:b/>
                <w:szCs w:val="19"/>
                <w:lang w:val="fr-FR"/>
              </w:rPr>
              <w:t>Projets d'ordre du jour et de calendrier des réunions</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Les projets d'ordre du jour et de calendrier des réunions des deux </w:t>
            </w:r>
            <w:r w:rsidRPr="00100F5F">
              <w:rPr>
                <w:rFonts w:cstheme="minorHAnsi"/>
                <w:b/>
                <w:bCs/>
                <w:sz w:val="19"/>
                <w:szCs w:val="19"/>
                <w:lang w:val="fr-FR"/>
              </w:rPr>
              <w:t>Commissions d'études</w:t>
            </w:r>
            <w:r w:rsidRPr="00100F5F">
              <w:rPr>
                <w:rFonts w:cstheme="minorHAnsi"/>
                <w:sz w:val="19"/>
                <w:szCs w:val="19"/>
                <w:lang w:val="fr-FR"/>
              </w:rPr>
              <w:t xml:space="preserve"> peuvent être consultés sur:</w:t>
            </w:r>
          </w:p>
          <w:p w:rsidR="002835C6" w:rsidRPr="00100F5F" w:rsidRDefault="002835C6" w:rsidP="002835C6">
            <w:pPr>
              <w:pStyle w:val="CEOHeading2"/>
              <w:ind w:left="0"/>
              <w:rPr>
                <w:rFonts w:cstheme="minorHAnsi"/>
                <w:szCs w:val="19"/>
                <w:lang w:val="fr-FR"/>
              </w:rPr>
            </w:pPr>
            <w:r w:rsidRPr="00100F5F">
              <w:rPr>
                <w:rFonts w:cstheme="minorHAnsi"/>
                <w:szCs w:val="19"/>
                <w:lang w:val="fr-FR"/>
              </w:rPr>
              <w:t>Commission d'études 1</w:t>
            </w:r>
          </w:p>
          <w:p w:rsidR="002835C6" w:rsidRPr="00100F5F" w:rsidRDefault="002835C6" w:rsidP="0011495B">
            <w:pPr>
              <w:pStyle w:val="CEOHeading2"/>
              <w:ind w:left="0"/>
              <w:rPr>
                <w:rFonts w:cstheme="minorHAnsi"/>
                <w:b w:val="0"/>
                <w:bCs w:val="0"/>
                <w:szCs w:val="19"/>
                <w:lang w:val="fr-FR"/>
              </w:rPr>
            </w:pPr>
            <w:r w:rsidRPr="00100F5F">
              <w:rPr>
                <w:rFonts w:cstheme="minorHAnsi"/>
                <w:b w:val="0"/>
                <w:bCs w:val="0"/>
                <w:szCs w:val="19"/>
                <w:lang w:val="fr-FR"/>
              </w:rPr>
              <w:t>Site web de la réunion:</w:t>
            </w:r>
            <w:r w:rsidR="000D34BF">
              <w:rPr>
                <w:rStyle w:val="Hyperlink"/>
                <w:lang w:val="fr-FR"/>
              </w:rPr>
              <w:br/>
            </w:r>
            <w:hyperlink r:id="rId11" w:history="1">
              <w:r w:rsidR="000D1F7B" w:rsidRPr="000D1F7B">
                <w:rPr>
                  <w:rStyle w:val="Hyperlink"/>
                  <w:rFonts w:cstheme="minorHAnsi"/>
                  <w:b w:val="0"/>
                  <w:bCs w:val="0"/>
                  <w:szCs w:val="19"/>
                  <w:lang w:val="de-CH"/>
                </w:rPr>
                <w:t>http://www.itu.int/ITU-D/CDS/sg/blkmeetings.asp?lg=1&amp;sp=2010&amp;blk=13159</w:t>
              </w:r>
            </w:hyperlink>
          </w:p>
          <w:p w:rsidR="002835C6" w:rsidRPr="00855C87" w:rsidRDefault="001D3776" w:rsidP="002835C6">
            <w:pPr>
              <w:pStyle w:val="CEOindentblackdots"/>
              <w:numPr>
                <w:ilvl w:val="0"/>
                <w:numId w:val="16"/>
              </w:numPr>
              <w:ind w:left="284" w:hanging="284"/>
              <w:rPr>
                <w:rFonts w:eastAsia="SimHei" w:cstheme="minorHAnsi"/>
                <w:szCs w:val="19"/>
                <w:lang w:val="fr-FR"/>
              </w:rPr>
            </w:pPr>
            <w:hyperlink r:id="rId12" w:history="1">
              <w:r w:rsidR="002835C6" w:rsidRPr="00100F5F">
                <w:rPr>
                  <w:rStyle w:val="Hyperlink"/>
                  <w:rFonts w:cstheme="minorHAnsi"/>
                  <w:szCs w:val="19"/>
                  <w:lang w:val="fr-FR"/>
                </w:rPr>
                <w:t>Projet d'ordre du jour</w:t>
              </w:r>
            </w:hyperlink>
          </w:p>
          <w:p w:rsidR="002835C6" w:rsidRPr="00855C87" w:rsidRDefault="001D3776" w:rsidP="002835C6">
            <w:pPr>
              <w:pStyle w:val="CEOindentblackdots"/>
              <w:numPr>
                <w:ilvl w:val="0"/>
                <w:numId w:val="16"/>
              </w:numPr>
              <w:ind w:left="284" w:hanging="284"/>
              <w:rPr>
                <w:rFonts w:eastAsia="SimHei" w:cstheme="minorHAnsi"/>
                <w:szCs w:val="19"/>
                <w:lang w:val="fr-FR"/>
              </w:rPr>
            </w:pPr>
            <w:hyperlink r:id="rId13" w:history="1">
              <w:r w:rsidR="002835C6" w:rsidRPr="00100F5F">
                <w:rPr>
                  <w:rStyle w:val="Hyperlink"/>
                  <w:rFonts w:cstheme="minorHAnsi"/>
                  <w:szCs w:val="19"/>
                  <w:lang w:val="fr-FR"/>
                </w:rPr>
                <w:t>Projet de plan de gestion du temps</w:t>
              </w:r>
            </w:hyperlink>
          </w:p>
          <w:p w:rsidR="002835C6" w:rsidRPr="00100F5F" w:rsidRDefault="002835C6" w:rsidP="002835C6">
            <w:pPr>
              <w:pStyle w:val="CEOHeading2"/>
              <w:ind w:left="0"/>
              <w:rPr>
                <w:rFonts w:cstheme="minorHAnsi"/>
                <w:szCs w:val="19"/>
                <w:lang w:val="fr-FR"/>
              </w:rPr>
            </w:pPr>
            <w:r w:rsidRPr="00100F5F">
              <w:rPr>
                <w:rFonts w:cstheme="minorHAnsi"/>
                <w:szCs w:val="19"/>
                <w:lang w:val="fr-FR"/>
              </w:rPr>
              <w:t>Commission d'études 2</w:t>
            </w:r>
          </w:p>
          <w:p w:rsidR="002835C6" w:rsidRPr="00100F5F" w:rsidRDefault="002835C6" w:rsidP="0011495B">
            <w:pPr>
              <w:pStyle w:val="CEOHeading2"/>
              <w:ind w:left="0"/>
              <w:rPr>
                <w:rFonts w:cstheme="minorHAnsi"/>
                <w:b w:val="0"/>
                <w:bCs w:val="0"/>
                <w:szCs w:val="19"/>
                <w:lang w:val="fr-FR"/>
              </w:rPr>
            </w:pPr>
            <w:r w:rsidRPr="00100F5F">
              <w:rPr>
                <w:rFonts w:cstheme="minorHAnsi"/>
                <w:b w:val="0"/>
                <w:bCs w:val="0"/>
                <w:szCs w:val="19"/>
                <w:lang w:val="fr-FR"/>
              </w:rPr>
              <w:t>Site web de la réunion:</w:t>
            </w:r>
            <w:r w:rsidRPr="00100F5F">
              <w:rPr>
                <w:rFonts w:cstheme="minorHAnsi"/>
                <w:b w:val="0"/>
                <w:bCs w:val="0"/>
                <w:szCs w:val="19"/>
                <w:lang w:val="fr-CH"/>
              </w:rPr>
              <w:t xml:space="preserve"> </w:t>
            </w:r>
            <w:r w:rsidR="000D34BF" w:rsidRPr="000D34BF">
              <w:rPr>
                <w:rStyle w:val="Hyperlink"/>
                <w:lang w:val="fr-CH"/>
              </w:rPr>
              <w:br/>
            </w:r>
            <w:hyperlink r:id="rId14" w:history="1">
              <w:r w:rsidR="000D1F7B" w:rsidRPr="000D1F7B">
                <w:rPr>
                  <w:rStyle w:val="Hyperlink"/>
                  <w:rFonts w:cstheme="minorHAnsi"/>
                  <w:b w:val="0"/>
                  <w:bCs w:val="0"/>
                  <w:szCs w:val="19"/>
                  <w:lang w:val="de-CH"/>
                </w:rPr>
                <w:t>http://www.itu.int/ITU-D/CDS/sg/blkmeetings.asp?lg=1&amp;sp=2010&amp;blk=13160</w:t>
              </w:r>
            </w:hyperlink>
          </w:p>
          <w:p w:rsidR="002835C6" w:rsidRPr="00855C87" w:rsidRDefault="001D3776" w:rsidP="002835C6">
            <w:pPr>
              <w:pStyle w:val="CEOindentblackdots"/>
              <w:numPr>
                <w:ilvl w:val="0"/>
                <w:numId w:val="16"/>
              </w:numPr>
              <w:ind w:left="284" w:hanging="284"/>
              <w:rPr>
                <w:rFonts w:eastAsia="SimHei" w:cstheme="minorHAnsi"/>
                <w:szCs w:val="19"/>
                <w:lang w:val="fr-FR"/>
              </w:rPr>
            </w:pPr>
            <w:hyperlink r:id="rId15" w:history="1">
              <w:r w:rsidR="002835C6" w:rsidRPr="00100F5F">
                <w:rPr>
                  <w:rStyle w:val="Hyperlink"/>
                  <w:rFonts w:cstheme="minorHAnsi"/>
                  <w:szCs w:val="19"/>
                  <w:lang w:val="fr-FR"/>
                </w:rPr>
                <w:t>Projet d'ordre du jour</w:t>
              </w:r>
            </w:hyperlink>
          </w:p>
          <w:p w:rsidR="002835C6" w:rsidRPr="00855C87" w:rsidRDefault="001D3776" w:rsidP="002835C6">
            <w:pPr>
              <w:pStyle w:val="CEOindentblackdots"/>
              <w:numPr>
                <w:ilvl w:val="0"/>
                <w:numId w:val="16"/>
              </w:numPr>
              <w:ind w:left="284" w:hanging="284"/>
              <w:rPr>
                <w:rFonts w:eastAsia="SimHei" w:cstheme="minorHAnsi"/>
                <w:szCs w:val="19"/>
                <w:lang w:val="fr-FR"/>
              </w:rPr>
            </w:pPr>
            <w:hyperlink r:id="rId16" w:history="1">
              <w:r w:rsidR="002835C6" w:rsidRPr="00100F5F">
                <w:rPr>
                  <w:rStyle w:val="Hyperlink"/>
                  <w:rFonts w:cstheme="minorHAnsi"/>
                  <w:szCs w:val="19"/>
                  <w:lang w:val="fr-FR"/>
                </w:rPr>
                <w:t>Projet de plan de gestion du temps</w:t>
              </w:r>
            </w:hyperlink>
            <w:r w:rsidR="002835C6" w:rsidRPr="00100F5F">
              <w:rPr>
                <w:rFonts w:cstheme="minorHAnsi"/>
                <w:szCs w:val="19"/>
                <w:lang w:val="fr-FR"/>
              </w:rPr>
              <w:t xml:space="preserve"> </w:t>
            </w:r>
          </w:p>
          <w:p w:rsidR="002835C6" w:rsidRPr="00100F5F" w:rsidRDefault="002835C6" w:rsidP="002835C6">
            <w:pPr>
              <w:pStyle w:val="CEOHeading1Underlined"/>
              <w:spacing w:before="280"/>
              <w:rPr>
                <w:rFonts w:cstheme="minorHAnsi"/>
                <w:b/>
                <w:szCs w:val="19"/>
                <w:lang w:val="fr-FR"/>
              </w:rPr>
            </w:pPr>
            <w:r w:rsidRPr="00100F5F">
              <w:rPr>
                <w:rFonts w:cstheme="minorHAnsi"/>
                <w:b/>
                <w:szCs w:val="19"/>
                <w:lang w:val="fr-FR"/>
              </w:rPr>
              <w:t>Inscription et demandes de bourse</w:t>
            </w:r>
          </w:p>
          <w:p w:rsidR="002835C6" w:rsidRPr="00855C87" w:rsidRDefault="002835C6" w:rsidP="0011495B">
            <w:pPr>
              <w:pStyle w:val="CEONormal"/>
              <w:rPr>
                <w:rFonts w:cstheme="minorHAnsi"/>
                <w:sz w:val="19"/>
                <w:szCs w:val="19"/>
                <w:lang w:val="fr-FR"/>
              </w:rPr>
            </w:pPr>
            <w:r w:rsidRPr="00100F5F">
              <w:rPr>
                <w:rFonts w:cstheme="minorHAnsi"/>
                <w:sz w:val="19"/>
                <w:szCs w:val="19"/>
                <w:lang w:val="fr-FR"/>
              </w:rPr>
              <w:t>Les inscriptions préalables se feront exclusivement en ligne par l'i</w:t>
            </w:r>
            <w:r>
              <w:rPr>
                <w:rFonts w:cstheme="minorHAnsi"/>
                <w:sz w:val="19"/>
                <w:szCs w:val="19"/>
                <w:lang w:val="fr-FR"/>
              </w:rPr>
              <w:t>ntermédiaire des coordonnateurs </w:t>
            </w:r>
            <w:r w:rsidRPr="00100F5F">
              <w:rPr>
                <w:rFonts w:cstheme="minorHAnsi"/>
                <w:sz w:val="19"/>
                <w:szCs w:val="19"/>
                <w:lang w:val="fr-FR"/>
              </w:rPr>
              <w:t xml:space="preserve">désignés par chaque administration et entité habilitée à participer. </w:t>
            </w:r>
            <w:r>
              <w:rPr>
                <w:rFonts w:cstheme="minorHAnsi"/>
                <w:sz w:val="19"/>
                <w:szCs w:val="19"/>
                <w:lang w:val="fr-CH"/>
              </w:rPr>
              <w:t>Les inscriptions </w:t>
            </w:r>
            <w:r w:rsidRPr="00100F5F">
              <w:rPr>
                <w:rFonts w:cstheme="minorHAnsi"/>
                <w:sz w:val="19"/>
                <w:szCs w:val="19"/>
                <w:lang w:val="fr-FR"/>
              </w:rPr>
              <w:t xml:space="preserve">en ligne débuteront le </w:t>
            </w:r>
            <w:r w:rsidRPr="00B22A15">
              <w:rPr>
                <w:rFonts w:cstheme="minorHAnsi"/>
                <w:b/>
                <w:bCs/>
                <w:sz w:val="19"/>
                <w:szCs w:val="19"/>
                <w:lang w:val="fr-FR"/>
              </w:rPr>
              <w:t xml:space="preserve">lundi </w:t>
            </w:r>
            <w:r w:rsidR="000D1F7B" w:rsidRPr="00B22A15">
              <w:rPr>
                <w:rFonts w:cstheme="minorHAnsi"/>
                <w:b/>
                <w:bCs/>
                <w:sz w:val="19"/>
                <w:szCs w:val="19"/>
                <w:lang w:val="fr-FR"/>
              </w:rPr>
              <w:t xml:space="preserve">10 </w:t>
            </w:r>
            <w:r w:rsidRPr="00B22A15">
              <w:rPr>
                <w:rFonts w:cstheme="minorHAnsi"/>
                <w:b/>
                <w:bCs/>
                <w:sz w:val="19"/>
                <w:szCs w:val="19"/>
                <w:lang w:val="fr-FR"/>
              </w:rPr>
              <w:t xml:space="preserve">juin </w:t>
            </w:r>
            <w:r w:rsidR="000D1F7B" w:rsidRPr="00B22A15">
              <w:rPr>
                <w:rFonts w:cstheme="minorHAnsi"/>
                <w:b/>
                <w:bCs/>
                <w:sz w:val="19"/>
                <w:szCs w:val="19"/>
                <w:lang w:val="fr-FR"/>
              </w:rPr>
              <w:t>2013</w:t>
            </w:r>
            <w:r w:rsidR="000D1F7B" w:rsidRPr="00100F5F">
              <w:rPr>
                <w:rFonts w:cstheme="minorHAnsi"/>
                <w:sz w:val="19"/>
                <w:szCs w:val="19"/>
                <w:lang w:val="fr-FR"/>
              </w:rPr>
              <w:t xml:space="preserve"> </w:t>
            </w:r>
            <w:r w:rsidRPr="00100F5F">
              <w:rPr>
                <w:rFonts w:cstheme="minorHAnsi"/>
                <w:sz w:val="19"/>
                <w:szCs w:val="19"/>
                <w:lang w:val="fr-FR"/>
              </w:rPr>
              <w:t>sur le site web suivant:</w:t>
            </w:r>
            <w:r w:rsidR="000D34BF">
              <w:rPr>
                <w:rFonts w:cstheme="minorHAnsi"/>
                <w:sz w:val="19"/>
                <w:szCs w:val="19"/>
                <w:lang w:val="fr-FR"/>
              </w:rPr>
              <w:t xml:space="preserve"> </w:t>
            </w:r>
            <w:hyperlink r:id="rId17" w:history="1">
              <w:r w:rsidR="000D1F7B" w:rsidRPr="00B22A15">
                <w:rPr>
                  <w:rStyle w:val="Hyperlink"/>
                  <w:rFonts w:cstheme="minorHAnsi"/>
                  <w:sz w:val="19"/>
                  <w:szCs w:val="19"/>
                  <w:lang w:val="fr-CH"/>
                </w:rPr>
                <w:t>http://www.itu.int/en/ITU-D/Study-Groups/2010-2014/Pages/delegate-resources/procedure-for-registration.aspx</w:t>
              </w:r>
            </w:hyperlink>
            <w:r>
              <w:rPr>
                <w:rStyle w:val="Hyperlink"/>
                <w:rFonts w:cstheme="minorHAnsi"/>
                <w:sz w:val="19"/>
                <w:szCs w:val="19"/>
                <w:u w:val="none"/>
                <w:lang w:val="fr-CH"/>
              </w:rPr>
              <w:t>.</w:t>
            </w:r>
          </w:p>
          <w:p w:rsidR="002835C6" w:rsidRPr="00100F5F" w:rsidRDefault="002835C6" w:rsidP="0011495B">
            <w:pPr>
              <w:pStyle w:val="CEONormal"/>
              <w:rPr>
                <w:rFonts w:cstheme="minorHAnsi"/>
                <w:sz w:val="19"/>
                <w:szCs w:val="19"/>
                <w:lang w:val="fr-FR"/>
              </w:rPr>
            </w:pPr>
            <w:r w:rsidRPr="00100F5F">
              <w:rPr>
                <w:rFonts w:cstheme="minorHAnsi"/>
                <w:sz w:val="19"/>
                <w:szCs w:val="19"/>
                <w:lang w:val="fr-FR"/>
              </w:rPr>
              <w:t xml:space="preserve">L'inscription sur place débutera le </w:t>
            </w:r>
            <w:r w:rsidR="000D1F7B">
              <w:rPr>
                <w:rFonts w:cstheme="minorHAnsi"/>
                <w:sz w:val="19"/>
                <w:szCs w:val="19"/>
                <w:lang w:val="fr-FR"/>
              </w:rPr>
              <w:t>9</w:t>
            </w:r>
            <w:r w:rsidR="000D1F7B" w:rsidRPr="00100F5F">
              <w:rPr>
                <w:rFonts w:cstheme="minorHAnsi"/>
                <w:sz w:val="19"/>
                <w:szCs w:val="19"/>
                <w:lang w:val="fr-FR"/>
              </w:rPr>
              <w:t xml:space="preserve"> </w:t>
            </w:r>
            <w:r w:rsidRPr="00100F5F">
              <w:rPr>
                <w:rFonts w:cstheme="minorHAnsi"/>
                <w:sz w:val="19"/>
                <w:szCs w:val="19"/>
                <w:lang w:val="fr-FR"/>
              </w:rPr>
              <w:t xml:space="preserve">septembre </w:t>
            </w:r>
            <w:r w:rsidR="000D1F7B">
              <w:rPr>
                <w:rFonts w:cstheme="minorHAnsi"/>
                <w:sz w:val="19"/>
                <w:szCs w:val="19"/>
                <w:lang w:val="fr-FR"/>
              </w:rPr>
              <w:t>2013</w:t>
            </w:r>
            <w:r w:rsidR="000D1F7B" w:rsidRPr="00100F5F">
              <w:rPr>
                <w:rFonts w:cstheme="minorHAnsi"/>
                <w:sz w:val="19"/>
                <w:szCs w:val="19"/>
                <w:lang w:val="fr-FR"/>
              </w:rPr>
              <w:t xml:space="preserve"> </w:t>
            </w:r>
            <w:r w:rsidRPr="00100F5F">
              <w:rPr>
                <w:rFonts w:cstheme="minorHAnsi"/>
                <w:sz w:val="19"/>
                <w:szCs w:val="19"/>
                <w:lang w:val="fr-FR"/>
              </w:rPr>
              <w:t xml:space="preserve">à 8 h 30 et se fera au bâtiment </w:t>
            </w:r>
            <w:proofErr w:type="spellStart"/>
            <w:r w:rsidRPr="00100F5F">
              <w:rPr>
                <w:rFonts w:cstheme="minorHAnsi"/>
                <w:sz w:val="19"/>
                <w:szCs w:val="19"/>
                <w:lang w:val="fr-FR"/>
              </w:rPr>
              <w:t>Montbrillant</w:t>
            </w:r>
            <w:proofErr w:type="spellEnd"/>
            <w:r w:rsidRPr="00100F5F">
              <w:rPr>
                <w:rFonts w:cstheme="minorHAnsi"/>
                <w:sz w:val="19"/>
                <w:szCs w:val="19"/>
                <w:lang w:val="fr-FR"/>
              </w:rPr>
              <w:t xml:space="preserve">. </w:t>
            </w:r>
            <w:r w:rsidR="000D1F7B" w:rsidRPr="00100F5F">
              <w:rPr>
                <w:rFonts w:cstheme="minorHAnsi"/>
                <w:sz w:val="19"/>
                <w:szCs w:val="19"/>
                <w:lang w:val="fr-FR"/>
              </w:rPr>
              <w:t>Les délégués qui se seront inscrits au préalable se contenteront d'apporter leur lettre de confirmation et de présenter une pièce d'identité avec photo.</w:t>
            </w:r>
            <w:r w:rsidR="000D1F7B">
              <w:rPr>
                <w:rFonts w:cstheme="minorHAnsi"/>
                <w:sz w:val="19"/>
                <w:szCs w:val="19"/>
                <w:lang w:val="fr-FR"/>
              </w:rPr>
              <w:t xml:space="preserve"> </w:t>
            </w:r>
            <w:r w:rsidRPr="00100F5F">
              <w:rPr>
                <w:rFonts w:cstheme="minorHAnsi"/>
                <w:sz w:val="19"/>
                <w:szCs w:val="19"/>
                <w:lang w:val="fr-FR"/>
              </w:rPr>
              <w:t xml:space="preserve">Les délégués qui ne se seront pas inscrits au préalable auront </w:t>
            </w:r>
            <w:r w:rsidR="00754350">
              <w:rPr>
                <w:rFonts w:cstheme="minorHAnsi"/>
                <w:sz w:val="19"/>
                <w:szCs w:val="19"/>
                <w:lang w:val="fr-FR"/>
              </w:rPr>
              <w:t xml:space="preserve">également </w:t>
            </w:r>
            <w:r w:rsidRPr="00100F5F">
              <w:rPr>
                <w:rFonts w:cstheme="minorHAnsi"/>
                <w:sz w:val="19"/>
                <w:szCs w:val="19"/>
                <w:lang w:val="fr-FR"/>
              </w:rPr>
              <w:t xml:space="preserve">besoin d'une lettre d'accréditation du coordonnateur désigné de leur entité pour pouvoir s'inscrire sur place. </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Le rôle des coordonnateurs responsables des inscriptions est de s'occuper des formalités d'inscription pour leurs administrations et entités respectives. Vous pouvez avoir accès à la liste des coordonnateurs en vous connectant sur </w:t>
            </w:r>
            <w:r w:rsidRPr="00855C87">
              <w:rPr>
                <w:rFonts w:cstheme="minorHAnsi"/>
                <w:b/>
                <w:bCs/>
                <w:sz w:val="19"/>
                <w:szCs w:val="19"/>
                <w:lang w:val="fr-FR"/>
              </w:rPr>
              <w:t>TIES</w:t>
            </w:r>
            <w:r w:rsidRPr="00100F5F">
              <w:rPr>
                <w:rFonts w:cstheme="minorHAnsi"/>
                <w:sz w:val="19"/>
                <w:szCs w:val="19"/>
                <w:lang w:val="fr-FR"/>
              </w:rPr>
              <w:t xml:space="preserve">, à cette </w:t>
            </w:r>
            <w:hyperlink r:id="rId18" w:history="1">
              <w:r w:rsidRPr="00100F5F">
                <w:rPr>
                  <w:rFonts w:cstheme="minorHAnsi"/>
                  <w:color w:val="0000FF"/>
                  <w:sz w:val="19"/>
                  <w:szCs w:val="19"/>
                  <w:u w:val="single"/>
                  <w:lang w:val="fr-FR"/>
                </w:rPr>
                <w:t>adresse</w:t>
              </w:r>
            </w:hyperlink>
            <w:r w:rsidRPr="00100F5F">
              <w:rPr>
                <w:rFonts w:cstheme="minorHAnsi"/>
                <w:sz w:val="19"/>
                <w:szCs w:val="19"/>
                <w:lang w:val="fr-FR"/>
              </w:rPr>
              <w:t>.</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En cas de modification des coordonnées d'un coordonnateur responsable des inscriptions ou de changement de coordonnateur, un représentant habilité doit communiquer officiellement au service du BDT chargé des inscriptions aux réunions les nouvelles coordonnées (nom, prénom et adresse électronique), par télécopie (+41 22 730 5545/+41 22 730 5484) ou par courrier électronique (</w:t>
            </w:r>
            <w:hyperlink r:id="rId19" w:history="1">
              <w:r w:rsidRPr="00100F5F">
                <w:rPr>
                  <w:rStyle w:val="Hyperlink"/>
                  <w:rFonts w:cstheme="minorHAnsi"/>
                  <w:sz w:val="19"/>
                  <w:szCs w:val="19"/>
                  <w:lang w:val="fr-CH"/>
                </w:rPr>
                <w:t>bdtmeetingsregistration@itu.int</w:t>
              </w:r>
            </w:hyperlink>
            <w:r w:rsidRPr="00100F5F">
              <w:rPr>
                <w:rStyle w:val="Hyperlink"/>
                <w:rFonts w:cstheme="minorHAnsi"/>
                <w:sz w:val="19"/>
                <w:szCs w:val="19"/>
                <w:lang w:val="fr-FR"/>
              </w:rPr>
              <w:t>)</w:t>
            </w:r>
            <w:r w:rsidRPr="00100F5F">
              <w:rPr>
                <w:rFonts w:cstheme="minorHAnsi"/>
                <w:sz w:val="19"/>
                <w:szCs w:val="19"/>
                <w:lang w:val="fr-FR"/>
              </w:rPr>
              <w:t>.</w:t>
            </w:r>
          </w:p>
          <w:p w:rsidR="002835C6" w:rsidRPr="00100F5F" w:rsidRDefault="002835C6" w:rsidP="00754350">
            <w:pPr>
              <w:pStyle w:val="CEONormal"/>
              <w:rPr>
                <w:rFonts w:cstheme="minorHAnsi"/>
                <w:sz w:val="19"/>
                <w:szCs w:val="19"/>
                <w:lang w:val="fr-CH"/>
              </w:rPr>
            </w:pPr>
            <w:r w:rsidRPr="00100F5F">
              <w:rPr>
                <w:rFonts w:cstheme="minorHAnsi"/>
                <w:sz w:val="19"/>
                <w:szCs w:val="19"/>
                <w:lang w:val="fr-CH"/>
              </w:rPr>
              <w:t>Vous trouverez des renseignements concernant l'inscription ainsi que toutes les autres informations logistiques, comme les dispositions en matière d'hébergement et de visa</w:t>
            </w:r>
            <w:r w:rsidR="00754350">
              <w:rPr>
                <w:rFonts w:cstheme="minorHAnsi"/>
                <w:sz w:val="19"/>
                <w:szCs w:val="19"/>
                <w:lang w:val="fr-CH"/>
              </w:rPr>
              <w:t xml:space="preserve"> </w:t>
            </w:r>
            <w:r w:rsidR="00754350" w:rsidRPr="00100F5F">
              <w:rPr>
                <w:rFonts w:cstheme="minorHAnsi"/>
                <w:sz w:val="19"/>
                <w:szCs w:val="19"/>
                <w:lang w:val="fr-FR"/>
              </w:rPr>
              <w:t>sur le site web consacré à chacune</w:t>
            </w:r>
            <w:r w:rsidR="00754350">
              <w:rPr>
                <w:rFonts w:cstheme="minorHAnsi"/>
                <w:sz w:val="19"/>
                <w:szCs w:val="19"/>
                <w:lang w:val="fr-FR"/>
              </w:rPr>
              <w:t xml:space="preserve"> des réunions</w:t>
            </w:r>
            <w:r w:rsidR="008905E1">
              <w:rPr>
                <w:rFonts w:cstheme="minorHAnsi"/>
                <w:sz w:val="19"/>
                <w:szCs w:val="19"/>
                <w:lang w:val="fr-FR"/>
              </w:rPr>
              <w:t xml:space="preserve"> susmentionnées</w:t>
            </w:r>
            <w:r w:rsidRPr="00100F5F">
              <w:rPr>
                <w:rFonts w:cstheme="minorHAnsi"/>
                <w:sz w:val="19"/>
                <w:szCs w:val="19"/>
                <w:lang w:val="fr-CH"/>
              </w:rPr>
              <w:t>:</w:t>
            </w:r>
          </w:p>
          <w:p w:rsidR="002835C6" w:rsidRPr="00100F5F" w:rsidRDefault="002835C6" w:rsidP="0011495B">
            <w:pPr>
              <w:pStyle w:val="BDTIndent-bulletsblackdot"/>
              <w:numPr>
                <w:ilvl w:val="0"/>
                <w:numId w:val="15"/>
              </w:numPr>
              <w:tabs>
                <w:tab w:val="left" w:pos="868"/>
              </w:tabs>
              <w:rPr>
                <w:rFonts w:ascii="Verdana" w:hAnsi="Verdana" w:cstheme="minorHAnsi"/>
                <w:sz w:val="19"/>
                <w:szCs w:val="19"/>
                <w:lang w:val="fr-CH"/>
              </w:rPr>
            </w:pPr>
            <w:r w:rsidRPr="00100F5F">
              <w:rPr>
                <w:rFonts w:ascii="Verdana" w:hAnsi="Verdana" w:cstheme="minorHAnsi"/>
                <w:sz w:val="19"/>
                <w:szCs w:val="19"/>
                <w:lang w:val="fr-FR"/>
              </w:rPr>
              <w:t>pour la Commission d</w:t>
            </w:r>
            <w:r w:rsidR="00D502CC">
              <w:rPr>
                <w:rFonts w:ascii="Verdana" w:hAnsi="Verdana" w:cstheme="minorHAnsi"/>
                <w:sz w:val="19"/>
                <w:szCs w:val="19"/>
                <w:lang w:val="fr-FR"/>
              </w:rPr>
              <w:t>'</w:t>
            </w:r>
            <w:r w:rsidRPr="00100F5F">
              <w:rPr>
                <w:rFonts w:ascii="Verdana" w:hAnsi="Verdana" w:cstheme="minorHAnsi"/>
                <w:sz w:val="19"/>
                <w:szCs w:val="19"/>
                <w:lang w:val="fr-FR"/>
              </w:rPr>
              <w:t xml:space="preserve">études 1: </w:t>
            </w:r>
            <w:r w:rsidR="00D502CC">
              <w:rPr>
                <w:rFonts w:ascii="Verdana" w:hAnsi="Verdana" w:cstheme="minorHAnsi"/>
                <w:sz w:val="19"/>
                <w:szCs w:val="19"/>
                <w:lang w:val="fr-FR"/>
              </w:rPr>
              <w:br/>
            </w:r>
            <w:hyperlink r:id="rId20" w:history="1">
              <w:r w:rsidR="00196C78" w:rsidRPr="00196C78">
                <w:rPr>
                  <w:rStyle w:val="Hyperlink"/>
                  <w:rFonts w:ascii="Verdana" w:hAnsi="Verdana" w:cstheme="minorHAnsi"/>
                  <w:sz w:val="19"/>
                  <w:szCs w:val="19"/>
                  <w:lang w:val="de-CH"/>
                </w:rPr>
                <w:t>http://www.itu.int/ITU-D/CDS/sg/blkmeetings.asp?lg=1&amp;sp=2010&amp;blk=13159</w:t>
              </w:r>
            </w:hyperlink>
          </w:p>
          <w:p w:rsidR="002835C6" w:rsidRPr="00D502CC" w:rsidRDefault="002835C6" w:rsidP="0011495B">
            <w:pPr>
              <w:pStyle w:val="BDTIndent-bulletsblackdot"/>
              <w:numPr>
                <w:ilvl w:val="0"/>
                <w:numId w:val="15"/>
              </w:numPr>
              <w:tabs>
                <w:tab w:val="left" w:pos="868"/>
              </w:tabs>
              <w:spacing w:before="120"/>
              <w:rPr>
                <w:rStyle w:val="Hyperlink"/>
                <w:rFonts w:ascii="Verdana" w:hAnsi="Verdana" w:cstheme="minorHAnsi"/>
                <w:sz w:val="19"/>
                <w:szCs w:val="19"/>
                <w:lang w:val="fr-CH"/>
              </w:rPr>
            </w:pPr>
            <w:r w:rsidRPr="00100F5F">
              <w:rPr>
                <w:rFonts w:ascii="Verdana" w:hAnsi="Verdana" w:cstheme="minorHAnsi"/>
                <w:sz w:val="19"/>
                <w:szCs w:val="19"/>
                <w:lang w:val="fr-CH"/>
              </w:rPr>
              <w:t>pour la Commission d</w:t>
            </w:r>
            <w:r w:rsidR="00D502CC">
              <w:rPr>
                <w:rFonts w:ascii="Verdana" w:hAnsi="Verdana" w:cstheme="minorHAnsi"/>
                <w:sz w:val="19"/>
                <w:szCs w:val="19"/>
                <w:lang w:val="fr-CH"/>
              </w:rPr>
              <w:t>'</w:t>
            </w:r>
            <w:r w:rsidRPr="00100F5F">
              <w:rPr>
                <w:rFonts w:ascii="Verdana" w:hAnsi="Verdana" w:cstheme="minorHAnsi"/>
                <w:sz w:val="19"/>
                <w:szCs w:val="19"/>
                <w:lang w:val="fr-CH"/>
              </w:rPr>
              <w:t xml:space="preserve">études 2: </w:t>
            </w:r>
            <w:r w:rsidR="00D502CC">
              <w:rPr>
                <w:rFonts w:ascii="Verdana" w:hAnsi="Verdana" w:cstheme="minorHAnsi"/>
                <w:sz w:val="19"/>
                <w:szCs w:val="19"/>
                <w:lang w:val="fr-CH"/>
              </w:rPr>
              <w:br/>
            </w:r>
            <w:hyperlink r:id="rId21" w:history="1">
              <w:r w:rsidR="00196C78" w:rsidRPr="00196C78">
                <w:rPr>
                  <w:rStyle w:val="Hyperlink"/>
                  <w:rFonts w:ascii="Verdana" w:hAnsi="Verdana" w:cstheme="minorHAnsi"/>
                  <w:sz w:val="19"/>
                  <w:szCs w:val="19"/>
                  <w:lang w:val="de-CH"/>
                </w:rPr>
                <w:t>http://www.itu.int/ITU-D/CDS/sg/blkmeetings.asp?lg=1&amp;sp=2010&amp;blk=13160</w:t>
              </w:r>
            </w:hyperlink>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Dans les limites du budget disponible, </w:t>
            </w:r>
            <w:r w:rsidRPr="00B22A15">
              <w:rPr>
                <w:rFonts w:cstheme="minorHAnsi"/>
                <w:i/>
                <w:iCs/>
                <w:sz w:val="19"/>
                <w:szCs w:val="19"/>
                <w:lang w:val="fr-FR"/>
              </w:rPr>
              <w:t>une bourse complète</w:t>
            </w:r>
            <w:r w:rsidRPr="00100F5F">
              <w:rPr>
                <w:rFonts w:cstheme="minorHAnsi"/>
                <w:sz w:val="19"/>
                <w:szCs w:val="19"/>
                <w:lang w:val="fr-FR"/>
              </w:rPr>
              <w:t xml:space="preserve"> par pays peut être accordée aux participants de pays dont le PIB par habitant est inférieur à 2 000 USD, la priorité étant accordée aux pays les moins avancés (PMA), et aux participants qui présenteront une contribution à la réunion.</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Veuillez noter que vous devez d'abord </w:t>
            </w:r>
            <w:r w:rsidRPr="00100F5F">
              <w:rPr>
                <w:rFonts w:cstheme="minorHAnsi"/>
                <w:b/>
                <w:bCs/>
                <w:sz w:val="19"/>
                <w:szCs w:val="19"/>
                <w:u w:val="single"/>
                <w:lang w:val="fr-FR"/>
              </w:rPr>
              <w:t>envoyer</w:t>
            </w:r>
            <w:r w:rsidRPr="00100F5F">
              <w:rPr>
                <w:rFonts w:cstheme="minorHAnsi"/>
                <w:sz w:val="19"/>
                <w:szCs w:val="19"/>
                <w:lang w:val="fr-FR"/>
              </w:rPr>
              <w:t xml:space="preserve"> votre inscription à la réunion de la Commission d</w:t>
            </w:r>
            <w:r w:rsidR="00D502CC">
              <w:rPr>
                <w:rFonts w:cstheme="minorHAnsi"/>
                <w:sz w:val="19"/>
                <w:szCs w:val="19"/>
                <w:lang w:val="fr-FR"/>
              </w:rPr>
              <w:t>'</w:t>
            </w:r>
            <w:r w:rsidRPr="00100F5F">
              <w:rPr>
                <w:rFonts w:cstheme="minorHAnsi"/>
                <w:sz w:val="19"/>
                <w:szCs w:val="19"/>
                <w:lang w:val="fr-FR"/>
              </w:rPr>
              <w:t>études qui vous concerne avant de pouvoir recevoir le formulaire de demande de bourse. Vous recevrez un formulaire distinct pour chaque série de réunions.</w:t>
            </w:r>
          </w:p>
          <w:p w:rsidR="002835C6" w:rsidRPr="00100F5F" w:rsidRDefault="002835C6" w:rsidP="0011495B">
            <w:pPr>
              <w:pStyle w:val="CEONormal"/>
              <w:rPr>
                <w:rFonts w:cstheme="minorHAnsi"/>
                <w:sz w:val="19"/>
                <w:szCs w:val="19"/>
                <w:lang w:val="fr-FR"/>
              </w:rPr>
            </w:pPr>
            <w:r w:rsidRPr="00100F5F">
              <w:rPr>
                <w:rFonts w:cstheme="minorHAnsi"/>
                <w:sz w:val="19"/>
                <w:szCs w:val="19"/>
                <w:lang w:val="fr-FR"/>
              </w:rPr>
              <w:t xml:space="preserve">La </w:t>
            </w:r>
            <w:r w:rsidRPr="00100F5F">
              <w:rPr>
                <w:rFonts w:cstheme="minorHAnsi"/>
                <w:b/>
                <w:bCs/>
                <w:sz w:val="19"/>
                <w:szCs w:val="19"/>
                <w:lang w:val="fr-FR"/>
              </w:rPr>
              <w:t>demande de bourse, approuvée et signée</w:t>
            </w:r>
            <w:r w:rsidRPr="00100F5F">
              <w:rPr>
                <w:rFonts w:cstheme="minorHAnsi"/>
                <w:sz w:val="19"/>
                <w:szCs w:val="19"/>
                <w:lang w:val="fr-FR"/>
              </w:rPr>
              <w:t xml:space="preserve">, doit parvenir au Service des bourses </w:t>
            </w:r>
            <w:r w:rsidRPr="00100F5F">
              <w:rPr>
                <w:rFonts w:cstheme="minorHAnsi"/>
                <w:b/>
                <w:bCs/>
                <w:sz w:val="19"/>
                <w:szCs w:val="19"/>
                <w:lang w:val="fr-FR"/>
              </w:rPr>
              <w:t>au plus tard le </w:t>
            </w:r>
            <w:r w:rsidR="00196C78">
              <w:rPr>
                <w:rFonts w:cstheme="minorHAnsi"/>
                <w:b/>
                <w:bCs/>
                <w:sz w:val="19"/>
                <w:szCs w:val="19"/>
                <w:lang w:val="fr-FR"/>
              </w:rPr>
              <w:t>19 juillet 2013</w:t>
            </w:r>
            <w:r w:rsidRPr="00100F5F">
              <w:rPr>
                <w:rFonts w:cstheme="minorHAnsi"/>
                <w:sz w:val="19"/>
                <w:szCs w:val="19"/>
                <w:lang w:val="fr-FR"/>
              </w:rPr>
              <w:t>.</w:t>
            </w:r>
          </w:p>
          <w:p w:rsidR="002835C6" w:rsidRPr="00100F5F" w:rsidRDefault="002835C6" w:rsidP="00F853E7">
            <w:pPr>
              <w:rPr>
                <w:rFonts w:ascii="Verdana" w:hAnsi="Verdana" w:cstheme="minorHAnsi"/>
                <w:i/>
                <w:iCs/>
                <w:sz w:val="19"/>
                <w:szCs w:val="19"/>
                <w:u w:val="single"/>
                <w:lang w:val="fr-CH"/>
              </w:rPr>
            </w:pPr>
            <w:r w:rsidRPr="00100F5F">
              <w:rPr>
                <w:rFonts w:ascii="Verdana" w:hAnsi="Verdana" w:cstheme="minorHAnsi"/>
                <w:i/>
                <w:iCs/>
                <w:sz w:val="19"/>
                <w:szCs w:val="19"/>
                <w:u w:val="single"/>
                <w:lang w:val="fr-CH"/>
              </w:rPr>
              <w:t xml:space="preserve">Les formulaires reçus après </w:t>
            </w:r>
            <w:r w:rsidR="00F853E7" w:rsidRPr="00100F5F">
              <w:rPr>
                <w:rFonts w:ascii="Verdana" w:hAnsi="Verdana" w:cstheme="minorHAnsi"/>
                <w:i/>
                <w:iCs/>
                <w:sz w:val="19"/>
                <w:szCs w:val="19"/>
                <w:u w:val="single"/>
                <w:lang w:val="fr-CH"/>
              </w:rPr>
              <w:t>ce</w:t>
            </w:r>
            <w:r w:rsidR="00F853E7">
              <w:rPr>
                <w:rFonts w:ascii="Verdana" w:hAnsi="Verdana" w:cstheme="minorHAnsi"/>
                <w:i/>
                <w:iCs/>
                <w:sz w:val="19"/>
                <w:szCs w:val="19"/>
                <w:u w:val="single"/>
                <w:lang w:val="fr-CH"/>
              </w:rPr>
              <w:t>tte</w:t>
            </w:r>
            <w:r w:rsidR="00F853E7" w:rsidRPr="00100F5F">
              <w:rPr>
                <w:rFonts w:ascii="Verdana" w:hAnsi="Verdana" w:cstheme="minorHAnsi"/>
                <w:i/>
                <w:iCs/>
                <w:sz w:val="19"/>
                <w:szCs w:val="19"/>
                <w:u w:val="single"/>
                <w:lang w:val="fr-CH"/>
              </w:rPr>
              <w:t xml:space="preserve"> </w:t>
            </w:r>
            <w:r w:rsidRPr="00100F5F">
              <w:rPr>
                <w:rFonts w:ascii="Verdana" w:hAnsi="Verdana" w:cstheme="minorHAnsi"/>
                <w:i/>
                <w:iCs/>
                <w:sz w:val="19"/>
                <w:szCs w:val="19"/>
                <w:u w:val="single"/>
                <w:lang w:val="fr-CH"/>
              </w:rPr>
              <w:t>date ne seront pas pris en compte.</w:t>
            </w:r>
          </w:p>
          <w:p w:rsidR="002835C6" w:rsidRPr="00100F5F" w:rsidRDefault="002835C6" w:rsidP="002835C6">
            <w:pPr>
              <w:pStyle w:val="CEONormal"/>
              <w:keepNext/>
              <w:keepLines/>
              <w:rPr>
                <w:rFonts w:cstheme="minorHAnsi"/>
                <w:b/>
                <w:bCs/>
                <w:sz w:val="19"/>
                <w:szCs w:val="19"/>
                <w:lang w:val="fr-FR"/>
              </w:rPr>
            </w:pPr>
            <w:r w:rsidRPr="00100F5F">
              <w:rPr>
                <w:rFonts w:cstheme="minorHAnsi"/>
                <w:b/>
                <w:bCs/>
                <w:sz w:val="19"/>
                <w:szCs w:val="19"/>
                <w:lang w:val="fr-FR"/>
              </w:rPr>
              <w:lastRenderedPageBreak/>
              <w:t>Interprétation</w:t>
            </w:r>
          </w:p>
          <w:p w:rsidR="002835C6" w:rsidRPr="00100F5F" w:rsidRDefault="002835C6" w:rsidP="0011495B">
            <w:pPr>
              <w:pStyle w:val="CEONormal"/>
              <w:keepNext/>
              <w:keepLines/>
              <w:rPr>
                <w:rFonts w:cstheme="minorHAnsi"/>
                <w:sz w:val="19"/>
                <w:szCs w:val="19"/>
                <w:lang w:val="fr-FR"/>
              </w:rPr>
            </w:pPr>
            <w:r w:rsidRPr="00100F5F">
              <w:rPr>
                <w:rFonts w:cstheme="minorHAnsi"/>
                <w:sz w:val="19"/>
                <w:szCs w:val="19"/>
                <w:lang w:val="fr-FR"/>
              </w:rPr>
              <w:t>L'interprétation sera assurée en fonction des demandes des participants. Vous êtes donc invités à indiquer sur le formulaire d'inscription si vous avez besoin de langues autres que l'anglais avant le </w:t>
            </w:r>
            <w:r w:rsidR="00196C78">
              <w:rPr>
                <w:rFonts w:cstheme="minorHAnsi"/>
                <w:b/>
                <w:bCs/>
                <w:sz w:val="19"/>
                <w:szCs w:val="19"/>
                <w:lang w:val="fr-FR"/>
              </w:rPr>
              <w:t>9 juillet 2013</w:t>
            </w:r>
            <w:r w:rsidRPr="00100F5F">
              <w:rPr>
                <w:rFonts w:cstheme="minorHAnsi"/>
                <w:sz w:val="19"/>
                <w:szCs w:val="19"/>
                <w:lang w:val="fr-FR"/>
              </w:rPr>
              <w:t>.</w:t>
            </w:r>
          </w:p>
          <w:p w:rsidR="002835C6" w:rsidRPr="00100F5F" w:rsidRDefault="002835C6" w:rsidP="002835C6">
            <w:pPr>
              <w:keepNext/>
              <w:keepLines/>
              <w:pBdr>
                <w:bottom w:val="single" w:sz="12" w:space="1" w:color="808080"/>
              </w:pBdr>
              <w:spacing w:before="360"/>
              <w:rPr>
                <w:rFonts w:ascii="Verdana" w:hAnsi="Verdana" w:cstheme="minorHAnsi"/>
                <w:b/>
                <w:bCs/>
                <w:sz w:val="19"/>
                <w:szCs w:val="19"/>
                <w:lang w:val="fr-FR"/>
              </w:rPr>
            </w:pPr>
            <w:r w:rsidRPr="00100F5F">
              <w:rPr>
                <w:rFonts w:ascii="Verdana" w:hAnsi="Verdana" w:cstheme="minorHAnsi"/>
                <w:b/>
                <w:bCs/>
                <w:sz w:val="19"/>
                <w:szCs w:val="19"/>
                <w:lang w:val="fr-FR"/>
              </w:rPr>
              <w:t>Participation à distance aux réunions</w:t>
            </w:r>
          </w:p>
          <w:p w:rsidR="002835C6" w:rsidRPr="00100F5F" w:rsidRDefault="002835C6" w:rsidP="0011495B">
            <w:pPr>
              <w:rPr>
                <w:rFonts w:ascii="Verdana" w:hAnsi="Verdana" w:cstheme="minorHAnsi"/>
                <w:sz w:val="19"/>
                <w:szCs w:val="19"/>
                <w:lang w:val="fr-FR"/>
              </w:rPr>
            </w:pPr>
            <w:r w:rsidRPr="00100F5F">
              <w:rPr>
                <w:rFonts w:ascii="Verdana" w:hAnsi="Verdana" w:cstheme="minorHAnsi"/>
                <w:sz w:val="19"/>
                <w:szCs w:val="19"/>
                <w:lang w:val="fr-FR"/>
              </w:rPr>
              <w:t>L'expérience de participation à distance aux activités des Commissions d'études de l'UIT-D, qui a débuté lors des réunions de septembre 2011, sera étendue aux réunions des Commissions d</w:t>
            </w:r>
            <w:r w:rsidR="00D502CC">
              <w:rPr>
                <w:rFonts w:ascii="Verdana" w:hAnsi="Verdana" w:cstheme="minorHAnsi"/>
                <w:sz w:val="19"/>
                <w:szCs w:val="19"/>
                <w:lang w:val="fr-FR"/>
              </w:rPr>
              <w:t>'</w:t>
            </w:r>
            <w:r w:rsidRPr="00100F5F">
              <w:rPr>
                <w:rFonts w:ascii="Verdana" w:hAnsi="Verdana" w:cstheme="minorHAnsi"/>
                <w:sz w:val="19"/>
                <w:szCs w:val="19"/>
                <w:lang w:val="fr-FR"/>
              </w:rPr>
              <w:t>études de septembre </w:t>
            </w:r>
            <w:r w:rsidR="00196C78">
              <w:rPr>
                <w:rFonts w:ascii="Verdana" w:hAnsi="Verdana" w:cstheme="minorHAnsi"/>
                <w:sz w:val="19"/>
                <w:szCs w:val="19"/>
                <w:lang w:val="fr-FR"/>
              </w:rPr>
              <w:t>2013</w:t>
            </w:r>
            <w:r w:rsidRPr="00100F5F">
              <w:rPr>
                <w:rFonts w:ascii="Verdana" w:hAnsi="Verdana" w:cstheme="minorHAnsi"/>
                <w:sz w:val="19"/>
                <w:szCs w:val="19"/>
                <w:lang w:val="fr-FR"/>
              </w:rPr>
              <w:t>.</w:t>
            </w:r>
          </w:p>
          <w:p w:rsidR="002835C6" w:rsidRPr="00100F5F" w:rsidRDefault="002835C6" w:rsidP="002835C6">
            <w:pPr>
              <w:rPr>
                <w:rFonts w:ascii="Verdana" w:hAnsi="Verdana" w:cstheme="minorHAnsi"/>
                <w:sz w:val="19"/>
                <w:szCs w:val="19"/>
                <w:lang w:val="fr-FR"/>
              </w:rPr>
            </w:pPr>
            <w:r w:rsidRPr="00100F5F">
              <w:rPr>
                <w:rFonts w:ascii="Verdana" w:hAnsi="Verdana" w:cstheme="minorHAnsi"/>
                <w:sz w:val="19"/>
                <w:szCs w:val="19"/>
                <w:lang w:val="fr-FR"/>
              </w:rPr>
              <w:t xml:space="preserve">En parallèle, la diffusion habituelle sur le web dans toutes les langues pour une réunion donnée continuera d'être assurée pour les réunions. </w:t>
            </w:r>
          </w:p>
          <w:p w:rsidR="002835C6" w:rsidRPr="00100F5F" w:rsidRDefault="002835C6" w:rsidP="002835C6">
            <w:pPr>
              <w:pStyle w:val="CEOHeading1Underlined"/>
              <w:spacing w:before="280"/>
              <w:rPr>
                <w:rFonts w:cstheme="minorHAnsi"/>
                <w:b/>
                <w:szCs w:val="19"/>
                <w:lang w:val="fr-FR"/>
              </w:rPr>
            </w:pPr>
            <w:r w:rsidRPr="00100F5F">
              <w:rPr>
                <w:rFonts w:cstheme="minorHAnsi"/>
                <w:b/>
                <w:szCs w:val="19"/>
                <w:lang w:val="fr-FR"/>
              </w:rPr>
              <w:t>Questions à l</w:t>
            </w:r>
            <w:r w:rsidR="00D502CC">
              <w:rPr>
                <w:rFonts w:cstheme="minorHAnsi"/>
                <w:b/>
                <w:szCs w:val="19"/>
                <w:lang w:val="fr-FR"/>
              </w:rPr>
              <w:t>'</w:t>
            </w:r>
            <w:r w:rsidRPr="00100F5F">
              <w:rPr>
                <w:rFonts w:cstheme="minorHAnsi"/>
                <w:b/>
                <w:szCs w:val="19"/>
                <w:lang w:val="fr-FR"/>
              </w:rPr>
              <w:t>étude</w:t>
            </w:r>
          </w:p>
          <w:p w:rsidR="002835C6" w:rsidRPr="00100F5F" w:rsidRDefault="002835C6" w:rsidP="00B22A15">
            <w:pPr>
              <w:pStyle w:val="CEONormal"/>
              <w:rPr>
                <w:rFonts w:cstheme="minorHAnsi"/>
                <w:sz w:val="19"/>
                <w:szCs w:val="19"/>
                <w:lang w:val="fr-FR"/>
              </w:rPr>
            </w:pPr>
            <w:r w:rsidRPr="00100F5F">
              <w:rPr>
                <w:rFonts w:cstheme="minorHAnsi"/>
                <w:sz w:val="19"/>
                <w:szCs w:val="19"/>
                <w:lang w:val="fr-FR"/>
              </w:rPr>
              <w:t>Vous trouverez les titres et les définitions des Questions que d</w:t>
            </w:r>
            <w:r w:rsidR="00B22A15">
              <w:rPr>
                <w:rFonts w:cstheme="minorHAnsi"/>
                <w:sz w:val="19"/>
                <w:szCs w:val="19"/>
                <w:lang w:val="fr-FR"/>
              </w:rPr>
              <w:t>oive</w:t>
            </w:r>
            <w:r w:rsidRPr="00100F5F">
              <w:rPr>
                <w:rFonts w:cstheme="minorHAnsi"/>
                <w:sz w:val="19"/>
                <w:szCs w:val="19"/>
                <w:lang w:val="fr-FR"/>
              </w:rPr>
              <w:t>nt étudier les Commissions d'études, telles qu'ils ont été approuvés par la CMDT</w:t>
            </w:r>
            <w:r w:rsidRPr="00100F5F">
              <w:rPr>
                <w:rFonts w:cstheme="minorHAnsi"/>
                <w:sz w:val="19"/>
                <w:szCs w:val="19"/>
                <w:lang w:val="fr-FR"/>
              </w:rPr>
              <w:noBreakHyphen/>
              <w:t>10, sur le site web des Commissions d'études de l'UIT-D dans toutes les langues officielles:</w:t>
            </w:r>
          </w:p>
          <w:p w:rsidR="002835C6" w:rsidRPr="00100F5F" w:rsidRDefault="002835C6" w:rsidP="0011495B">
            <w:pPr>
              <w:pStyle w:val="BDTIndent-bulletsblackdot"/>
              <w:numPr>
                <w:ilvl w:val="0"/>
                <w:numId w:val="15"/>
              </w:numPr>
              <w:tabs>
                <w:tab w:val="left" w:pos="868"/>
              </w:tabs>
              <w:ind w:left="851"/>
              <w:rPr>
                <w:rFonts w:ascii="Verdana" w:hAnsi="Verdana" w:cstheme="minorHAnsi"/>
                <w:sz w:val="19"/>
                <w:szCs w:val="19"/>
                <w:lang w:val="fr-FR"/>
              </w:rPr>
            </w:pPr>
            <w:r w:rsidRPr="00100F5F">
              <w:rPr>
                <w:rFonts w:ascii="Verdana" w:hAnsi="Verdana" w:cstheme="minorHAnsi"/>
                <w:sz w:val="19"/>
                <w:szCs w:val="19"/>
                <w:lang w:val="fr-FR"/>
              </w:rPr>
              <w:t xml:space="preserve">Commission d'études 1: </w:t>
            </w:r>
            <w:r w:rsidR="00D502CC">
              <w:rPr>
                <w:rStyle w:val="Hyperlink"/>
                <w:lang w:val="fr-CH"/>
              </w:rPr>
              <w:br/>
            </w:r>
            <w:hyperlink r:id="rId22" w:history="1">
              <w:r w:rsidR="00196C78" w:rsidRPr="00B22A15">
                <w:rPr>
                  <w:rStyle w:val="Hyperlink"/>
                  <w:rFonts w:ascii="Verdana" w:hAnsi="Verdana" w:cs="Simplified Arabic"/>
                  <w:sz w:val="19"/>
                  <w:szCs w:val="19"/>
                  <w:lang w:val="fr-CH"/>
                </w:rPr>
                <w:t>http://www.itu.int/ITU-D/CDS/sg/index.asp?lg=1&amp;sp=2010&amp;stg=1</w:t>
              </w:r>
            </w:hyperlink>
          </w:p>
          <w:p w:rsidR="002835C6" w:rsidRPr="00100F5F" w:rsidRDefault="002835C6" w:rsidP="0011495B">
            <w:pPr>
              <w:pStyle w:val="BDTIndent-bulletsblackdot"/>
              <w:numPr>
                <w:ilvl w:val="0"/>
                <w:numId w:val="15"/>
              </w:numPr>
              <w:tabs>
                <w:tab w:val="left" w:pos="868"/>
              </w:tabs>
              <w:spacing w:before="120"/>
              <w:ind w:left="851"/>
              <w:rPr>
                <w:rFonts w:ascii="Verdana" w:hAnsi="Verdana" w:cstheme="minorHAnsi"/>
                <w:sz w:val="19"/>
                <w:szCs w:val="19"/>
                <w:lang w:val="fr-FR"/>
              </w:rPr>
            </w:pPr>
            <w:r w:rsidRPr="00100F5F">
              <w:rPr>
                <w:rFonts w:ascii="Verdana" w:hAnsi="Verdana" w:cstheme="minorHAnsi"/>
                <w:sz w:val="19"/>
                <w:szCs w:val="19"/>
                <w:lang w:val="fr-FR"/>
              </w:rPr>
              <w:t xml:space="preserve">Commission d'études 2: </w:t>
            </w:r>
            <w:r w:rsidR="00D502CC">
              <w:rPr>
                <w:rStyle w:val="Hyperlink"/>
                <w:lang w:val="fr-CH"/>
              </w:rPr>
              <w:br/>
            </w:r>
            <w:hyperlink r:id="rId23" w:history="1">
              <w:r w:rsidR="00196C78" w:rsidRPr="00B22A15">
                <w:rPr>
                  <w:rStyle w:val="Hyperlink"/>
                  <w:rFonts w:ascii="Verdana" w:hAnsi="Verdana" w:cs="Simplified Arabic"/>
                  <w:sz w:val="19"/>
                  <w:szCs w:val="19"/>
                  <w:lang w:val="fr-CH"/>
                </w:rPr>
                <w:t>http://www.itu.int/ITU-D/CDS/sg/index.asp?lg=1&amp;sp=2010&amp;stg=2</w:t>
              </w:r>
            </w:hyperlink>
          </w:p>
          <w:p w:rsidR="002835C6" w:rsidRPr="00100F5F" w:rsidRDefault="002835C6" w:rsidP="002835C6">
            <w:pPr>
              <w:pStyle w:val="CEOHeading1Underlined"/>
              <w:tabs>
                <w:tab w:val="left" w:pos="9360"/>
              </w:tabs>
              <w:spacing w:before="280"/>
              <w:rPr>
                <w:rFonts w:cstheme="minorHAnsi"/>
                <w:b/>
                <w:szCs w:val="19"/>
                <w:lang w:val="fr-FR"/>
              </w:rPr>
            </w:pPr>
            <w:r w:rsidRPr="00100F5F">
              <w:rPr>
                <w:rFonts w:cstheme="minorHAnsi"/>
                <w:b/>
                <w:szCs w:val="19"/>
                <w:lang w:val="fr-FR"/>
              </w:rPr>
              <w:t>Contributions aux t</w:t>
            </w:r>
            <w:r>
              <w:rPr>
                <w:rFonts w:cstheme="minorHAnsi"/>
                <w:b/>
                <w:szCs w:val="19"/>
                <w:lang w:val="fr-FR"/>
              </w:rPr>
              <w:t>ravaux des Commissions d'études</w:t>
            </w:r>
          </w:p>
          <w:p w:rsidR="002835C6" w:rsidRPr="00100F5F" w:rsidRDefault="002835C6" w:rsidP="00B22A15">
            <w:pPr>
              <w:pStyle w:val="CEONormal"/>
              <w:rPr>
                <w:rFonts w:cstheme="minorHAnsi"/>
                <w:sz w:val="19"/>
                <w:szCs w:val="19"/>
                <w:lang w:val="fr-FR"/>
              </w:rPr>
            </w:pPr>
            <w:r w:rsidRPr="00100F5F">
              <w:rPr>
                <w:rFonts w:cstheme="minorHAnsi"/>
                <w:sz w:val="19"/>
                <w:szCs w:val="19"/>
                <w:lang w:val="fr-FR"/>
              </w:rPr>
              <w:t>Vos contributions à ces travaux seront très appréciées. Vous pou</w:t>
            </w:r>
            <w:r w:rsidR="00B22A15">
              <w:rPr>
                <w:rFonts w:cstheme="minorHAnsi"/>
                <w:sz w:val="19"/>
                <w:szCs w:val="19"/>
                <w:lang w:val="fr-FR"/>
              </w:rPr>
              <w:t>v</w:t>
            </w:r>
            <w:r w:rsidRPr="00100F5F">
              <w:rPr>
                <w:rFonts w:cstheme="minorHAnsi"/>
                <w:sz w:val="19"/>
                <w:szCs w:val="19"/>
                <w:lang w:val="fr-FR"/>
              </w:rPr>
              <w:t>ez bien sûr coordonner vos propositions avec celles d'autres administrations et organisations. Pour être publiée, une contribution commune doit avoir reçu l'approbation écrite de tous ses auteurs.</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Conformément à la Résolution 1 (</w:t>
            </w:r>
            <w:proofErr w:type="spellStart"/>
            <w:r w:rsidRPr="00100F5F">
              <w:rPr>
                <w:rFonts w:cstheme="minorHAnsi"/>
                <w:sz w:val="19"/>
                <w:szCs w:val="19"/>
                <w:lang w:val="fr-FR"/>
              </w:rPr>
              <w:t>Rév</w:t>
            </w:r>
            <w:proofErr w:type="spellEnd"/>
            <w:r w:rsidRPr="00100F5F">
              <w:rPr>
                <w:rFonts w:cstheme="minorHAnsi"/>
                <w:sz w:val="19"/>
                <w:szCs w:val="19"/>
                <w:lang w:val="fr-FR"/>
              </w:rPr>
              <w:t>. Hyderabad, 2010), les contributions pouvant être présentées aux réunions des Commissions d'études ou des groupes de Rapporteurs se répartissent en cinq catégories: a) contributions pour suite à donner; b) contributions pour information; c) documents de référence; d) documents temporaires; e) notes de liaison.</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Les contributions à l'étude des Questions examinées par les Commissions d'études peuvent être soumises en vue d'être considérées conne contributions "pour suite à donner" ou "pour information". Les contributions appelant une suite et reçues au moins deux mois avant le début d'une réunion sont publiées et diffusées à temps pour ladite réunion. Elles seront traduites (si nécessaire) et mises en ligne afin que les participants puissent y avoir accès dans les langues souhaitées avant la date fixée pour la réunion. </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Les contributions doivent être accompagnées d'un résumé offrant un aperçu du contenu du document. Il convient de mentionner clairement quelle suite la réunion est invitée à lui donner.</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Une contribution "pour suite à donner" sera considérée comme contribution tardive si elle est soumise après la date limite convenue pour la traduction, mais au moins sept jours avant l'ouverture de la réunion. Les contributions tardives pour suite à donner seront publiées dans la langue originale seulement, mais figureront à l'ordre du jour de la réunion. </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Les contributions "pour information" sont celles qui n'appellent aucune suite spécifique aux termes de l'ordre du jour de la réunion. Ces documents sont publiés dans la langue originale seulement et postés sur le site web avec une cote différente. Les contributions pour information doivent être accompagnées d'un résumé détaillé qui sera traduit à l'intention des participants à la réunion.</w:t>
            </w:r>
          </w:p>
          <w:p w:rsidR="002835C6" w:rsidRPr="00100F5F" w:rsidRDefault="002835C6" w:rsidP="0011495B">
            <w:pPr>
              <w:pStyle w:val="CEONormal"/>
              <w:rPr>
                <w:rFonts w:cstheme="minorHAnsi"/>
                <w:sz w:val="19"/>
                <w:szCs w:val="19"/>
                <w:lang w:val="fr-FR"/>
              </w:rPr>
            </w:pPr>
            <w:r w:rsidRPr="00100F5F">
              <w:rPr>
                <w:rFonts w:cstheme="minorHAnsi"/>
                <w:sz w:val="19"/>
                <w:szCs w:val="19"/>
                <w:lang w:val="fr-FR"/>
              </w:rPr>
              <w:t xml:space="preserve">Les contributions </w:t>
            </w:r>
            <w:r w:rsidR="008477F1" w:rsidRPr="00100F5F">
              <w:rPr>
                <w:rFonts w:cstheme="minorHAnsi"/>
                <w:sz w:val="19"/>
                <w:szCs w:val="19"/>
                <w:lang w:val="fr-FR"/>
              </w:rPr>
              <w:t>"</w:t>
            </w:r>
            <w:r w:rsidRPr="00100F5F">
              <w:rPr>
                <w:rFonts w:cstheme="minorHAnsi"/>
                <w:sz w:val="19"/>
                <w:szCs w:val="19"/>
                <w:lang w:val="fr-FR"/>
              </w:rPr>
              <w:t>pour suite à donner</w:t>
            </w:r>
            <w:r w:rsidR="008477F1" w:rsidRPr="00100F5F">
              <w:rPr>
                <w:rFonts w:cstheme="minorHAnsi"/>
                <w:sz w:val="19"/>
                <w:szCs w:val="19"/>
                <w:lang w:val="fr-FR"/>
              </w:rPr>
              <w:t>"</w:t>
            </w:r>
            <w:r w:rsidRPr="00100F5F">
              <w:rPr>
                <w:rFonts w:cstheme="minorHAnsi"/>
                <w:sz w:val="19"/>
                <w:szCs w:val="19"/>
                <w:lang w:val="fr-FR"/>
              </w:rPr>
              <w:t xml:space="preserve"> et/ou </w:t>
            </w:r>
            <w:r w:rsidR="008477F1" w:rsidRPr="00100F5F">
              <w:rPr>
                <w:rFonts w:cstheme="minorHAnsi"/>
                <w:sz w:val="19"/>
                <w:szCs w:val="19"/>
                <w:lang w:val="fr-FR"/>
              </w:rPr>
              <w:t>"</w:t>
            </w:r>
            <w:r w:rsidRPr="00100F5F">
              <w:rPr>
                <w:rFonts w:cstheme="minorHAnsi"/>
                <w:sz w:val="19"/>
                <w:szCs w:val="19"/>
                <w:lang w:val="fr-FR"/>
              </w:rPr>
              <w:t>pour information</w:t>
            </w:r>
            <w:r w:rsidR="008477F1" w:rsidRPr="00100F5F">
              <w:rPr>
                <w:rFonts w:cstheme="minorHAnsi"/>
                <w:sz w:val="19"/>
                <w:szCs w:val="19"/>
                <w:lang w:val="fr-FR"/>
              </w:rPr>
              <w:t>"</w:t>
            </w:r>
            <w:r w:rsidRPr="00100F5F">
              <w:rPr>
                <w:rFonts w:cstheme="minorHAnsi"/>
                <w:sz w:val="19"/>
                <w:szCs w:val="19"/>
                <w:lang w:val="fr-FR"/>
              </w:rPr>
              <w:t xml:space="preserve"> n</w:t>
            </w:r>
            <w:r>
              <w:rPr>
                <w:rFonts w:cstheme="minorHAnsi"/>
                <w:sz w:val="19"/>
                <w:szCs w:val="19"/>
                <w:lang w:val="fr-FR"/>
              </w:rPr>
              <w:t>e doivent pas dépasser cinq (5) </w:t>
            </w:r>
            <w:r w:rsidRPr="00100F5F">
              <w:rPr>
                <w:rFonts w:cstheme="minorHAnsi"/>
                <w:sz w:val="19"/>
                <w:szCs w:val="19"/>
                <w:lang w:val="fr-FR"/>
              </w:rPr>
              <w:t>pages et doivent être soumises à l'aide du modèle en ligne que vous trouverez à l'adresse:</w:t>
            </w:r>
            <w:r w:rsidR="007E7531" w:rsidRPr="00B22A15">
              <w:rPr>
                <w:rFonts w:ascii="Calibri" w:hAnsi="Calibri" w:cs="Traditional Arabic"/>
                <w:sz w:val="22"/>
                <w:szCs w:val="30"/>
                <w:lang w:val="fr-CH"/>
              </w:rPr>
              <w:t xml:space="preserve"> </w:t>
            </w:r>
            <w:hyperlink r:id="rId24" w:history="1">
              <w:r w:rsidR="007E7531" w:rsidRPr="00B22A15">
                <w:rPr>
                  <w:rStyle w:val="Hyperlink"/>
                  <w:rFonts w:cstheme="minorHAnsi"/>
                  <w:sz w:val="19"/>
                  <w:szCs w:val="19"/>
                  <w:lang w:val="fr-CH"/>
                </w:rPr>
                <w:t>http://www.itu.int/ITU-D/CDS/contributions/sg/index.asp</w:t>
              </w:r>
            </w:hyperlink>
            <w:r w:rsidRPr="00100F5F">
              <w:rPr>
                <w:rFonts w:cstheme="minorHAnsi"/>
                <w:sz w:val="19"/>
                <w:szCs w:val="19"/>
                <w:lang w:val="fr-FR"/>
              </w:rPr>
              <w:t>.</w:t>
            </w:r>
          </w:p>
          <w:p w:rsidR="002835C6" w:rsidRDefault="002835C6" w:rsidP="0011495B">
            <w:pPr>
              <w:pStyle w:val="CEONormal"/>
              <w:rPr>
                <w:rFonts w:cstheme="minorHAnsi"/>
                <w:sz w:val="19"/>
                <w:szCs w:val="19"/>
                <w:lang w:val="fr-FR"/>
              </w:rPr>
            </w:pPr>
            <w:r w:rsidRPr="00100F5F">
              <w:rPr>
                <w:rFonts w:cstheme="minorHAnsi"/>
                <w:sz w:val="19"/>
                <w:szCs w:val="19"/>
                <w:lang w:val="fr-FR"/>
              </w:rPr>
              <w:t xml:space="preserve">Conformément au numéro 12.1 de la Résolution 1, la date limite pour la présentation des contributions a été fixée au </w:t>
            </w:r>
            <w:r w:rsidR="007E7531">
              <w:rPr>
                <w:rFonts w:cstheme="minorHAnsi"/>
                <w:b/>
                <w:bCs/>
                <w:sz w:val="19"/>
                <w:szCs w:val="19"/>
                <w:lang w:val="fr-FR"/>
              </w:rPr>
              <w:t>9</w:t>
            </w:r>
            <w:r w:rsidR="007E7531" w:rsidRPr="00100F5F">
              <w:rPr>
                <w:rFonts w:cstheme="minorHAnsi"/>
                <w:b/>
                <w:bCs/>
                <w:sz w:val="19"/>
                <w:szCs w:val="19"/>
                <w:lang w:val="fr-FR"/>
              </w:rPr>
              <w:t xml:space="preserve"> </w:t>
            </w:r>
            <w:r w:rsidRPr="00100F5F">
              <w:rPr>
                <w:rFonts w:cstheme="minorHAnsi"/>
                <w:b/>
                <w:bCs/>
                <w:sz w:val="19"/>
                <w:szCs w:val="19"/>
                <w:lang w:val="fr-FR"/>
              </w:rPr>
              <w:t xml:space="preserve">juillet </w:t>
            </w:r>
            <w:r w:rsidR="007E7531">
              <w:rPr>
                <w:rFonts w:cstheme="minorHAnsi"/>
                <w:b/>
                <w:bCs/>
                <w:sz w:val="19"/>
                <w:szCs w:val="19"/>
                <w:lang w:val="fr-FR"/>
              </w:rPr>
              <w:t>2013</w:t>
            </w:r>
            <w:r w:rsidR="007E7531" w:rsidRPr="00100F5F">
              <w:rPr>
                <w:rFonts w:cstheme="minorHAnsi"/>
                <w:sz w:val="19"/>
                <w:szCs w:val="19"/>
                <w:lang w:val="fr-FR"/>
              </w:rPr>
              <w:t xml:space="preserve"> </w:t>
            </w:r>
            <w:r w:rsidRPr="00100F5F">
              <w:rPr>
                <w:rFonts w:cstheme="minorHAnsi"/>
                <w:sz w:val="19"/>
                <w:szCs w:val="19"/>
                <w:lang w:val="fr-FR"/>
              </w:rPr>
              <w:t>pour la réunion de la Commission d</w:t>
            </w:r>
            <w:r w:rsidR="00D502CC">
              <w:rPr>
                <w:rFonts w:cstheme="minorHAnsi"/>
                <w:sz w:val="19"/>
                <w:szCs w:val="19"/>
                <w:lang w:val="fr-FR"/>
              </w:rPr>
              <w:t>'</w:t>
            </w:r>
            <w:r w:rsidRPr="00100F5F">
              <w:rPr>
                <w:rFonts w:cstheme="minorHAnsi"/>
                <w:sz w:val="19"/>
                <w:szCs w:val="19"/>
                <w:lang w:val="fr-FR"/>
              </w:rPr>
              <w:t>études 1 et au</w:t>
            </w:r>
            <w:r>
              <w:rPr>
                <w:rFonts w:cstheme="minorHAnsi"/>
                <w:sz w:val="19"/>
                <w:szCs w:val="19"/>
                <w:lang w:val="fr-FR"/>
              </w:rPr>
              <w:t> </w:t>
            </w:r>
            <w:r w:rsidR="007E7531">
              <w:rPr>
                <w:rFonts w:cstheme="minorHAnsi"/>
                <w:b/>
                <w:bCs/>
                <w:sz w:val="19"/>
                <w:szCs w:val="19"/>
                <w:lang w:val="fr-FR"/>
              </w:rPr>
              <w:t>16 </w:t>
            </w:r>
            <w:r w:rsidRPr="00100F5F">
              <w:rPr>
                <w:rFonts w:cstheme="minorHAnsi"/>
                <w:b/>
                <w:bCs/>
                <w:sz w:val="19"/>
                <w:szCs w:val="19"/>
                <w:lang w:val="fr-FR"/>
              </w:rPr>
              <w:t xml:space="preserve">juillet </w:t>
            </w:r>
            <w:r w:rsidR="007E7531">
              <w:rPr>
                <w:rFonts w:cstheme="minorHAnsi"/>
                <w:b/>
                <w:bCs/>
                <w:sz w:val="19"/>
                <w:szCs w:val="19"/>
                <w:lang w:val="fr-FR"/>
              </w:rPr>
              <w:t>2013</w:t>
            </w:r>
            <w:r w:rsidR="007E7531" w:rsidRPr="00100F5F">
              <w:rPr>
                <w:rFonts w:cstheme="minorHAnsi"/>
                <w:b/>
                <w:bCs/>
                <w:sz w:val="19"/>
                <w:szCs w:val="19"/>
                <w:lang w:val="fr-FR"/>
              </w:rPr>
              <w:t xml:space="preserve"> </w:t>
            </w:r>
            <w:r w:rsidRPr="00100F5F">
              <w:rPr>
                <w:rFonts w:cstheme="minorHAnsi"/>
                <w:sz w:val="19"/>
                <w:szCs w:val="19"/>
                <w:lang w:val="fr-FR"/>
              </w:rPr>
              <w:t>pour la réunion de la Commission d</w:t>
            </w:r>
            <w:r w:rsidR="00D502CC">
              <w:rPr>
                <w:rFonts w:cstheme="minorHAnsi"/>
                <w:sz w:val="19"/>
                <w:szCs w:val="19"/>
                <w:lang w:val="fr-FR"/>
              </w:rPr>
              <w:t>'</w:t>
            </w:r>
            <w:r w:rsidRPr="00100F5F">
              <w:rPr>
                <w:rFonts w:cstheme="minorHAnsi"/>
                <w:sz w:val="19"/>
                <w:szCs w:val="19"/>
                <w:lang w:val="fr-FR"/>
              </w:rPr>
              <w:t>études 2. Les documents qui arriveraient après ces dates ne seront diffusés que dans la langue originale.</w:t>
            </w:r>
          </w:p>
          <w:p w:rsidR="00B22A15" w:rsidRDefault="00B22A15" w:rsidP="0011495B">
            <w:pPr>
              <w:pStyle w:val="CEONormal"/>
              <w:rPr>
                <w:rFonts w:cstheme="minorHAnsi"/>
                <w:sz w:val="19"/>
                <w:szCs w:val="19"/>
                <w:lang w:val="fr-FR"/>
              </w:rPr>
            </w:pPr>
          </w:p>
          <w:p w:rsidR="00B22A15" w:rsidRPr="00100F5F" w:rsidRDefault="00B22A15" w:rsidP="0011495B">
            <w:pPr>
              <w:pStyle w:val="CEONormal"/>
              <w:rPr>
                <w:rFonts w:cstheme="minorHAnsi"/>
                <w:sz w:val="19"/>
                <w:szCs w:val="19"/>
                <w:lang w:val="fr-FR"/>
              </w:rPr>
            </w:pPr>
          </w:p>
          <w:tbl>
            <w:tblPr>
              <w:tblStyle w:val="TableGrid"/>
              <w:tblW w:w="0" w:type="auto"/>
              <w:jc w:val="center"/>
              <w:tblLook w:val="04A0" w:firstRow="1" w:lastRow="0" w:firstColumn="1" w:lastColumn="0" w:noHBand="0" w:noVBand="1"/>
            </w:tblPr>
            <w:tblGrid>
              <w:gridCol w:w="2346"/>
              <w:gridCol w:w="2410"/>
              <w:gridCol w:w="1589"/>
              <w:gridCol w:w="1560"/>
              <w:gridCol w:w="1605"/>
            </w:tblGrid>
            <w:tr w:rsidR="002835C6" w:rsidRPr="00EF773E" w:rsidTr="00D502CC">
              <w:trPr>
                <w:tblHeader/>
                <w:jc w:val="center"/>
              </w:trPr>
              <w:tc>
                <w:tcPr>
                  <w:tcW w:w="2346" w:type="dxa"/>
                </w:tcPr>
                <w:p w:rsidR="002835C6" w:rsidRPr="00100F5F" w:rsidRDefault="002835C6" w:rsidP="002A5F97">
                  <w:pPr>
                    <w:pStyle w:val="Tablehead"/>
                    <w:rPr>
                      <w:rFonts w:ascii="Verdana" w:hAnsi="Verdana" w:cstheme="minorHAnsi"/>
                      <w:sz w:val="18"/>
                      <w:szCs w:val="18"/>
                    </w:rPr>
                  </w:pPr>
                  <w:r w:rsidRPr="00100F5F">
                    <w:rPr>
                      <w:rFonts w:ascii="Verdana" w:hAnsi="Verdana" w:cstheme="minorHAnsi"/>
                      <w:sz w:val="18"/>
                      <w:szCs w:val="18"/>
                    </w:rPr>
                    <w:t>Réunion</w:t>
                  </w:r>
                </w:p>
              </w:tc>
              <w:tc>
                <w:tcPr>
                  <w:tcW w:w="2410" w:type="dxa"/>
                </w:tcPr>
                <w:p w:rsidR="002835C6" w:rsidRPr="00100F5F" w:rsidRDefault="002835C6" w:rsidP="008477F1">
                  <w:pPr>
                    <w:pStyle w:val="Tablehead"/>
                    <w:rPr>
                      <w:rFonts w:ascii="Verdana" w:hAnsi="Verdana" w:cstheme="minorHAnsi"/>
                      <w:sz w:val="18"/>
                      <w:szCs w:val="18"/>
                    </w:rPr>
                  </w:pPr>
                  <w:r w:rsidRPr="00100F5F">
                    <w:rPr>
                      <w:rFonts w:ascii="Verdana" w:hAnsi="Verdana" w:cstheme="minorHAnsi"/>
                      <w:sz w:val="18"/>
                      <w:szCs w:val="18"/>
                    </w:rPr>
                    <w:t>Date</w:t>
                  </w:r>
                </w:p>
              </w:tc>
              <w:tc>
                <w:tcPr>
                  <w:tcW w:w="1589" w:type="dxa"/>
                </w:tcPr>
                <w:p w:rsidR="002835C6" w:rsidRPr="00100F5F" w:rsidRDefault="002835C6" w:rsidP="002A5F97">
                  <w:pPr>
                    <w:pStyle w:val="Tablehead"/>
                    <w:rPr>
                      <w:rFonts w:ascii="Verdana" w:hAnsi="Verdana" w:cstheme="minorHAnsi"/>
                      <w:sz w:val="18"/>
                      <w:szCs w:val="18"/>
                    </w:rPr>
                  </w:pPr>
                  <w:r w:rsidRPr="00100F5F">
                    <w:rPr>
                      <w:rFonts w:ascii="Verdana" w:hAnsi="Verdana" w:cstheme="minorHAnsi"/>
                      <w:sz w:val="18"/>
                      <w:szCs w:val="18"/>
                    </w:rPr>
                    <w:t>Date limite pour les demandes de bourses</w:t>
                  </w:r>
                </w:p>
              </w:tc>
              <w:tc>
                <w:tcPr>
                  <w:tcW w:w="1560" w:type="dxa"/>
                </w:tcPr>
                <w:p w:rsidR="002835C6" w:rsidRPr="00100F5F" w:rsidRDefault="002835C6" w:rsidP="002A5F97">
                  <w:pPr>
                    <w:pStyle w:val="Tablehead"/>
                    <w:rPr>
                      <w:rFonts w:ascii="Verdana" w:hAnsi="Verdana" w:cstheme="minorHAnsi"/>
                      <w:sz w:val="18"/>
                      <w:szCs w:val="18"/>
                    </w:rPr>
                  </w:pPr>
                  <w:r w:rsidRPr="00100F5F">
                    <w:rPr>
                      <w:rFonts w:ascii="Verdana" w:hAnsi="Verdana" w:cstheme="minorHAnsi"/>
                      <w:sz w:val="18"/>
                      <w:szCs w:val="18"/>
                    </w:rPr>
                    <w:t>Date limite pour les demandes concernant l'</w:t>
                  </w:r>
                  <w:proofErr w:type="spellStart"/>
                  <w:r w:rsidRPr="00100F5F">
                    <w:rPr>
                      <w:rFonts w:ascii="Verdana" w:hAnsi="Verdana" w:cstheme="minorHAnsi"/>
                      <w:sz w:val="18"/>
                      <w:szCs w:val="18"/>
                    </w:rPr>
                    <w:t>inter</w:t>
                  </w:r>
                  <w:r>
                    <w:rPr>
                      <w:rFonts w:ascii="Verdana" w:hAnsi="Verdana" w:cstheme="minorHAnsi"/>
                      <w:sz w:val="18"/>
                      <w:szCs w:val="18"/>
                    </w:rPr>
                    <w:t>-</w:t>
                  </w:r>
                  <w:r w:rsidRPr="00100F5F">
                    <w:rPr>
                      <w:rFonts w:ascii="Verdana" w:hAnsi="Verdana" w:cstheme="minorHAnsi"/>
                      <w:sz w:val="18"/>
                      <w:szCs w:val="18"/>
                    </w:rPr>
                    <w:t>prétation</w:t>
                  </w:r>
                  <w:proofErr w:type="spellEnd"/>
                </w:p>
              </w:tc>
              <w:tc>
                <w:tcPr>
                  <w:tcW w:w="1605" w:type="dxa"/>
                </w:tcPr>
                <w:p w:rsidR="002835C6" w:rsidRPr="00100F5F" w:rsidRDefault="002835C6" w:rsidP="002A5F97">
                  <w:pPr>
                    <w:pStyle w:val="Tablehead"/>
                    <w:rPr>
                      <w:rFonts w:ascii="Verdana" w:hAnsi="Verdana" w:cstheme="minorHAnsi"/>
                      <w:sz w:val="18"/>
                      <w:szCs w:val="18"/>
                    </w:rPr>
                  </w:pPr>
                  <w:r w:rsidRPr="00100F5F">
                    <w:rPr>
                      <w:rFonts w:ascii="Verdana" w:hAnsi="Verdana" w:cstheme="minorHAnsi"/>
                      <w:sz w:val="18"/>
                      <w:szCs w:val="18"/>
                    </w:rPr>
                    <w:t xml:space="preserve">Date limite pour la soumission des documents </w:t>
                  </w:r>
                  <w:r w:rsidRPr="00100F5F">
                    <w:rPr>
                      <w:rFonts w:ascii="Verdana" w:hAnsi="Verdana" w:cstheme="minorHAnsi"/>
                      <w:sz w:val="18"/>
                      <w:szCs w:val="18"/>
                    </w:rPr>
                    <w:br/>
                    <w:t>à traduire</w:t>
                  </w:r>
                </w:p>
              </w:tc>
            </w:tr>
            <w:tr w:rsidR="002835C6" w:rsidRPr="00EF773E" w:rsidTr="00D502CC">
              <w:trPr>
                <w:jc w:val="center"/>
              </w:trPr>
              <w:tc>
                <w:tcPr>
                  <w:tcW w:w="2346" w:type="dxa"/>
                </w:tcPr>
                <w:p w:rsidR="002835C6" w:rsidRPr="00100F5F" w:rsidRDefault="002835C6" w:rsidP="002A5F97">
                  <w:pPr>
                    <w:pStyle w:val="Tabletext"/>
                    <w:rPr>
                      <w:rFonts w:ascii="Verdana" w:hAnsi="Verdana" w:cstheme="minorHAnsi"/>
                      <w:sz w:val="18"/>
                      <w:szCs w:val="18"/>
                    </w:rPr>
                  </w:pPr>
                  <w:r w:rsidRPr="00100F5F">
                    <w:rPr>
                      <w:rFonts w:ascii="Verdana" w:hAnsi="Verdana" w:cstheme="minorHAnsi"/>
                      <w:sz w:val="18"/>
                      <w:szCs w:val="18"/>
                    </w:rPr>
                    <w:t>Commission d</w:t>
                  </w:r>
                  <w:r w:rsidR="00D502CC">
                    <w:rPr>
                      <w:rFonts w:ascii="Verdana" w:hAnsi="Verdana" w:cstheme="minorHAnsi"/>
                      <w:sz w:val="18"/>
                      <w:szCs w:val="18"/>
                    </w:rPr>
                    <w:t>'</w:t>
                  </w:r>
                  <w:r w:rsidRPr="00100F5F">
                    <w:rPr>
                      <w:rFonts w:ascii="Verdana" w:hAnsi="Verdana" w:cstheme="minorHAnsi"/>
                      <w:sz w:val="18"/>
                      <w:szCs w:val="18"/>
                    </w:rPr>
                    <w:t>études 1</w:t>
                  </w:r>
                </w:p>
              </w:tc>
              <w:tc>
                <w:tcPr>
                  <w:tcW w:w="2410" w:type="dxa"/>
                </w:tcPr>
                <w:p w:rsidR="002835C6" w:rsidRPr="00100F5F" w:rsidRDefault="007E7531" w:rsidP="0011495B">
                  <w:pPr>
                    <w:pStyle w:val="Tabletext"/>
                    <w:rPr>
                      <w:rFonts w:ascii="Verdana" w:hAnsi="Verdana" w:cstheme="minorHAnsi"/>
                      <w:sz w:val="18"/>
                      <w:szCs w:val="18"/>
                    </w:rPr>
                  </w:pPr>
                  <w:r>
                    <w:rPr>
                      <w:rFonts w:ascii="Verdana" w:hAnsi="Verdana" w:cstheme="minorHAnsi"/>
                      <w:sz w:val="18"/>
                      <w:szCs w:val="18"/>
                    </w:rPr>
                    <w:t>9</w:t>
                  </w:r>
                  <w:r w:rsidR="002835C6" w:rsidRPr="00100F5F">
                    <w:rPr>
                      <w:rFonts w:ascii="Verdana" w:hAnsi="Verdana" w:cstheme="minorHAnsi"/>
                      <w:sz w:val="18"/>
                      <w:szCs w:val="18"/>
                    </w:rPr>
                    <w:t>-</w:t>
                  </w:r>
                  <w:r>
                    <w:rPr>
                      <w:rFonts w:ascii="Verdana" w:hAnsi="Verdana" w:cstheme="minorHAnsi"/>
                      <w:sz w:val="18"/>
                      <w:szCs w:val="18"/>
                    </w:rPr>
                    <w:t>13</w:t>
                  </w:r>
                  <w:r w:rsidRPr="00100F5F">
                    <w:rPr>
                      <w:rFonts w:ascii="Verdana" w:hAnsi="Verdana" w:cstheme="minorHAnsi"/>
                      <w:sz w:val="18"/>
                      <w:szCs w:val="18"/>
                    </w:rPr>
                    <w:t xml:space="preserve"> </w:t>
                  </w:r>
                  <w:r w:rsidR="002835C6" w:rsidRPr="00100F5F">
                    <w:rPr>
                      <w:rFonts w:ascii="Verdana" w:hAnsi="Verdana" w:cstheme="minorHAnsi"/>
                      <w:sz w:val="18"/>
                      <w:szCs w:val="18"/>
                    </w:rPr>
                    <w:t xml:space="preserve">septembre </w:t>
                  </w:r>
                  <w:r>
                    <w:rPr>
                      <w:rFonts w:ascii="Verdana" w:hAnsi="Verdana" w:cstheme="minorHAnsi"/>
                      <w:sz w:val="18"/>
                      <w:szCs w:val="18"/>
                    </w:rPr>
                    <w:t>2013</w:t>
                  </w:r>
                </w:p>
              </w:tc>
              <w:tc>
                <w:tcPr>
                  <w:tcW w:w="1589" w:type="dxa"/>
                </w:tcPr>
                <w:p w:rsidR="002835C6" w:rsidRPr="00100F5F" w:rsidRDefault="007E7531" w:rsidP="002A5F97">
                  <w:pPr>
                    <w:pStyle w:val="Tabletext"/>
                    <w:rPr>
                      <w:rFonts w:ascii="Verdana" w:hAnsi="Verdana" w:cstheme="minorHAnsi"/>
                      <w:sz w:val="18"/>
                      <w:szCs w:val="18"/>
                    </w:rPr>
                  </w:pPr>
                  <w:r>
                    <w:rPr>
                      <w:rFonts w:ascii="Verdana" w:hAnsi="Verdana" w:cstheme="minorHAnsi"/>
                      <w:sz w:val="18"/>
                      <w:szCs w:val="18"/>
                    </w:rPr>
                    <w:t>19 juillet 2013</w:t>
                  </w:r>
                </w:p>
              </w:tc>
              <w:tc>
                <w:tcPr>
                  <w:tcW w:w="1560" w:type="dxa"/>
                </w:tcPr>
                <w:p w:rsidR="002835C6" w:rsidRPr="00100F5F" w:rsidRDefault="007E7531" w:rsidP="002A5F97">
                  <w:pPr>
                    <w:pStyle w:val="Tabletext"/>
                    <w:rPr>
                      <w:rFonts w:ascii="Verdana" w:hAnsi="Verdana" w:cstheme="minorHAnsi"/>
                      <w:sz w:val="18"/>
                      <w:szCs w:val="18"/>
                    </w:rPr>
                  </w:pPr>
                  <w:r>
                    <w:rPr>
                      <w:rFonts w:ascii="Verdana" w:hAnsi="Verdana" w:cstheme="minorHAnsi"/>
                      <w:sz w:val="18"/>
                      <w:szCs w:val="18"/>
                    </w:rPr>
                    <w:t>9 juillet 2013</w:t>
                  </w:r>
                </w:p>
              </w:tc>
              <w:tc>
                <w:tcPr>
                  <w:tcW w:w="1605" w:type="dxa"/>
                </w:tcPr>
                <w:p w:rsidR="002835C6" w:rsidRPr="00100F5F" w:rsidRDefault="007E7531" w:rsidP="0011495B">
                  <w:pPr>
                    <w:pStyle w:val="Tabletext"/>
                    <w:rPr>
                      <w:rFonts w:ascii="Verdana" w:hAnsi="Verdana" w:cstheme="minorHAnsi"/>
                      <w:sz w:val="18"/>
                      <w:szCs w:val="18"/>
                    </w:rPr>
                  </w:pPr>
                  <w:r>
                    <w:rPr>
                      <w:rFonts w:ascii="Verdana" w:hAnsi="Verdana" w:cstheme="minorHAnsi"/>
                      <w:sz w:val="18"/>
                      <w:szCs w:val="18"/>
                    </w:rPr>
                    <w:t>9</w:t>
                  </w:r>
                  <w:r w:rsidRPr="00100F5F">
                    <w:rPr>
                      <w:rFonts w:ascii="Verdana" w:hAnsi="Verdana" w:cstheme="minorHAnsi"/>
                      <w:sz w:val="18"/>
                      <w:szCs w:val="18"/>
                    </w:rPr>
                    <w:t xml:space="preserve"> </w:t>
                  </w:r>
                  <w:r w:rsidR="002835C6" w:rsidRPr="00100F5F">
                    <w:rPr>
                      <w:rFonts w:ascii="Verdana" w:hAnsi="Verdana" w:cstheme="minorHAnsi"/>
                      <w:sz w:val="18"/>
                      <w:szCs w:val="18"/>
                    </w:rPr>
                    <w:t xml:space="preserve">juillet </w:t>
                  </w:r>
                  <w:r>
                    <w:rPr>
                      <w:rFonts w:ascii="Verdana" w:hAnsi="Verdana" w:cstheme="minorHAnsi"/>
                      <w:sz w:val="18"/>
                      <w:szCs w:val="18"/>
                    </w:rPr>
                    <w:t>2013</w:t>
                  </w:r>
                </w:p>
              </w:tc>
            </w:tr>
            <w:tr w:rsidR="002835C6" w:rsidRPr="00EF773E" w:rsidTr="00D502CC">
              <w:trPr>
                <w:jc w:val="center"/>
              </w:trPr>
              <w:tc>
                <w:tcPr>
                  <w:tcW w:w="2346" w:type="dxa"/>
                </w:tcPr>
                <w:p w:rsidR="002835C6" w:rsidRPr="00100F5F" w:rsidRDefault="002835C6" w:rsidP="002A5F97">
                  <w:pPr>
                    <w:pStyle w:val="Tabletext"/>
                    <w:rPr>
                      <w:rFonts w:ascii="Verdana" w:hAnsi="Verdana" w:cstheme="minorHAnsi"/>
                      <w:sz w:val="18"/>
                      <w:szCs w:val="18"/>
                    </w:rPr>
                  </w:pPr>
                  <w:r w:rsidRPr="00100F5F">
                    <w:rPr>
                      <w:rFonts w:ascii="Verdana" w:hAnsi="Verdana" w:cstheme="minorHAnsi"/>
                      <w:sz w:val="18"/>
                      <w:szCs w:val="18"/>
                    </w:rPr>
                    <w:t>Commission d</w:t>
                  </w:r>
                  <w:r w:rsidR="00D502CC">
                    <w:rPr>
                      <w:rFonts w:ascii="Verdana" w:hAnsi="Verdana" w:cstheme="minorHAnsi"/>
                      <w:sz w:val="18"/>
                      <w:szCs w:val="18"/>
                    </w:rPr>
                    <w:t>'</w:t>
                  </w:r>
                  <w:r w:rsidRPr="00100F5F">
                    <w:rPr>
                      <w:rFonts w:ascii="Verdana" w:hAnsi="Verdana" w:cstheme="minorHAnsi"/>
                      <w:sz w:val="18"/>
                      <w:szCs w:val="18"/>
                    </w:rPr>
                    <w:t>études 2</w:t>
                  </w:r>
                </w:p>
              </w:tc>
              <w:tc>
                <w:tcPr>
                  <w:tcW w:w="2410" w:type="dxa"/>
                </w:tcPr>
                <w:p w:rsidR="002835C6" w:rsidRPr="00100F5F" w:rsidRDefault="007E7531" w:rsidP="0011495B">
                  <w:pPr>
                    <w:pStyle w:val="Tabletext"/>
                    <w:rPr>
                      <w:rFonts w:ascii="Verdana" w:hAnsi="Verdana" w:cstheme="minorHAnsi"/>
                      <w:sz w:val="18"/>
                      <w:szCs w:val="18"/>
                    </w:rPr>
                  </w:pPr>
                  <w:r>
                    <w:rPr>
                      <w:rFonts w:ascii="Verdana" w:hAnsi="Verdana" w:cstheme="minorHAnsi"/>
                      <w:sz w:val="18"/>
                      <w:szCs w:val="18"/>
                    </w:rPr>
                    <w:t>16</w:t>
                  </w:r>
                  <w:r w:rsidR="002835C6" w:rsidRPr="00100F5F">
                    <w:rPr>
                      <w:rFonts w:ascii="Verdana" w:hAnsi="Verdana" w:cstheme="minorHAnsi"/>
                      <w:sz w:val="18"/>
                      <w:szCs w:val="18"/>
                    </w:rPr>
                    <w:t>-</w:t>
                  </w:r>
                  <w:r>
                    <w:rPr>
                      <w:rFonts w:ascii="Verdana" w:hAnsi="Verdana" w:cstheme="minorHAnsi"/>
                      <w:sz w:val="18"/>
                      <w:szCs w:val="18"/>
                    </w:rPr>
                    <w:t>20</w:t>
                  </w:r>
                  <w:r w:rsidRPr="00100F5F">
                    <w:rPr>
                      <w:rFonts w:ascii="Verdana" w:hAnsi="Verdana" w:cstheme="minorHAnsi"/>
                      <w:sz w:val="18"/>
                      <w:szCs w:val="18"/>
                    </w:rPr>
                    <w:t xml:space="preserve"> </w:t>
                  </w:r>
                  <w:r w:rsidR="002835C6" w:rsidRPr="00100F5F">
                    <w:rPr>
                      <w:rFonts w:ascii="Verdana" w:hAnsi="Verdana" w:cstheme="minorHAnsi"/>
                      <w:sz w:val="18"/>
                      <w:szCs w:val="18"/>
                    </w:rPr>
                    <w:t>septembre</w:t>
                  </w:r>
                  <w:r w:rsidR="002835C6">
                    <w:rPr>
                      <w:rFonts w:ascii="Verdana" w:hAnsi="Verdana" w:cstheme="minorHAnsi"/>
                      <w:sz w:val="18"/>
                      <w:szCs w:val="18"/>
                    </w:rPr>
                    <w:t xml:space="preserve"> </w:t>
                  </w:r>
                  <w:r>
                    <w:rPr>
                      <w:rFonts w:ascii="Verdana" w:hAnsi="Verdana" w:cstheme="minorHAnsi"/>
                      <w:sz w:val="18"/>
                      <w:szCs w:val="18"/>
                    </w:rPr>
                    <w:t>2013</w:t>
                  </w:r>
                </w:p>
              </w:tc>
              <w:tc>
                <w:tcPr>
                  <w:tcW w:w="1589" w:type="dxa"/>
                </w:tcPr>
                <w:p w:rsidR="002835C6" w:rsidRPr="00100F5F" w:rsidRDefault="007E7531" w:rsidP="002A5F97">
                  <w:pPr>
                    <w:pStyle w:val="Tabletext"/>
                    <w:rPr>
                      <w:rFonts w:ascii="Verdana" w:hAnsi="Verdana" w:cstheme="minorHAnsi"/>
                      <w:sz w:val="18"/>
                      <w:szCs w:val="18"/>
                    </w:rPr>
                  </w:pPr>
                  <w:r>
                    <w:rPr>
                      <w:rFonts w:ascii="Verdana" w:hAnsi="Verdana" w:cstheme="minorHAnsi"/>
                      <w:sz w:val="18"/>
                      <w:szCs w:val="18"/>
                    </w:rPr>
                    <w:t>19 juillet 2013</w:t>
                  </w:r>
                </w:p>
              </w:tc>
              <w:tc>
                <w:tcPr>
                  <w:tcW w:w="1560" w:type="dxa"/>
                </w:tcPr>
                <w:p w:rsidR="002835C6" w:rsidRPr="00100F5F" w:rsidRDefault="007E7531" w:rsidP="002A5F97">
                  <w:pPr>
                    <w:pStyle w:val="Tabletext"/>
                    <w:rPr>
                      <w:rFonts w:ascii="Verdana" w:hAnsi="Verdana" w:cstheme="minorHAnsi"/>
                      <w:sz w:val="18"/>
                      <w:szCs w:val="18"/>
                    </w:rPr>
                  </w:pPr>
                  <w:r>
                    <w:rPr>
                      <w:rFonts w:ascii="Verdana" w:hAnsi="Verdana" w:cstheme="minorHAnsi"/>
                      <w:sz w:val="18"/>
                      <w:szCs w:val="18"/>
                    </w:rPr>
                    <w:t>9 juillet 2013</w:t>
                  </w:r>
                </w:p>
              </w:tc>
              <w:tc>
                <w:tcPr>
                  <w:tcW w:w="1605" w:type="dxa"/>
                </w:tcPr>
                <w:p w:rsidR="002835C6" w:rsidRPr="00100F5F" w:rsidRDefault="007E7531" w:rsidP="0011495B">
                  <w:pPr>
                    <w:pStyle w:val="Tabletext"/>
                    <w:rPr>
                      <w:rFonts w:ascii="Verdana" w:hAnsi="Verdana" w:cstheme="minorHAnsi"/>
                      <w:sz w:val="18"/>
                      <w:szCs w:val="18"/>
                    </w:rPr>
                  </w:pPr>
                  <w:r>
                    <w:rPr>
                      <w:rFonts w:ascii="Verdana" w:hAnsi="Verdana" w:cstheme="minorHAnsi"/>
                      <w:sz w:val="18"/>
                      <w:szCs w:val="18"/>
                    </w:rPr>
                    <w:t>16</w:t>
                  </w:r>
                  <w:r w:rsidRPr="00100F5F">
                    <w:rPr>
                      <w:rFonts w:ascii="Verdana" w:hAnsi="Verdana" w:cstheme="minorHAnsi"/>
                      <w:sz w:val="18"/>
                      <w:szCs w:val="18"/>
                    </w:rPr>
                    <w:t xml:space="preserve"> </w:t>
                  </w:r>
                  <w:r w:rsidR="002835C6" w:rsidRPr="00100F5F">
                    <w:rPr>
                      <w:rFonts w:ascii="Verdana" w:hAnsi="Verdana" w:cstheme="minorHAnsi"/>
                      <w:sz w:val="18"/>
                      <w:szCs w:val="18"/>
                    </w:rPr>
                    <w:t xml:space="preserve">juillet </w:t>
                  </w:r>
                  <w:r>
                    <w:rPr>
                      <w:rFonts w:ascii="Verdana" w:hAnsi="Verdana" w:cstheme="minorHAnsi"/>
                      <w:sz w:val="18"/>
                      <w:szCs w:val="18"/>
                    </w:rPr>
                    <w:t>2013</w:t>
                  </w:r>
                </w:p>
              </w:tc>
            </w:tr>
          </w:tbl>
          <w:p w:rsidR="002835C6" w:rsidRPr="00100F5F" w:rsidRDefault="002835C6" w:rsidP="002835C6">
            <w:pPr>
              <w:pStyle w:val="CEOHeading1Underlined"/>
              <w:spacing w:before="280"/>
              <w:rPr>
                <w:rFonts w:cstheme="minorHAnsi"/>
                <w:b/>
                <w:szCs w:val="19"/>
                <w:lang w:val="fr-FR"/>
              </w:rPr>
            </w:pPr>
            <w:r w:rsidRPr="00100F5F">
              <w:rPr>
                <w:rFonts w:cstheme="minorHAnsi"/>
                <w:b/>
                <w:szCs w:val="19"/>
                <w:lang w:val="fr-FR"/>
              </w:rPr>
              <w:t>Documentation</w:t>
            </w:r>
          </w:p>
          <w:p w:rsidR="002835C6" w:rsidRPr="00100F5F" w:rsidRDefault="002835C6" w:rsidP="0011495B">
            <w:pPr>
              <w:rPr>
                <w:rFonts w:ascii="Verdana" w:hAnsi="Verdana" w:cstheme="minorHAnsi"/>
                <w:sz w:val="19"/>
                <w:szCs w:val="19"/>
                <w:lang w:val="fr-CH"/>
              </w:rPr>
            </w:pPr>
            <w:r w:rsidRPr="00100F5F">
              <w:rPr>
                <w:rFonts w:ascii="Verdana" w:hAnsi="Verdana" w:cstheme="minorHAnsi"/>
                <w:sz w:val="19"/>
                <w:szCs w:val="19"/>
                <w:lang w:val="fr-CH"/>
              </w:rPr>
              <w:t>Les réunions des Commissions d'études seront sans papier. Les délégués sont instamment priés d'apporter leurs ordinateurs portables pour pouvoir télécharger tous les documents des réunions et avoir accès au site web pour consulter les nouveaux documents. Un guide utilisateur pour la synchronisation des documents est disponible à l</w:t>
            </w:r>
            <w:r w:rsidR="00D502CC">
              <w:rPr>
                <w:rFonts w:ascii="Verdana" w:hAnsi="Verdana" w:cstheme="minorHAnsi"/>
                <w:sz w:val="19"/>
                <w:szCs w:val="19"/>
                <w:lang w:val="fr-CH"/>
              </w:rPr>
              <w:t>'</w:t>
            </w:r>
            <w:r w:rsidRPr="00100F5F">
              <w:rPr>
                <w:rFonts w:ascii="Verdana" w:hAnsi="Verdana" w:cstheme="minorHAnsi"/>
                <w:sz w:val="19"/>
                <w:szCs w:val="19"/>
                <w:lang w:val="fr-CH"/>
              </w:rPr>
              <w:t>adresse:</w:t>
            </w:r>
            <w:r w:rsidR="00D502CC">
              <w:rPr>
                <w:rFonts w:ascii="Verdana" w:hAnsi="Verdana" w:cstheme="minorHAnsi"/>
                <w:sz w:val="19"/>
                <w:szCs w:val="19"/>
                <w:lang w:val="fr-CH"/>
              </w:rPr>
              <w:t xml:space="preserve"> </w:t>
            </w:r>
            <w:hyperlink r:id="rId25" w:history="1">
              <w:r w:rsidR="007E7531" w:rsidRPr="00B22A15">
                <w:rPr>
                  <w:rStyle w:val="Hyperlink"/>
                  <w:rFonts w:ascii="Verdana" w:hAnsi="Verdana" w:cstheme="minorHAnsi"/>
                  <w:sz w:val="19"/>
                  <w:szCs w:val="19"/>
                  <w:lang w:val="fr-CH"/>
                </w:rPr>
                <w:t>http://www.itu.int/ITU-D/study_groups/SGP_2010-2014/reference_documents/ITU-D_UserGuideSync.html</w:t>
              </w:r>
            </w:hyperlink>
            <w:r>
              <w:rPr>
                <w:rStyle w:val="Hyperlink"/>
                <w:rFonts w:ascii="Verdana" w:hAnsi="Verdana" w:cstheme="minorHAnsi"/>
                <w:sz w:val="19"/>
                <w:szCs w:val="19"/>
                <w:u w:val="none"/>
                <w:lang w:val="fr-CH"/>
              </w:rPr>
              <w:t>.</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Il est demandé aux délégués de s</w:t>
            </w:r>
            <w:r w:rsidR="00D502CC">
              <w:rPr>
                <w:rFonts w:cstheme="minorHAnsi"/>
                <w:sz w:val="19"/>
                <w:szCs w:val="19"/>
                <w:lang w:val="fr-FR"/>
              </w:rPr>
              <w:t>'</w:t>
            </w:r>
            <w:r w:rsidRPr="00100F5F">
              <w:rPr>
                <w:rFonts w:cstheme="minorHAnsi"/>
                <w:sz w:val="19"/>
                <w:szCs w:val="19"/>
                <w:lang w:val="fr-FR"/>
              </w:rPr>
              <w:t>assurer qu</w:t>
            </w:r>
            <w:r w:rsidR="00D502CC">
              <w:rPr>
                <w:rFonts w:cstheme="minorHAnsi"/>
                <w:sz w:val="19"/>
                <w:szCs w:val="19"/>
                <w:lang w:val="fr-FR"/>
              </w:rPr>
              <w:t>'</w:t>
            </w:r>
            <w:r w:rsidRPr="00100F5F">
              <w:rPr>
                <w:rFonts w:cstheme="minorHAnsi"/>
                <w:sz w:val="19"/>
                <w:szCs w:val="19"/>
                <w:lang w:val="fr-FR"/>
              </w:rPr>
              <w:t>ils disposent d</w:t>
            </w:r>
            <w:r w:rsidR="00D502CC">
              <w:rPr>
                <w:rFonts w:cstheme="minorHAnsi"/>
                <w:sz w:val="19"/>
                <w:szCs w:val="19"/>
                <w:lang w:val="fr-FR"/>
              </w:rPr>
              <w:t>'</w:t>
            </w:r>
            <w:r w:rsidRPr="00100F5F">
              <w:rPr>
                <w:rFonts w:cstheme="minorHAnsi"/>
                <w:sz w:val="19"/>
                <w:szCs w:val="19"/>
                <w:lang w:val="fr-FR"/>
              </w:rPr>
              <w:t>un compte TIES leur permettant d</w:t>
            </w:r>
            <w:r w:rsidR="00D502CC">
              <w:rPr>
                <w:rFonts w:cstheme="minorHAnsi"/>
                <w:sz w:val="19"/>
                <w:szCs w:val="19"/>
                <w:lang w:val="fr-FR"/>
              </w:rPr>
              <w:t>'</w:t>
            </w:r>
            <w:r w:rsidRPr="00100F5F">
              <w:rPr>
                <w:rFonts w:cstheme="minorHAnsi"/>
                <w:sz w:val="19"/>
                <w:szCs w:val="19"/>
                <w:lang w:val="fr-FR"/>
              </w:rPr>
              <w:t>accéder aux documents des réunions des Commissions d</w:t>
            </w:r>
            <w:r w:rsidR="00D502CC">
              <w:rPr>
                <w:rFonts w:cstheme="minorHAnsi"/>
                <w:sz w:val="19"/>
                <w:szCs w:val="19"/>
                <w:lang w:val="fr-FR"/>
              </w:rPr>
              <w:t>'</w:t>
            </w:r>
            <w:r w:rsidRPr="00100F5F">
              <w:rPr>
                <w:rFonts w:cstheme="minorHAnsi"/>
                <w:sz w:val="19"/>
                <w:szCs w:val="19"/>
                <w:lang w:val="fr-FR"/>
              </w:rPr>
              <w:t>études</w:t>
            </w:r>
            <w:r w:rsidRPr="00100F5F">
              <w:rPr>
                <w:rFonts w:cstheme="minorHAnsi"/>
                <w:sz w:val="19"/>
                <w:szCs w:val="19"/>
                <w:lang w:val="fr-CH"/>
              </w:rPr>
              <w:t xml:space="preserve"> via le site web</w:t>
            </w:r>
            <w:r w:rsidRPr="00100F5F">
              <w:rPr>
                <w:rFonts w:cstheme="minorHAnsi"/>
                <w:sz w:val="19"/>
                <w:szCs w:val="19"/>
                <w:lang w:val="fr-FR"/>
              </w:rPr>
              <w:t>. Des informations sur la marche à suivre pour demander la création d</w:t>
            </w:r>
            <w:r w:rsidR="00D502CC">
              <w:rPr>
                <w:rFonts w:cstheme="minorHAnsi"/>
                <w:sz w:val="19"/>
                <w:szCs w:val="19"/>
                <w:lang w:val="fr-FR"/>
              </w:rPr>
              <w:t>'</w:t>
            </w:r>
            <w:r w:rsidRPr="00100F5F">
              <w:rPr>
                <w:rFonts w:cstheme="minorHAnsi"/>
                <w:sz w:val="19"/>
                <w:szCs w:val="19"/>
                <w:lang w:val="fr-FR"/>
              </w:rPr>
              <w:t>un compte TIES sont disponibles à l</w:t>
            </w:r>
            <w:r w:rsidR="00D502CC">
              <w:rPr>
                <w:rFonts w:cstheme="minorHAnsi"/>
                <w:sz w:val="19"/>
                <w:szCs w:val="19"/>
                <w:lang w:val="fr-FR"/>
              </w:rPr>
              <w:t>'</w:t>
            </w:r>
            <w:r w:rsidRPr="00100F5F">
              <w:rPr>
                <w:rFonts w:cstheme="minorHAnsi"/>
                <w:sz w:val="19"/>
                <w:szCs w:val="19"/>
                <w:lang w:val="fr-FR"/>
              </w:rPr>
              <w:t>adresse:</w:t>
            </w:r>
            <w:r>
              <w:rPr>
                <w:rFonts w:cstheme="minorHAnsi"/>
                <w:sz w:val="19"/>
                <w:szCs w:val="19"/>
                <w:lang w:val="fr-FR"/>
              </w:rPr>
              <w:t xml:space="preserve"> </w:t>
            </w:r>
            <w:hyperlink r:id="rId26" w:history="1">
              <w:r w:rsidRPr="00100F5F">
                <w:rPr>
                  <w:rStyle w:val="Hyperlink"/>
                  <w:rFonts w:cstheme="minorHAnsi"/>
                  <w:sz w:val="19"/>
                  <w:szCs w:val="19"/>
                  <w:lang w:val="fr-FR"/>
                </w:rPr>
                <w:t>http://www.itu.int/TIES/index.html</w:t>
              </w:r>
            </w:hyperlink>
            <w:r>
              <w:rPr>
                <w:rStyle w:val="Hyperlink"/>
                <w:rFonts w:cstheme="minorHAnsi"/>
                <w:sz w:val="19"/>
                <w:szCs w:val="19"/>
                <w:u w:val="none"/>
                <w:lang w:val="fr-FR"/>
              </w:rPr>
              <w:t>.</w:t>
            </w:r>
          </w:p>
          <w:p w:rsidR="002835C6" w:rsidRPr="00100F5F" w:rsidRDefault="002835C6" w:rsidP="002835C6">
            <w:pPr>
              <w:pStyle w:val="CEOHeading1Underlined"/>
              <w:spacing w:before="360"/>
              <w:rPr>
                <w:rFonts w:cstheme="minorHAnsi"/>
                <w:b/>
                <w:szCs w:val="19"/>
                <w:lang w:val="fr-FR"/>
              </w:rPr>
            </w:pPr>
            <w:r w:rsidRPr="00100F5F">
              <w:rPr>
                <w:rFonts w:cstheme="minorHAnsi"/>
                <w:b/>
                <w:szCs w:val="19"/>
                <w:lang w:val="fr-FR"/>
              </w:rPr>
              <w:t xml:space="preserve">Informations pratiques </w:t>
            </w:r>
          </w:p>
          <w:p w:rsidR="002835C6" w:rsidRPr="00100F5F" w:rsidRDefault="002835C6" w:rsidP="0011495B">
            <w:pPr>
              <w:pStyle w:val="CEONormal"/>
              <w:rPr>
                <w:rFonts w:cstheme="minorHAnsi"/>
                <w:sz w:val="19"/>
                <w:szCs w:val="19"/>
                <w:lang w:val="fr-FR"/>
              </w:rPr>
            </w:pPr>
            <w:r w:rsidRPr="00100F5F">
              <w:rPr>
                <w:rFonts w:cstheme="minorHAnsi"/>
                <w:sz w:val="19"/>
                <w:szCs w:val="19"/>
                <w:lang w:val="fr-FR"/>
              </w:rPr>
              <w:t xml:space="preserve">Veuillez noter que la Suisse applique une procédure stricte pour l'obtention des visas. Les participants sont priés de lire attentivement la procédure à suivre à cette </w:t>
            </w:r>
            <w:hyperlink r:id="rId27" w:history="1">
              <w:r w:rsidR="00702E00" w:rsidRPr="00100F5F">
                <w:rPr>
                  <w:rStyle w:val="Hyperlink"/>
                  <w:rFonts w:cstheme="minorHAnsi"/>
                  <w:sz w:val="19"/>
                  <w:szCs w:val="19"/>
                  <w:lang w:val="fr-FR"/>
                </w:rPr>
                <w:t>adresse</w:t>
              </w:r>
            </w:hyperlink>
            <w:r w:rsidR="00702E00">
              <w:rPr>
                <w:rFonts w:cstheme="minorHAnsi"/>
                <w:sz w:val="19"/>
                <w:szCs w:val="19"/>
                <w:lang w:val="fr-FR"/>
              </w:rPr>
              <w:t xml:space="preserve">. </w:t>
            </w:r>
            <w:r w:rsidRPr="00100F5F">
              <w:rPr>
                <w:rFonts w:cstheme="minorHAnsi"/>
                <w:sz w:val="19"/>
                <w:szCs w:val="19"/>
                <w:lang w:val="fr-FR"/>
              </w:rPr>
              <w:t xml:space="preserve">Veuillez noter qu'il faut au minimum trois semaines pour traiter une demande de visa Schengen. Une liste des hôtels de Genève accordant des tarifs préférentiels à l'UIT peut être consultée sur le site web: </w:t>
            </w:r>
            <w:hyperlink r:id="rId28" w:history="1">
              <w:r w:rsidRPr="00FE5216">
                <w:rPr>
                  <w:rStyle w:val="Hyperlink"/>
                  <w:rFonts w:cstheme="minorHAnsi"/>
                  <w:sz w:val="19"/>
                  <w:szCs w:val="19"/>
                  <w:lang w:val="fr-FR"/>
                </w:rPr>
                <w:t>http://www.itu.int/travel/</w:t>
              </w:r>
            </w:hyperlink>
            <w:r w:rsidRPr="00100F5F">
              <w:rPr>
                <w:rFonts w:cstheme="minorHAnsi"/>
                <w:sz w:val="19"/>
                <w:szCs w:val="19"/>
                <w:lang w:val="fr-FR"/>
              </w:rPr>
              <w:t>.</w:t>
            </w:r>
          </w:p>
          <w:p w:rsidR="002835C6" w:rsidRPr="00100F5F" w:rsidRDefault="002835C6" w:rsidP="002835C6">
            <w:pPr>
              <w:rPr>
                <w:rFonts w:ascii="Verdana" w:hAnsi="Verdana" w:cstheme="minorHAnsi"/>
                <w:sz w:val="19"/>
                <w:szCs w:val="19"/>
                <w:lang w:val="fr-FR"/>
              </w:rPr>
            </w:pPr>
            <w:r w:rsidRPr="00100F5F">
              <w:rPr>
                <w:rFonts w:ascii="Verdana" w:hAnsi="Verdana" w:cstheme="minorHAnsi"/>
                <w:sz w:val="19"/>
                <w:szCs w:val="19"/>
                <w:lang w:val="fr-FR"/>
              </w:rPr>
              <w:t>Si vous avez des questions concernant ces réunions et les activités des Commissions d'études de l'UIT</w:t>
            </w:r>
            <w:r w:rsidRPr="00100F5F">
              <w:rPr>
                <w:rFonts w:ascii="Verdana" w:hAnsi="Verdana" w:cstheme="minorHAnsi"/>
                <w:sz w:val="19"/>
                <w:szCs w:val="19"/>
                <w:lang w:val="fr-FR"/>
              </w:rPr>
              <w:noBreakHyphen/>
              <w:t xml:space="preserve">D, n'hésitez pas à vous adresser au </w:t>
            </w:r>
            <w:r w:rsidRPr="00100F5F">
              <w:rPr>
                <w:rFonts w:ascii="Verdana" w:hAnsi="Verdana" w:cstheme="minorHAnsi"/>
                <w:b/>
                <w:bCs/>
                <w:sz w:val="19"/>
                <w:szCs w:val="19"/>
                <w:lang w:val="fr-FR"/>
              </w:rPr>
              <w:t xml:space="preserve">Secrétariat des Commissions d'études de l'UIT-D </w:t>
            </w:r>
            <w:r w:rsidRPr="00100F5F">
              <w:rPr>
                <w:rFonts w:ascii="Verdana" w:hAnsi="Verdana" w:cstheme="minorHAnsi"/>
                <w:sz w:val="19"/>
                <w:szCs w:val="19"/>
                <w:lang w:val="fr-FR"/>
              </w:rPr>
              <w:t xml:space="preserve">(par courrier électronique, à l'adresse: </w:t>
            </w:r>
            <w:hyperlink r:id="rId29" w:history="1">
              <w:r w:rsidRPr="00100F5F">
                <w:rPr>
                  <w:rStyle w:val="Hyperlink"/>
                  <w:rFonts w:ascii="Verdana" w:hAnsi="Verdana" w:cstheme="minorHAnsi"/>
                  <w:sz w:val="19"/>
                  <w:szCs w:val="19"/>
                  <w:lang w:val="fr-FR"/>
                </w:rPr>
                <w:t>devsg@itu.int</w:t>
              </w:r>
            </w:hyperlink>
            <w:r w:rsidRPr="00100F5F">
              <w:rPr>
                <w:rFonts w:ascii="Verdana" w:hAnsi="Verdana" w:cstheme="minorHAnsi"/>
                <w:sz w:val="19"/>
                <w:szCs w:val="19"/>
                <w:lang w:val="fr-FR"/>
              </w:rPr>
              <w:t xml:space="preserve"> ou par téléphone au +41 22 730 5999).</w:t>
            </w:r>
          </w:p>
          <w:tbl>
            <w:tblPr>
              <w:tblW w:w="9889" w:type="dxa"/>
              <w:jc w:val="center"/>
              <w:tblLook w:val="00A0" w:firstRow="1" w:lastRow="0" w:firstColumn="1" w:lastColumn="0" w:noHBand="0" w:noVBand="0"/>
            </w:tblPr>
            <w:tblGrid>
              <w:gridCol w:w="9889"/>
            </w:tblGrid>
            <w:tr w:rsidR="002835C6" w:rsidRPr="00100F5F" w:rsidTr="002A5F97">
              <w:trPr>
                <w:jc w:val="center"/>
              </w:trPr>
              <w:tc>
                <w:tcPr>
                  <w:tcW w:w="9889" w:type="dxa"/>
                </w:tcPr>
                <w:p w:rsidR="002835C6" w:rsidRPr="006323DA" w:rsidRDefault="002835C6" w:rsidP="006323DA">
                  <w:pPr>
                    <w:spacing w:before="360"/>
                    <w:jc w:val="center"/>
                    <w:rPr>
                      <w:rFonts w:ascii="Verdana" w:hAnsi="Verdana"/>
                      <w:sz w:val="19"/>
                      <w:szCs w:val="19"/>
                    </w:rPr>
                  </w:pPr>
                  <w:r w:rsidRPr="00100F5F">
                    <w:rPr>
                      <w:rFonts w:ascii="Verdana" w:hAnsi="Verdana"/>
                      <w:sz w:val="19"/>
                      <w:szCs w:val="19"/>
                    </w:rPr>
                    <w:t>______________</w:t>
                  </w:r>
                </w:p>
              </w:tc>
            </w:tr>
          </w:tbl>
          <w:p w:rsidR="002835C6" w:rsidRDefault="002835C6">
            <w:pPr>
              <w:pStyle w:val="BDTEndReturn"/>
              <w:rPr>
                <w:rFonts w:ascii="Verdana" w:hAnsi="Verdana"/>
                <w:sz w:val="19"/>
                <w:szCs w:val="19"/>
              </w:rPr>
            </w:pPr>
          </w:p>
        </w:tc>
      </w:tr>
    </w:tbl>
    <w:p w:rsidR="00413C43" w:rsidRPr="00100F5F" w:rsidRDefault="00413C43">
      <w:pPr>
        <w:pStyle w:val="BDTEndReturn"/>
        <w:rPr>
          <w:rFonts w:ascii="Verdana" w:hAnsi="Verdana"/>
          <w:sz w:val="19"/>
          <w:szCs w:val="19"/>
        </w:rPr>
      </w:pPr>
    </w:p>
    <w:sectPr w:rsidR="00413C43" w:rsidRPr="00100F5F" w:rsidSect="00B22A15">
      <w:headerReference w:type="even" r:id="rId30"/>
      <w:headerReference w:type="default" r:id="rId31"/>
      <w:headerReference w:type="first" r:id="rId32"/>
      <w:footerReference w:type="first" r:id="rId3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43" w:rsidRDefault="00085E43">
      <w:r>
        <w:separator/>
      </w:r>
    </w:p>
    <w:p w:rsidR="00085E43" w:rsidRDefault="00085E43"/>
  </w:endnote>
  <w:endnote w:type="continuationSeparator" w:id="0">
    <w:p w:rsidR="00085E43" w:rsidRDefault="00085E43">
      <w:r>
        <w:continuationSeparator/>
      </w:r>
    </w:p>
    <w:p w:rsidR="00085E43" w:rsidRDefault="00085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43" w:rsidRDefault="00085E43" w:rsidP="00060F2F">
    <w:pPr>
      <w:pStyle w:val="BDTFooter"/>
      <w:rPr>
        <w:lang w:val="fr-FR"/>
      </w:rPr>
    </w:pPr>
    <w:r>
      <w:rPr>
        <w:lang w:val="fr-FR"/>
      </w:rPr>
      <w:t>Union internationale des télécommunications • Place des Nations • CH</w:t>
    </w:r>
    <w:r>
      <w:rPr>
        <w:lang w:val="fr-FR"/>
      </w:rPr>
      <w:noBreakHyphen/>
      <w:t xml:space="preserve">1211 Genève 20 • Suisse </w:t>
    </w:r>
    <w:r>
      <w:rPr>
        <w:lang w:val="fr-FR"/>
      </w:rPr>
      <w:br/>
      <w:t xml:space="preserve">Tél.: +41 22 730 5111 • Fax: +41 22 733 5545/730 5484 • E-mail: </w:t>
    </w:r>
    <w:hyperlink r:id="rId1" w:history="1">
      <w:r>
        <w:rPr>
          <w:rStyle w:val="Hyperlink"/>
          <w:rFonts w:cs="Traditional Arabic"/>
          <w:color w:val="auto"/>
          <w:u w:val="none"/>
          <w:lang w:val="fr-FR"/>
        </w:rPr>
        <w:t>bdtmail@itu.int</w:t>
      </w:r>
    </w:hyperlink>
    <w:r>
      <w:rPr>
        <w:lang w:val="fr-FR"/>
      </w:rPr>
      <w:t xml:space="preserve"> • </w:t>
    </w:r>
    <w:hyperlink r:id="rId2" w:history="1">
      <w:r>
        <w:rPr>
          <w:lang w:val="fr-FR"/>
        </w:rPr>
        <w:t>www.itu.int</w:t>
      </w:r>
    </w:hyperlink>
    <w:r>
      <w:rPr>
        <w:lang w:val="fr-FR"/>
      </w:rPr>
      <w:t>/itu-d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43" w:rsidRDefault="00085E43">
      <w:r>
        <w:t>____________________</w:t>
      </w:r>
    </w:p>
    <w:p w:rsidR="00085E43" w:rsidRDefault="00085E43"/>
  </w:footnote>
  <w:footnote w:type="continuationSeparator" w:id="0">
    <w:p w:rsidR="00085E43" w:rsidRDefault="00085E43">
      <w:r>
        <w:continuationSeparator/>
      </w:r>
    </w:p>
    <w:p w:rsidR="00085E43" w:rsidRDefault="00085E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43" w:rsidRPr="00622589" w:rsidRDefault="00085E43">
    <w:pPr>
      <w:pStyle w:val="BDTPageNumber"/>
      <w:rPr>
        <w:sz w:val="18"/>
        <w:szCs w:val="18"/>
      </w:rPr>
    </w:pPr>
    <w:r w:rsidRPr="00622589">
      <w:rPr>
        <w:rStyle w:val="PageNumber"/>
        <w:sz w:val="18"/>
        <w:szCs w:val="18"/>
      </w:rPr>
      <w:fldChar w:fldCharType="begin"/>
    </w:r>
    <w:r w:rsidRPr="00622589">
      <w:rPr>
        <w:rStyle w:val="PageNumber"/>
        <w:sz w:val="18"/>
        <w:szCs w:val="18"/>
      </w:rPr>
      <w:instrText xml:space="preserve"> PAGE </w:instrText>
    </w:r>
    <w:r w:rsidRPr="00622589">
      <w:rPr>
        <w:rStyle w:val="PageNumber"/>
        <w:sz w:val="18"/>
        <w:szCs w:val="18"/>
      </w:rPr>
      <w:fldChar w:fldCharType="separate"/>
    </w:r>
    <w:r w:rsidR="001D3776">
      <w:rPr>
        <w:rStyle w:val="PageNumber"/>
        <w:noProof/>
        <w:sz w:val="18"/>
        <w:szCs w:val="18"/>
      </w:rPr>
      <w:t>2</w:t>
    </w:r>
    <w:r w:rsidRPr="00622589">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43" w:rsidRDefault="00085E43" w:rsidP="006846DF">
    <w:pPr>
      <w:pStyle w:val="Header"/>
      <w:jc w:val="center"/>
    </w:pPr>
    <w:r w:rsidRPr="006846DF">
      <w:rPr>
        <w:iCs/>
        <w:sz w:val="18"/>
        <w:szCs w:val="18"/>
      </w:rPr>
      <w:fldChar w:fldCharType="begin"/>
    </w:r>
    <w:r w:rsidRPr="006846DF">
      <w:rPr>
        <w:iCs/>
        <w:sz w:val="18"/>
        <w:szCs w:val="18"/>
      </w:rPr>
      <w:instrText xml:space="preserve"> PAGE  \* MERGEFORMAT </w:instrText>
    </w:r>
    <w:r w:rsidRPr="006846DF">
      <w:rPr>
        <w:iCs/>
        <w:sz w:val="18"/>
        <w:szCs w:val="18"/>
      </w:rPr>
      <w:fldChar w:fldCharType="separate"/>
    </w:r>
    <w:r w:rsidR="001D3776">
      <w:rPr>
        <w:iCs/>
        <w:noProof/>
        <w:sz w:val="18"/>
        <w:szCs w:val="18"/>
      </w:rPr>
      <w:t>5</w:t>
    </w:r>
    <w:r w:rsidRPr="006846DF">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43" w:rsidRDefault="00085E4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37D55E7"/>
    <w:multiLevelType w:val="hybridMultilevel"/>
    <w:tmpl w:val="4BE8963C"/>
    <w:lvl w:ilvl="0" w:tplc="EBEEA032">
      <w:numFmt w:val="bullet"/>
      <w:lvlText w:val="•"/>
      <w:lvlJc w:val="left"/>
      <w:pPr>
        <w:ind w:left="2158" w:hanging="705"/>
      </w:pPr>
      <w:rPr>
        <w:rFonts w:ascii="Verdana" w:eastAsia="SimSun" w:hAnsi="Verdana" w:cstheme="minorHAnsi"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5">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5B505F91"/>
    <w:multiLevelType w:val="hybridMultilevel"/>
    <w:tmpl w:val="44E207BA"/>
    <w:lvl w:ilvl="0" w:tplc="A3463FCA">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18"/>
  </w:num>
  <w:num w:numId="13">
    <w:abstractNumId w:val="15"/>
  </w:num>
  <w:num w:numId="14">
    <w:abstractNumId w:val="16"/>
  </w:num>
  <w:num w:numId="15">
    <w:abstractNumId w:val="17"/>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 w:name="dgnword-docGUID" w:val="{2F454976-28C1-49C3-A6CF-1DF8C8430222}"/>
    <w:docVar w:name="dgnword-eventsink" w:val="66358312"/>
  </w:docVars>
  <w:rsids>
    <w:rsidRoot w:val="001E762A"/>
    <w:rsid w:val="000161C2"/>
    <w:rsid w:val="00060F2F"/>
    <w:rsid w:val="00085E43"/>
    <w:rsid w:val="000D1F7B"/>
    <w:rsid w:val="000D34BF"/>
    <w:rsid w:val="000E22E1"/>
    <w:rsid w:val="00100F5F"/>
    <w:rsid w:val="0011495B"/>
    <w:rsid w:val="00120245"/>
    <w:rsid w:val="00124666"/>
    <w:rsid w:val="00147069"/>
    <w:rsid w:val="00195D0F"/>
    <w:rsid w:val="00196C78"/>
    <w:rsid w:val="001A174B"/>
    <w:rsid w:val="001A4EB9"/>
    <w:rsid w:val="001B3509"/>
    <w:rsid w:val="001D24B6"/>
    <w:rsid w:val="001D3776"/>
    <w:rsid w:val="001E762A"/>
    <w:rsid w:val="00222E2D"/>
    <w:rsid w:val="002835C6"/>
    <w:rsid w:val="002F0AA2"/>
    <w:rsid w:val="003321E2"/>
    <w:rsid w:val="00336388"/>
    <w:rsid w:val="00347813"/>
    <w:rsid w:val="003C3449"/>
    <w:rsid w:val="003E2FB1"/>
    <w:rsid w:val="00413C43"/>
    <w:rsid w:val="00420DF4"/>
    <w:rsid w:val="00420E8C"/>
    <w:rsid w:val="00435A2F"/>
    <w:rsid w:val="004E47BA"/>
    <w:rsid w:val="005A43E2"/>
    <w:rsid w:val="005B3F16"/>
    <w:rsid w:val="006010D1"/>
    <w:rsid w:val="00622589"/>
    <w:rsid w:val="006323DA"/>
    <w:rsid w:val="00682AB9"/>
    <w:rsid w:val="006846DF"/>
    <w:rsid w:val="006E6484"/>
    <w:rsid w:val="006F5C39"/>
    <w:rsid w:val="006F5EE9"/>
    <w:rsid w:val="00702E00"/>
    <w:rsid w:val="00723052"/>
    <w:rsid w:val="00754350"/>
    <w:rsid w:val="00793316"/>
    <w:rsid w:val="007E7531"/>
    <w:rsid w:val="00807789"/>
    <w:rsid w:val="008477F1"/>
    <w:rsid w:val="00854CDB"/>
    <w:rsid w:val="00855C87"/>
    <w:rsid w:val="008779B1"/>
    <w:rsid w:val="00886F93"/>
    <w:rsid w:val="008905E1"/>
    <w:rsid w:val="008B182A"/>
    <w:rsid w:val="008D6902"/>
    <w:rsid w:val="0092627B"/>
    <w:rsid w:val="0094506A"/>
    <w:rsid w:val="009632D2"/>
    <w:rsid w:val="00971DF7"/>
    <w:rsid w:val="009E77B4"/>
    <w:rsid w:val="00A04B3D"/>
    <w:rsid w:val="00A33F2A"/>
    <w:rsid w:val="00A62D3C"/>
    <w:rsid w:val="00A64F4B"/>
    <w:rsid w:val="00B22A15"/>
    <w:rsid w:val="00B54807"/>
    <w:rsid w:val="00B77BB3"/>
    <w:rsid w:val="00BD6CFD"/>
    <w:rsid w:val="00C62753"/>
    <w:rsid w:val="00C73C79"/>
    <w:rsid w:val="00CB77C0"/>
    <w:rsid w:val="00D2126F"/>
    <w:rsid w:val="00D502CC"/>
    <w:rsid w:val="00DB2E06"/>
    <w:rsid w:val="00DD1BBF"/>
    <w:rsid w:val="00DE4DEE"/>
    <w:rsid w:val="00DF0E9E"/>
    <w:rsid w:val="00E02A06"/>
    <w:rsid w:val="00ED1D35"/>
    <w:rsid w:val="00ED3124"/>
    <w:rsid w:val="00EE60FF"/>
    <w:rsid w:val="00EF773E"/>
    <w:rsid w:val="00F170DE"/>
    <w:rsid w:val="00F54956"/>
    <w:rsid w:val="00F77500"/>
    <w:rsid w:val="00F853E7"/>
    <w:rsid w:val="00F94905"/>
    <w:rsid w:val="00F94A19"/>
    <w:rsid w:val="00FB2418"/>
    <w:rsid w:val="00FE6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unhideWhenUsed="0" w:qFormat="1"/>
    <w:lsdException w:name="Intense Emphasis" w:locked="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locked="0" w:uiPriority="37"/>
    <w:lsdException w:name="TOC Heading" w:locked="0" w:uiPriority="39" w:qFormat="1"/>
  </w:latentStyles>
  <w:style w:type="paragraph" w:default="1" w:styleId="Normal">
    <w:name w:val="Normal"/>
    <w:qFormat/>
    <w:rsid w:val="00420E8C"/>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paragraph" w:styleId="Header">
    <w:name w:val="header"/>
    <w:basedOn w:val="Normal"/>
    <w:link w:val="HeaderChar"/>
    <w:uiPriority w:val="99"/>
    <w:rsid w:val="001A174B"/>
    <w:pPr>
      <w:tabs>
        <w:tab w:val="center" w:pos="4320"/>
        <w:tab w:val="right" w:pos="8640"/>
      </w:tabs>
    </w:pPr>
  </w:style>
  <w:style w:type="character" w:customStyle="1" w:styleId="HeaderChar">
    <w:name w:val="Header Char"/>
    <w:basedOn w:val="DefaultParagraphFont"/>
    <w:link w:val="Header"/>
    <w:uiPriority w:val="99"/>
    <w:semiHidden/>
    <w:locked/>
    <w:rsid w:val="001A174B"/>
    <w:rPr>
      <w:rFonts w:eastAsia="SimSun" w:cs="Traditional Arabic"/>
      <w:sz w:val="30"/>
      <w:szCs w:val="30"/>
      <w:lang w:eastAsia="en-US" w:bidi="ar-SA"/>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customStyle="1" w:styleId="Origin">
    <w:name w:val="Origin"/>
    <w:basedOn w:val="Normal"/>
    <w:uiPriority w:val="99"/>
    <w:rsid w:val="001A174B"/>
    <w:pPr>
      <w:spacing w:before="600" w:line="312" w:lineRule="auto"/>
    </w:pPr>
    <w:rPr>
      <w:rFonts w:cs="Simplified Arabic"/>
      <w:b/>
      <w:color w:val="808080"/>
      <w:sz w:val="26"/>
      <w:lang w:val="en-GB"/>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Hyperlink">
    <w:name w:val="Hyperlink"/>
    <w:aliases w:val="CEO_Hyperlink"/>
    <w:basedOn w:val="DefaultParagraphFont"/>
    <w:uiPriority w:val="99"/>
    <w:locked/>
    <w:rsid w:val="001A174B"/>
    <w:rPr>
      <w:rFonts w:cs="Times New Roman"/>
      <w:color w:val="0000FF"/>
      <w:u w:val="single"/>
    </w:rPr>
  </w:style>
  <w:style w:type="paragraph" w:styleId="E-mailSignature">
    <w:name w:val="E-mail Signature"/>
    <w:basedOn w:val="Normal"/>
    <w:link w:val="E-mailSignatureChar"/>
    <w:uiPriority w:val="99"/>
    <w:locked/>
    <w:rsid w:val="001A174B"/>
  </w:style>
  <w:style w:type="character" w:customStyle="1" w:styleId="E-mailSignatureChar">
    <w:name w:val="E-mail Signature Char"/>
    <w:basedOn w:val="DefaultParagraphFont"/>
    <w:link w:val="E-mailSignature"/>
    <w:uiPriority w:val="99"/>
    <w:locked/>
    <w:rsid w:val="001A174B"/>
    <w:rPr>
      <w:rFonts w:ascii="Arial" w:eastAsia="SimSun" w:hAnsi="Arial" w:cs="Times New Roman"/>
      <w:sz w:val="24"/>
      <w:szCs w:val="24"/>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uiPriority w:val="99"/>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link w:val="BDTContactCharChar"/>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uiPriority w:val="99"/>
    <w:rsid w:val="00DE4DEE"/>
    <w:rPr>
      <w:noProof/>
    </w:rPr>
  </w:style>
  <w:style w:type="character" w:customStyle="1" w:styleId="CEONormalCharChar">
    <w:name w:val="CEO_Normal Char Char"/>
    <w:link w:val="CEONormal"/>
    <w:locked/>
    <w:rsid w:val="006846DF"/>
    <w:rPr>
      <w:rFonts w:ascii="Verdana" w:eastAsia="SimSun" w:hAnsi="Verdana" w:cs="Times New Roman"/>
      <w:lang w:val="en-GB" w:eastAsia="en-US"/>
    </w:rPr>
  </w:style>
  <w:style w:type="paragraph" w:customStyle="1" w:styleId="CEONormal">
    <w:name w:val="CEO_Normal"/>
    <w:link w:val="CEONormalCharChar"/>
    <w:rsid w:val="006846DF"/>
    <w:pPr>
      <w:spacing w:before="120" w:after="120"/>
    </w:pPr>
    <w:rPr>
      <w:rFonts w:ascii="Verdana" w:eastAsia="SimSun" w:hAnsi="Verdana" w:cs="Times New Roman"/>
      <w:lang w:val="en-GB" w:eastAsia="en-US"/>
    </w:rPr>
  </w:style>
  <w:style w:type="table" w:styleId="TableGrid">
    <w:name w:val="Table Grid"/>
    <w:basedOn w:val="TableNormal"/>
    <w:uiPriority w:val="59"/>
    <w:locked/>
    <w:rsid w:val="006846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Heading1Underlined">
    <w:name w:val="CEO_Heading 1_Underlined"/>
    <w:basedOn w:val="Normal"/>
    <w:link w:val="CEOHeading1UnderlinedChar"/>
    <w:uiPriority w:val="99"/>
    <w:rsid w:val="006846DF"/>
    <w:pPr>
      <w:keepNext/>
      <w:keepLines/>
      <w:pBdr>
        <w:bottom w:val="single" w:sz="12" w:space="1" w:color="808080"/>
      </w:pBdr>
      <w:spacing w:before="600" w:after="0"/>
    </w:pPr>
    <w:rPr>
      <w:rFonts w:ascii="Verdana" w:hAnsi="Verdana" w:cs="Times New Roman"/>
      <w:sz w:val="19"/>
      <w:szCs w:val="20"/>
      <w:lang w:val="en-GB" w:eastAsia="zh-CN"/>
    </w:rPr>
  </w:style>
  <w:style w:type="paragraph" w:customStyle="1" w:styleId="CEOindentblackdots">
    <w:name w:val="CEO_indentblackdots"/>
    <w:basedOn w:val="Normal"/>
    <w:uiPriority w:val="99"/>
    <w:rsid w:val="006846DF"/>
    <w:pPr>
      <w:spacing w:before="60" w:after="60"/>
    </w:pPr>
    <w:rPr>
      <w:rFonts w:ascii="Verdana" w:hAnsi="Verdana" w:cs="Times New Roman"/>
      <w:sz w:val="19"/>
      <w:szCs w:val="20"/>
      <w:lang w:val="fr-CH" w:eastAsia="zh-CN"/>
    </w:rPr>
  </w:style>
  <w:style w:type="character" w:customStyle="1" w:styleId="CEOHeading1UnderlinedChar">
    <w:name w:val="CEO_Heading 1_Underlined Char"/>
    <w:link w:val="CEOHeading1Underlined"/>
    <w:uiPriority w:val="99"/>
    <w:locked/>
    <w:rsid w:val="006846DF"/>
    <w:rPr>
      <w:rFonts w:ascii="Verdana" w:eastAsia="SimSun" w:hAnsi="Verdana" w:cs="Times New Roman"/>
      <w:sz w:val="19"/>
      <w:szCs w:val="20"/>
      <w:lang w:val="en-GB"/>
    </w:rPr>
  </w:style>
  <w:style w:type="paragraph" w:customStyle="1" w:styleId="CEOHeading2">
    <w:name w:val="CEO_Heading2"/>
    <w:basedOn w:val="CEOHeading1Underlined"/>
    <w:uiPriority w:val="99"/>
    <w:rsid w:val="006846DF"/>
    <w:pPr>
      <w:pBdr>
        <w:bottom w:val="none" w:sz="0" w:space="0" w:color="auto"/>
      </w:pBdr>
      <w:spacing w:before="120" w:after="120"/>
      <w:ind w:left="720"/>
    </w:pPr>
    <w:rPr>
      <w:rFonts w:cs="Times New Roman Bold"/>
      <w:b/>
      <w:bCs/>
    </w:rPr>
  </w:style>
  <w:style w:type="paragraph" w:customStyle="1" w:styleId="Tablehead">
    <w:name w:val="Table_head"/>
    <w:basedOn w:val="Normal"/>
    <w:next w:val="Tabletext"/>
    <w:rsid w:val="006846D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Arial" w:eastAsia="Times New Roman" w:hAnsi="Arial" w:cs="Calibri"/>
      <w:b/>
      <w:sz w:val="20"/>
      <w:szCs w:val="22"/>
      <w:lang w:val="fr-FR" w:eastAsia="zh-CN"/>
    </w:rPr>
  </w:style>
  <w:style w:type="paragraph" w:customStyle="1" w:styleId="Tabletext">
    <w:name w:val="Table_text"/>
    <w:basedOn w:val="Normal"/>
    <w:rsid w:val="006846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Arial" w:eastAsia="Times New Roman" w:hAnsi="Arial" w:cs="Calibri"/>
      <w:sz w:val="20"/>
      <w:szCs w:val="22"/>
      <w:lang w:val="fr-FR" w:eastAsia="zh-CN"/>
    </w:rPr>
  </w:style>
  <w:style w:type="paragraph" w:styleId="Footer">
    <w:name w:val="footer"/>
    <w:basedOn w:val="Normal"/>
    <w:link w:val="FooterChar"/>
    <w:unhideWhenUsed/>
    <w:locked/>
    <w:rsid w:val="006846DF"/>
    <w:pPr>
      <w:tabs>
        <w:tab w:val="center" w:pos="4680"/>
        <w:tab w:val="right" w:pos="9360"/>
      </w:tabs>
    </w:pPr>
  </w:style>
  <w:style w:type="character" w:customStyle="1" w:styleId="FooterChar">
    <w:name w:val="Footer Char"/>
    <w:basedOn w:val="DefaultParagraphFont"/>
    <w:link w:val="Footer"/>
    <w:uiPriority w:val="99"/>
    <w:rsid w:val="006846DF"/>
    <w:rPr>
      <w:rFonts w:eastAsia="SimSun" w:cs="Traditional Arabic"/>
      <w:szCs w:val="30"/>
      <w:lang w:eastAsia="en-US"/>
    </w:rPr>
  </w:style>
  <w:style w:type="character" w:customStyle="1" w:styleId="BDTContactCharChar">
    <w:name w:val="BDT_Contact Char Char"/>
    <w:link w:val="BDTContact"/>
    <w:uiPriority w:val="99"/>
    <w:locked/>
    <w:rsid w:val="006846DF"/>
    <w:rPr>
      <w:rFonts w:eastAsia="SimSun" w:cs="Traditional Arabic"/>
      <w:szCs w:val="30"/>
      <w:lang w:val="en-GB" w:eastAsia="en-US"/>
    </w:rPr>
  </w:style>
  <w:style w:type="paragraph" w:customStyle="1" w:styleId="Reasons">
    <w:name w:val="Reasons"/>
    <w:basedOn w:val="Normal"/>
    <w:qFormat/>
    <w:rsid w:val="00DF0E9E"/>
    <w:pPr>
      <w:spacing w:before="0" w:after="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locked/>
    <w:rsid w:val="0011495B"/>
    <w:rPr>
      <w:sz w:val="16"/>
      <w:szCs w:val="16"/>
    </w:rPr>
  </w:style>
  <w:style w:type="paragraph" w:styleId="CommentText">
    <w:name w:val="annotation text"/>
    <w:basedOn w:val="Normal"/>
    <w:link w:val="CommentTextChar"/>
    <w:uiPriority w:val="99"/>
    <w:semiHidden/>
    <w:unhideWhenUsed/>
    <w:locked/>
    <w:rsid w:val="0011495B"/>
    <w:rPr>
      <w:sz w:val="20"/>
      <w:szCs w:val="20"/>
    </w:rPr>
  </w:style>
  <w:style w:type="character" w:customStyle="1" w:styleId="CommentTextChar">
    <w:name w:val="Comment Text Char"/>
    <w:basedOn w:val="DefaultParagraphFont"/>
    <w:link w:val="CommentText"/>
    <w:uiPriority w:val="99"/>
    <w:semiHidden/>
    <w:rsid w:val="0011495B"/>
    <w:rPr>
      <w:rFonts w:eastAsia="SimSun" w:cs="Traditional Arabic"/>
      <w:sz w:val="20"/>
      <w:szCs w:val="20"/>
      <w:lang w:eastAsia="en-US"/>
    </w:rPr>
  </w:style>
  <w:style w:type="paragraph" w:styleId="CommentSubject">
    <w:name w:val="annotation subject"/>
    <w:basedOn w:val="CommentText"/>
    <w:next w:val="CommentText"/>
    <w:link w:val="CommentSubjectChar"/>
    <w:uiPriority w:val="99"/>
    <w:semiHidden/>
    <w:unhideWhenUsed/>
    <w:locked/>
    <w:rsid w:val="0011495B"/>
    <w:rPr>
      <w:b/>
      <w:bCs/>
    </w:rPr>
  </w:style>
  <w:style w:type="character" w:customStyle="1" w:styleId="CommentSubjectChar">
    <w:name w:val="Comment Subject Char"/>
    <w:basedOn w:val="CommentTextChar"/>
    <w:link w:val="CommentSubject"/>
    <w:uiPriority w:val="99"/>
    <w:semiHidden/>
    <w:rsid w:val="0011495B"/>
    <w:rPr>
      <w:rFonts w:eastAsia="SimSun" w:cs="Traditional Arabic"/>
      <w:b/>
      <w:bCs/>
      <w:sz w:val="20"/>
      <w:szCs w:val="20"/>
      <w:lang w:eastAsia="en-US"/>
    </w:rPr>
  </w:style>
  <w:style w:type="paragraph" w:styleId="Revision">
    <w:name w:val="Revision"/>
    <w:hidden/>
    <w:uiPriority w:val="99"/>
    <w:semiHidden/>
    <w:rsid w:val="0011495B"/>
    <w:rPr>
      <w:rFonts w:eastAsia="SimSun" w:cs="Traditional Arabic"/>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unhideWhenUsed="0" w:qFormat="1"/>
    <w:lsdException w:name="Intense Emphasis" w:locked="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locked="0" w:uiPriority="37"/>
    <w:lsdException w:name="TOC Heading" w:locked="0" w:uiPriority="39" w:qFormat="1"/>
  </w:latentStyles>
  <w:style w:type="paragraph" w:default="1" w:styleId="Normal">
    <w:name w:val="Normal"/>
    <w:qFormat/>
    <w:rsid w:val="00420E8C"/>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paragraph" w:styleId="Header">
    <w:name w:val="header"/>
    <w:basedOn w:val="Normal"/>
    <w:link w:val="HeaderChar"/>
    <w:uiPriority w:val="99"/>
    <w:rsid w:val="001A174B"/>
    <w:pPr>
      <w:tabs>
        <w:tab w:val="center" w:pos="4320"/>
        <w:tab w:val="right" w:pos="8640"/>
      </w:tabs>
    </w:pPr>
  </w:style>
  <w:style w:type="character" w:customStyle="1" w:styleId="HeaderChar">
    <w:name w:val="Header Char"/>
    <w:basedOn w:val="DefaultParagraphFont"/>
    <w:link w:val="Header"/>
    <w:uiPriority w:val="99"/>
    <w:semiHidden/>
    <w:locked/>
    <w:rsid w:val="001A174B"/>
    <w:rPr>
      <w:rFonts w:eastAsia="SimSun" w:cs="Traditional Arabic"/>
      <w:sz w:val="30"/>
      <w:szCs w:val="30"/>
      <w:lang w:eastAsia="en-US" w:bidi="ar-SA"/>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customStyle="1" w:styleId="Origin">
    <w:name w:val="Origin"/>
    <w:basedOn w:val="Normal"/>
    <w:uiPriority w:val="99"/>
    <w:rsid w:val="001A174B"/>
    <w:pPr>
      <w:spacing w:before="600" w:line="312" w:lineRule="auto"/>
    </w:pPr>
    <w:rPr>
      <w:rFonts w:cs="Simplified Arabic"/>
      <w:b/>
      <w:color w:val="808080"/>
      <w:sz w:val="26"/>
      <w:lang w:val="en-GB"/>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Hyperlink">
    <w:name w:val="Hyperlink"/>
    <w:aliases w:val="CEO_Hyperlink"/>
    <w:basedOn w:val="DefaultParagraphFont"/>
    <w:uiPriority w:val="99"/>
    <w:locked/>
    <w:rsid w:val="001A174B"/>
    <w:rPr>
      <w:rFonts w:cs="Times New Roman"/>
      <w:color w:val="0000FF"/>
      <w:u w:val="single"/>
    </w:rPr>
  </w:style>
  <w:style w:type="paragraph" w:styleId="E-mailSignature">
    <w:name w:val="E-mail Signature"/>
    <w:basedOn w:val="Normal"/>
    <w:link w:val="E-mailSignatureChar"/>
    <w:uiPriority w:val="99"/>
    <w:locked/>
    <w:rsid w:val="001A174B"/>
  </w:style>
  <w:style w:type="character" w:customStyle="1" w:styleId="E-mailSignatureChar">
    <w:name w:val="E-mail Signature Char"/>
    <w:basedOn w:val="DefaultParagraphFont"/>
    <w:link w:val="E-mailSignature"/>
    <w:uiPriority w:val="99"/>
    <w:locked/>
    <w:rsid w:val="001A174B"/>
    <w:rPr>
      <w:rFonts w:ascii="Arial" w:eastAsia="SimSun" w:hAnsi="Arial" w:cs="Times New Roman"/>
      <w:sz w:val="24"/>
      <w:szCs w:val="24"/>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uiPriority w:val="99"/>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link w:val="BDTContactCharChar"/>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uiPriority w:val="99"/>
    <w:rsid w:val="00DE4DEE"/>
    <w:rPr>
      <w:noProof/>
    </w:rPr>
  </w:style>
  <w:style w:type="character" w:customStyle="1" w:styleId="CEONormalCharChar">
    <w:name w:val="CEO_Normal Char Char"/>
    <w:link w:val="CEONormal"/>
    <w:locked/>
    <w:rsid w:val="006846DF"/>
    <w:rPr>
      <w:rFonts w:ascii="Verdana" w:eastAsia="SimSun" w:hAnsi="Verdana" w:cs="Times New Roman"/>
      <w:lang w:val="en-GB" w:eastAsia="en-US"/>
    </w:rPr>
  </w:style>
  <w:style w:type="paragraph" w:customStyle="1" w:styleId="CEONormal">
    <w:name w:val="CEO_Normal"/>
    <w:link w:val="CEONormalCharChar"/>
    <w:rsid w:val="006846DF"/>
    <w:pPr>
      <w:spacing w:before="120" w:after="120"/>
    </w:pPr>
    <w:rPr>
      <w:rFonts w:ascii="Verdana" w:eastAsia="SimSun" w:hAnsi="Verdana" w:cs="Times New Roman"/>
      <w:lang w:val="en-GB" w:eastAsia="en-US"/>
    </w:rPr>
  </w:style>
  <w:style w:type="table" w:styleId="TableGrid">
    <w:name w:val="Table Grid"/>
    <w:basedOn w:val="TableNormal"/>
    <w:uiPriority w:val="59"/>
    <w:locked/>
    <w:rsid w:val="006846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Heading1Underlined">
    <w:name w:val="CEO_Heading 1_Underlined"/>
    <w:basedOn w:val="Normal"/>
    <w:link w:val="CEOHeading1UnderlinedChar"/>
    <w:uiPriority w:val="99"/>
    <w:rsid w:val="006846DF"/>
    <w:pPr>
      <w:keepNext/>
      <w:keepLines/>
      <w:pBdr>
        <w:bottom w:val="single" w:sz="12" w:space="1" w:color="808080"/>
      </w:pBdr>
      <w:spacing w:before="600" w:after="0"/>
    </w:pPr>
    <w:rPr>
      <w:rFonts w:ascii="Verdana" w:hAnsi="Verdana" w:cs="Times New Roman"/>
      <w:sz w:val="19"/>
      <w:szCs w:val="20"/>
      <w:lang w:val="en-GB" w:eastAsia="zh-CN"/>
    </w:rPr>
  </w:style>
  <w:style w:type="paragraph" w:customStyle="1" w:styleId="CEOindentblackdots">
    <w:name w:val="CEO_indentblackdots"/>
    <w:basedOn w:val="Normal"/>
    <w:uiPriority w:val="99"/>
    <w:rsid w:val="006846DF"/>
    <w:pPr>
      <w:spacing w:before="60" w:after="60"/>
    </w:pPr>
    <w:rPr>
      <w:rFonts w:ascii="Verdana" w:hAnsi="Verdana" w:cs="Times New Roman"/>
      <w:sz w:val="19"/>
      <w:szCs w:val="20"/>
      <w:lang w:val="fr-CH" w:eastAsia="zh-CN"/>
    </w:rPr>
  </w:style>
  <w:style w:type="character" w:customStyle="1" w:styleId="CEOHeading1UnderlinedChar">
    <w:name w:val="CEO_Heading 1_Underlined Char"/>
    <w:link w:val="CEOHeading1Underlined"/>
    <w:uiPriority w:val="99"/>
    <w:locked/>
    <w:rsid w:val="006846DF"/>
    <w:rPr>
      <w:rFonts w:ascii="Verdana" w:eastAsia="SimSun" w:hAnsi="Verdana" w:cs="Times New Roman"/>
      <w:sz w:val="19"/>
      <w:szCs w:val="20"/>
      <w:lang w:val="en-GB"/>
    </w:rPr>
  </w:style>
  <w:style w:type="paragraph" w:customStyle="1" w:styleId="CEOHeading2">
    <w:name w:val="CEO_Heading2"/>
    <w:basedOn w:val="CEOHeading1Underlined"/>
    <w:uiPriority w:val="99"/>
    <w:rsid w:val="006846DF"/>
    <w:pPr>
      <w:pBdr>
        <w:bottom w:val="none" w:sz="0" w:space="0" w:color="auto"/>
      </w:pBdr>
      <w:spacing w:before="120" w:after="120"/>
      <w:ind w:left="720"/>
    </w:pPr>
    <w:rPr>
      <w:rFonts w:cs="Times New Roman Bold"/>
      <w:b/>
      <w:bCs/>
    </w:rPr>
  </w:style>
  <w:style w:type="paragraph" w:customStyle="1" w:styleId="Tablehead">
    <w:name w:val="Table_head"/>
    <w:basedOn w:val="Normal"/>
    <w:next w:val="Tabletext"/>
    <w:rsid w:val="006846D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Arial" w:eastAsia="Times New Roman" w:hAnsi="Arial" w:cs="Calibri"/>
      <w:b/>
      <w:sz w:val="20"/>
      <w:szCs w:val="22"/>
      <w:lang w:val="fr-FR" w:eastAsia="zh-CN"/>
    </w:rPr>
  </w:style>
  <w:style w:type="paragraph" w:customStyle="1" w:styleId="Tabletext">
    <w:name w:val="Table_text"/>
    <w:basedOn w:val="Normal"/>
    <w:rsid w:val="006846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Arial" w:eastAsia="Times New Roman" w:hAnsi="Arial" w:cs="Calibri"/>
      <w:sz w:val="20"/>
      <w:szCs w:val="22"/>
      <w:lang w:val="fr-FR" w:eastAsia="zh-CN"/>
    </w:rPr>
  </w:style>
  <w:style w:type="paragraph" w:styleId="Footer">
    <w:name w:val="footer"/>
    <w:basedOn w:val="Normal"/>
    <w:link w:val="FooterChar"/>
    <w:unhideWhenUsed/>
    <w:locked/>
    <w:rsid w:val="006846DF"/>
    <w:pPr>
      <w:tabs>
        <w:tab w:val="center" w:pos="4680"/>
        <w:tab w:val="right" w:pos="9360"/>
      </w:tabs>
    </w:pPr>
  </w:style>
  <w:style w:type="character" w:customStyle="1" w:styleId="FooterChar">
    <w:name w:val="Footer Char"/>
    <w:basedOn w:val="DefaultParagraphFont"/>
    <w:link w:val="Footer"/>
    <w:uiPriority w:val="99"/>
    <w:rsid w:val="006846DF"/>
    <w:rPr>
      <w:rFonts w:eastAsia="SimSun" w:cs="Traditional Arabic"/>
      <w:szCs w:val="30"/>
      <w:lang w:eastAsia="en-US"/>
    </w:rPr>
  </w:style>
  <w:style w:type="character" w:customStyle="1" w:styleId="BDTContactCharChar">
    <w:name w:val="BDT_Contact Char Char"/>
    <w:link w:val="BDTContact"/>
    <w:uiPriority w:val="99"/>
    <w:locked/>
    <w:rsid w:val="006846DF"/>
    <w:rPr>
      <w:rFonts w:eastAsia="SimSun" w:cs="Traditional Arabic"/>
      <w:szCs w:val="30"/>
      <w:lang w:val="en-GB" w:eastAsia="en-US"/>
    </w:rPr>
  </w:style>
  <w:style w:type="paragraph" w:customStyle="1" w:styleId="Reasons">
    <w:name w:val="Reasons"/>
    <w:basedOn w:val="Normal"/>
    <w:qFormat/>
    <w:rsid w:val="00DF0E9E"/>
    <w:pPr>
      <w:spacing w:before="0" w:after="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locked/>
    <w:rsid w:val="0011495B"/>
    <w:rPr>
      <w:sz w:val="16"/>
      <w:szCs w:val="16"/>
    </w:rPr>
  </w:style>
  <w:style w:type="paragraph" w:styleId="CommentText">
    <w:name w:val="annotation text"/>
    <w:basedOn w:val="Normal"/>
    <w:link w:val="CommentTextChar"/>
    <w:uiPriority w:val="99"/>
    <w:semiHidden/>
    <w:unhideWhenUsed/>
    <w:locked/>
    <w:rsid w:val="0011495B"/>
    <w:rPr>
      <w:sz w:val="20"/>
      <w:szCs w:val="20"/>
    </w:rPr>
  </w:style>
  <w:style w:type="character" w:customStyle="1" w:styleId="CommentTextChar">
    <w:name w:val="Comment Text Char"/>
    <w:basedOn w:val="DefaultParagraphFont"/>
    <w:link w:val="CommentText"/>
    <w:uiPriority w:val="99"/>
    <w:semiHidden/>
    <w:rsid w:val="0011495B"/>
    <w:rPr>
      <w:rFonts w:eastAsia="SimSun" w:cs="Traditional Arabic"/>
      <w:sz w:val="20"/>
      <w:szCs w:val="20"/>
      <w:lang w:eastAsia="en-US"/>
    </w:rPr>
  </w:style>
  <w:style w:type="paragraph" w:styleId="CommentSubject">
    <w:name w:val="annotation subject"/>
    <w:basedOn w:val="CommentText"/>
    <w:next w:val="CommentText"/>
    <w:link w:val="CommentSubjectChar"/>
    <w:uiPriority w:val="99"/>
    <w:semiHidden/>
    <w:unhideWhenUsed/>
    <w:locked/>
    <w:rsid w:val="0011495B"/>
    <w:rPr>
      <w:b/>
      <w:bCs/>
    </w:rPr>
  </w:style>
  <w:style w:type="character" w:customStyle="1" w:styleId="CommentSubjectChar">
    <w:name w:val="Comment Subject Char"/>
    <w:basedOn w:val="CommentTextChar"/>
    <w:link w:val="CommentSubject"/>
    <w:uiPriority w:val="99"/>
    <w:semiHidden/>
    <w:rsid w:val="0011495B"/>
    <w:rPr>
      <w:rFonts w:eastAsia="SimSun" w:cs="Traditional Arabic"/>
      <w:b/>
      <w:bCs/>
      <w:sz w:val="20"/>
      <w:szCs w:val="20"/>
      <w:lang w:eastAsia="en-US"/>
    </w:rPr>
  </w:style>
  <w:style w:type="paragraph" w:styleId="Revision">
    <w:name w:val="Revision"/>
    <w:hidden/>
    <w:uiPriority w:val="99"/>
    <w:semiHidden/>
    <w:rsid w:val="0011495B"/>
    <w:rPr>
      <w:rFonts w:eastAsia="SimSu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978533459">
      <w:bodyDiv w:val="1"/>
      <w:marLeft w:val="0"/>
      <w:marRight w:val="0"/>
      <w:marTop w:val="0"/>
      <w:marBottom w:val="0"/>
      <w:divBdr>
        <w:top w:val="none" w:sz="0" w:space="0" w:color="auto"/>
        <w:left w:val="none" w:sz="0" w:space="0" w:color="auto"/>
        <w:bottom w:val="none" w:sz="0" w:space="0" w:color="auto"/>
        <w:right w:val="none" w:sz="0" w:space="0" w:color="auto"/>
      </w:divBdr>
    </w:div>
    <w:div w:id="1119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0-SG01-ADM/fr" TargetMode="External"/><Relationship Id="rId18" Type="http://schemas.openxmlformats.org/officeDocument/2006/relationships/hyperlink" Target="http://www.itu.int/cgi-bin/htsh/edrs/TIES/auth/ITU-D/delegate/edrs.focalpoint?_eventid=4000059" TargetMode="External"/><Relationship Id="rId26" Type="http://schemas.openxmlformats.org/officeDocument/2006/relationships/hyperlink" Target="http://www.itu.int/TIES/index.html" TargetMode="External"/><Relationship Id="rId3" Type="http://schemas.openxmlformats.org/officeDocument/2006/relationships/styles" Target="styles.xml"/><Relationship Id="rId21" Type="http://schemas.openxmlformats.org/officeDocument/2006/relationships/hyperlink" Target="http://www.itu.int/ITU-D/CDS/sg/blkmeetings.asp?lg=1&amp;sp=2010&amp;blk=1316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D10-SG01-OJ/fr" TargetMode="External"/><Relationship Id="rId17" Type="http://schemas.openxmlformats.org/officeDocument/2006/relationships/hyperlink" Target="http://www.itu.int/en/ITU-D/Study-Groups/2010-2014/Pages/delegate-resources/procedure-for-registration.aspx" TargetMode="External"/><Relationship Id="rId25" Type="http://schemas.openxmlformats.org/officeDocument/2006/relationships/hyperlink" Target="http://www.itu.int/ITU-D/study_groups/SGP_2010-2014/reference_documents/ITU-D_UserGuideSync.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D10-SG02-ADM/fr" TargetMode="External"/><Relationship Id="rId20" Type="http://schemas.openxmlformats.org/officeDocument/2006/relationships/hyperlink" Target="http://www.itu.int/ITU-D/CDS/sg/blkmeetings.asp?lg=1&amp;sp=2010&amp;blk=13159" TargetMode="External"/><Relationship Id="rId29" Type="http://schemas.openxmlformats.org/officeDocument/2006/relationships/hyperlink" Target="mailto:devs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CDS/sg/blkmeetings.asp?lg=1&amp;sp=2010&amp;blk=13159" TargetMode="External"/><Relationship Id="rId24" Type="http://schemas.openxmlformats.org/officeDocument/2006/relationships/hyperlink" Target="http://www.itu.int/ITU-D/CDS/contributions/sg/index.asp"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md/D10-SG02-OJ/fr" TargetMode="External"/><Relationship Id="rId23" Type="http://schemas.openxmlformats.org/officeDocument/2006/relationships/hyperlink" Target="http://www.itu.int/ITU-D/CDS/sg/index.asp?lg=1&amp;sp=2010&amp;stg=2" TargetMode="External"/><Relationship Id="rId28" Type="http://schemas.openxmlformats.org/officeDocument/2006/relationships/hyperlink" Target="http://www.itu.int/travel/" TargetMode="External"/><Relationship Id="rId10" Type="http://schemas.openxmlformats.org/officeDocument/2006/relationships/hyperlink" Target="mailto:devsg@itu.int" TargetMode="External"/><Relationship Id="rId19" Type="http://schemas.openxmlformats.org/officeDocument/2006/relationships/hyperlink" Target="mailto:bdtmeetingsregistration@itu.in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tu.int/ITU-D/CDS/sg/blkmeetings.asp?lg=1&amp;sp=2010&amp;blk=13160" TargetMode="External"/><Relationship Id="rId22" Type="http://schemas.openxmlformats.org/officeDocument/2006/relationships/hyperlink" Target="http://www.itu.int/ITU-D/CDS/sg/index.asp?lg=1&amp;sp=2010&amp;stg=1" TargetMode="External"/><Relationship Id="rId27" Type="http://schemas.openxmlformats.org/officeDocument/2006/relationships/hyperlink" Target="http://www.itu.int/en/ITU-D/Study-Groups/2010-2014/Pages/delegate-resources/visa-procedures.aspx"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BDT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674D-3AED-49C7-AA16-67C3CF46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PF_BDTCirc.dotm</Template>
  <TotalTime>28</TotalTime>
  <Pages>5</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Stoudmann C.</cp:lastModifiedBy>
  <cp:revision>10</cp:revision>
  <cp:lastPrinted>2013-05-22T12:31:00Z</cp:lastPrinted>
  <dcterms:created xsi:type="dcterms:W3CDTF">2013-05-23T06:52:00Z</dcterms:created>
  <dcterms:modified xsi:type="dcterms:W3CDTF">2013-05-23T12:52:00Z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