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563963">
        <w:trPr>
          <w:jc w:val="center"/>
        </w:trPr>
        <w:tc>
          <w:tcPr>
            <w:tcW w:w="9889" w:type="dxa"/>
            <w:gridSpan w:val="4"/>
            <w:tcMar>
              <w:top w:w="142" w:type="dxa"/>
              <w:bottom w:w="142" w:type="dxa"/>
            </w:tcMar>
          </w:tcPr>
          <w:p w:rsidR="00563963" w:rsidRDefault="00C33D06">
            <w:pPr>
              <w:pStyle w:val="BDTLogo"/>
              <w:rPr>
                <w:noProof/>
                <w:lang w:eastAsia="fr-CH"/>
              </w:rPr>
            </w:pPr>
            <w:r>
              <w:rPr>
                <w:noProof/>
                <w:lang w:val="en-US" w:eastAsia="zh-CN"/>
              </w:rPr>
              <w:drawing>
                <wp:inline distT="0" distB="0" distL="0" distR="0">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trPr>
          <w:jc w:val="center"/>
        </w:trPr>
        <w:tc>
          <w:tcPr>
            <w:tcW w:w="9889" w:type="dxa"/>
            <w:gridSpan w:val="4"/>
          </w:tcPr>
          <w:p w:rsidR="00563963" w:rsidRDefault="00563963">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trPr>
          <w:jc w:val="center"/>
        </w:trPr>
        <w:tc>
          <w:tcPr>
            <w:tcW w:w="9889" w:type="dxa"/>
            <w:gridSpan w:val="4"/>
          </w:tcPr>
          <w:p w:rsidR="00563963" w:rsidRDefault="00563963">
            <w:pPr>
              <w:pStyle w:val="BDTSeparator"/>
            </w:pPr>
          </w:p>
        </w:tc>
      </w:tr>
      <w:tr w:rsidR="00563963">
        <w:trPr>
          <w:jc w:val="center"/>
        </w:trPr>
        <w:tc>
          <w:tcPr>
            <w:tcW w:w="1242" w:type="dxa"/>
          </w:tcPr>
          <w:p w:rsidR="00563963" w:rsidRPr="009326BA" w:rsidRDefault="00563963" w:rsidP="00B85663">
            <w:pPr>
              <w:pStyle w:val="BDTRef"/>
              <w:rPr>
                <w:rFonts w:ascii="Verdana" w:hAnsi="Verdana"/>
                <w:sz w:val="19"/>
                <w:szCs w:val="19"/>
              </w:rPr>
            </w:pPr>
            <w:r w:rsidRPr="009326BA">
              <w:rPr>
                <w:rFonts w:ascii="Verdana" w:hAnsi="Verdana"/>
                <w:sz w:val="19"/>
                <w:szCs w:val="19"/>
              </w:rPr>
              <w:t>Ref.</w:t>
            </w:r>
          </w:p>
        </w:tc>
        <w:tc>
          <w:tcPr>
            <w:tcW w:w="4111" w:type="dxa"/>
            <w:gridSpan w:val="2"/>
          </w:tcPr>
          <w:p w:rsidR="00563963" w:rsidRPr="009326BA" w:rsidRDefault="004B2C1F" w:rsidP="00BA0799">
            <w:pPr>
              <w:pStyle w:val="BDTRef-Details"/>
              <w:rPr>
                <w:rFonts w:ascii="Verdana" w:hAnsi="Verdana"/>
                <w:sz w:val="19"/>
                <w:szCs w:val="19"/>
              </w:rPr>
            </w:pPr>
            <w:r w:rsidRPr="009326BA">
              <w:rPr>
                <w:rFonts w:ascii="Verdana" w:hAnsi="Verdana"/>
                <w:sz w:val="19"/>
                <w:szCs w:val="19"/>
                <w:lang w:val="pt-BR"/>
              </w:rPr>
              <w:t>Circular BDT/</w:t>
            </w:r>
            <w:r w:rsidR="00DF3D43" w:rsidRPr="009326BA">
              <w:rPr>
                <w:rFonts w:ascii="Verdana" w:hAnsi="Verdana"/>
                <w:sz w:val="19"/>
                <w:szCs w:val="19"/>
                <w:lang w:val="pt-BR"/>
              </w:rPr>
              <w:t>IP/</w:t>
            </w:r>
            <w:r w:rsidRPr="009326BA">
              <w:rPr>
                <w:rFonts w:ascii="Verdana" w:hAnsi="Verdana"/>
                <w:sz w:val="19"/>
                <w:szCs w:val="19"/>
                <w:lang w:val="pt-BR"/>
              </w:rPr>
              <w:t>CSTG-</w:t>
            </w:r>
            <w:r w:rsidR="00FE3846">
              <w:rPr>
                <w:rFonts w:ascii="Verdana" w:hAnsi="Verdana"/>
                <w:sz w:val="19"/>
                <w:szCs w:val="19"/>
                <w:lang w:val="pt-BR"/>
              </w:rPr>
              <w:t>00</w:t>
            </w:r>
            <w:r w:rsidR="00BA0799" w:rsidRPr="009326BA">
              <w:rPr>
                <w:rFonts w:ascii="Verdana" w:hAnsi="Verdana"/>
                <w:sz w:val="19"/>
                <w:szCs w:val="19"/>
                <w:lang w:val="pt-BR"/>
              </w:rPr>
              <w:t>9</w:t>
            </w:r>
          </w:p>
        </w:tc>
        <w:tc>
          <w:tcPr>
            <w:tcW w:w="4536" w:type="dxa"/>
          </w:tcPr>
          <w:p w:rsidR="00563963" w:rsidRPr="009326BA" w:rsidRDefault="00B83303" w:rsidP="00CD3561">
            <w:pPr>
              <w:pStyle w:val="BDTDate"/>
              <w:rPr>
                <w:rFonts w:ascii="Verdana" w:hAnsi="Verdana"/>
                <w:sz w:val="19"/>
                <w:szCs w:val="19"/>
                <w:lang w:val="en-GB"/>
              </w:rPr>
            </w:pPr>
            <w:r>
              <w:rPr>
                <w:lang w:val="en-GB"/>
              </w:rPr>
              <w:t xml:space="preserve">Geneva, </w:t>
            </w:r>
            <w:r>
              <w:t>5 December 2011</w:t>
            </w:r>
          </w:p>
        </w:tc>
      </w:tr>
      <w:tr w:rsidR="00563963">
        <w:trPr>
          <w:jc w:val="center"/>
        </w:trPr>
        <w:tc>
          <w:tcPr>
            <w:tcW w:w="1242" w:type="dxa"/>
          </w:tcPr>
          <w:p w:rsidR="00563963" w:rsidRPr="009326BA" w:rsidRDefault="00563963">
            <w:pPr>
              <w:pStyle w:val="BDTSeparator"/>
              <w:rPr>
                <w:rFonts w:ascii="Verdana" w:hAnsi="Verdana"/>
                <w:sz w:val="19"/>
                <w:szCs w:val="19"/>
              </w:rPr>
            </w:pPr>
          </w:p>
        </w:tc>
        <w:tc>
          <w:tcPr>
            <w:tcW w:w="4111" w:type="dxa"/>
            <w:gridSpan w:val="2"/>
          </w:tcPr>
          <w:p w:rsidR="00563963" w:rsidRPr="009326BA" w:rsidRDefault="00563963">
            <w:pPr>
              <w:pStyle w:val="BDTSeparator"/>
              <w:rPr>
                <w:rFonts w:ascii="Verdana" w:hAnsi="Verdana"/>
                <w:sz w:val="19"/>
                <w:szCs w:val="19"/>
              </w:rPr>
            </w:pPr>
          </w:p>
        </w:tc>
        <w:tc>
          <w:tcPr>
            <w:tcW w:w="4536" w:type="dxa"/>
          </w:tcPr>
          <w:p w:rsidR="00563963" w:rsidRPr="009326BA" w:rsidRDefault="00563963">
            <w:pPr>
              <w:pStyle w:val="BDTSeparator"/>
              <w:rPr>
                <w:rFonts w:ascii="Verdana" w:hAnsi="Verdana"/>
                <w:sz w:val="19"/>
                <w:szCs w:val="19"/>
              </w:rPr>
            </w:pPr>
          </w:p>
        </w:tc>
      </w:tr>
      <w:tr w:rsidR="00563963">
        <w:trPr>
          <w:jc w:val="center"/>
        </w:trPr>
        <w:tc>
          <w:tcPr>
            <w:tcW w:w="1242" w:type="dxa"/>
          </w:tcPr>
          <w:p w:rsidR="00563963" w:rsidRPr="009326BA" w:rsidRDefault="00563963" w:rsidP="00FF3AD4">
            <w:pPr>
              <w:pStyle w:val="BDTContact"/>
              <w:rPr>
                <w:rFonts w:ascii="Verdana" w:hAnsi="Verdana"/>
                <w:sz w:val="19"/>
                <w:szCs w:val="19"/>
              </w:rPr>
            </w:pPr>
            <w:r w:rsidRPr="009326BA">
              <w:rPr>
                <w:rFonts w:ascii="Verdana" w:hAnsi="Verdana"/>
                <w:sz w:val="19"/>
                <w:szCs w:val="19"/>
              </w:rPr>
              <w:t>Contact:</w:t>
            </w:r>
          </w:p>
        </w:tc>
        <w:tc>
          <w:tcPr>
            <w:tcW w:w="3827" w:type="dxa"/>
          </w:tcPr>
          <w:p w:rsidR="00563963" w:rsidRPr="009326BA" w:rsidRDefault="008B5D94" w:rsidP="007A6AB1">
            <w:pPr>
              <w:pStyle w:val="BDTContact-Details"/>
              <w:rPr>
                <w:rFonts w:ascii="Verdana" w:hAnsi="Verdana"/>
                <w:sz w:val="19"/>
                <w:szCs w:val="19"/>
              </w:rPr>
            </w:pPr>
            <w:bookmarkStart w:id="0" w:name="Contact"/>
            <w:bookmarkEnd w:id="0"/>
            <w:r w:rsidRPr="009326BA">
              <w:rPr>
                <w:rFonts w:ascii="Verdana" w:hAnsi="Verdana"/>
                <w:sz w:val="19"/>
                <w:szCs w:val="19"/>
              </w:rPr>
              <w:t xml:space="preserve">Christine Sund, Coordinator </w:t>
            </w:r>
            <w:proofErr w:type="spellStart"/>
            <w:r w:rsidRPr="009326BA">
              <w:rPr>
                <w:rFonts w:ascii="Verdana" w:hAnsi="Verdana"/>
                <w:sz w:val="19"/>
                <w:szCs w:val="19"/>
              </w:rPr>
              <w:t>a.i</w:t>
            </w:r>
            <w:proofErr w:type="spellEnd"/>
            <w:r w:rsidRPr="009326BA">
              <w:rPr>
                <w:rFonts w:ascii="Verdana" w:hAnsi="Verdana"/>
                <w:sz w:val="19"/>
                <w:szCs w:val="19"/>
              </w:rPr>
              <w:t>.,</w:t>
            </w:r>
            <w:r w:rsidR="007A6AB1">
              <w:rPr>
                <w:rFonts w:ascii="Verdana" w:hAnsi="Verdana"/>
                <w:sz w:val="19"/>
                <w:szCs w:val="19"/>
              </w:rPr>
              <w:br/>
            </w:r>
            <w:r w:rsidRPr="009326BA">
              <w:rPr>
                <w:rFonts w:ascii="Verdana" w:hAnsi="Verdana"/>
                <w:sz w:val="19"/>
                <w:szCs w:val="19"/>
              </w:rPr>
              <w:t>ITU-D Study Groups</w:t>
            </w:r>
          </w:p>
        </w:tc>
        <w:tc>
          <w:tcPr>
            <w:tcW w:w="284" w:type="dxa"/>
          </w:tcPr>
          <w:p w:rsidR="00563963" w:rsidRPr="009326BA" w:rsidRDefault="00563963" w:rsidP="00B85663">
            <w:pPr>
              <w:pStyle w:val="BDTContact-Details"/>
              <w:rPr>
                <w:rFonts w:ascii="Verdana" w:hAnsi="Verdana"/>
                <w:sz w:val="19"/>
                <w:szCs w:val="19"/>
              </w:rPr>
            </w:pPr>
          </w:p>
        </w:tc>
        <w:tc>
          <w:tcPr>
            <w:tcW w:w="4536" w:type="dxa"/>
            <w:vMerge w:val="restart"/>
          </w:tcPr>
          <w:p w:rsidR="00B25657" w:rsidRPr="009326BA" w:rsidRDefault="00C102EF" w:rsidP="00C102EF">
            <w:pPr>
              <w:pStyle w:val="BDTContact-Details"/>
              <w:spacing w:before="0"/>
              <w:rPr>
                <w:rFonts w:ascii="Verdana" w:hAnsi="Verdana"/>
                <w:sz w:val="19"/>
                <w:szCs w:val="19"/>
                <w:lang w:val="en-US"/>
              </w:rPr>
            </w:pPr>
            <w:r w:rsidRPr="009326BA">
              <w:rPr>
                <w:rFonts w:ascii="Verdana" w:hAnsi="Verdana"/>
                <w:sz w:val="19"/>
                <w:szCs w:val="19"/>
                <w:lang w:val="en-US"/>
              </w:rPr>
              <w:t>To:</w:t>
            </w:r>
          </w:p>
          <w:p w:rsidR="00295089" w:rsidRPr="009326BA" w:rsidRDefault="00C102EF" w:rsidP="002C37A4">
            <w:pPr>
              <w:pStyle w:val="BDTContact-Details"/>
              <w:numPr>
                <w:ilvl w:val="0"/>
                <w:numId w:val="20"/>
              </w:numPr>
              <w:spacing w:before="0"/>
              <w:rPr>
                <w:rFonts w:ascii="Verdana" w:hAnsi="Verdana"/>
                <w:sz w:val="19"/>
                <w:szCs w:val="19"/>
                <w:lang w:val="en-US"/>
              </w:rPr>
            </w:pPr>
            <w:r w:rsidRPr="009326BA">
              <w:rPr>
                <w:rFonts w:ascii="Verdana" w:hAnsi="Verdana"/>
                <w:sz w:val="19"/>
                <w:szCs w:val="19"/>
                <w:lang w:val="en-US"/>
              </w:rPr>
              <w:t>Admin</w:t>
            </w:r>
            <w:r w:rsidR="00044AAE" w:rsidRPr="009326BA">
              <w:rPr>
                <w:rFonts w:ascii="Verdana" w:hAnsi="Verdana"/>
                <w:sz w:val="19"/>
                <w:szCs w:val="19"/>
                <w:lang w:val="en-US"/>
              </w:rPr>
              <w:t>istrations of ITU Member States</w:t>
            </w:r>
          </w:p>
          <w:p w:rsidR="002C37A4" w:rsidRPr="009326BA" w:rsidRDefault="002C37A4" w:rsidP="00F74655">
            <w:pPr>
              <w:pStyle w:val="BDTDistributionEmdash"/>
              <w:numPr>
                <w:ilvl w:val="0"/>
                <w:numId w:val="20"/>
              </w:numPr>
              <w:spacing w:before="0" w:after="0"/>
              <w:rPr>
                <w:rFonts w:ascii="Verdana" w:hAnsi="Verdana"/>
                <w:sz w:val="19"/>
                <w:szCs w:val="19"/>
              </w:rPr>
            </w:pPr>
            <w:r w:rsidRPr="009326BA">
              <w:rPr>
                <w:rFonts w:ascii="Verdana" w:hAnsi="Verdana"/>
                <w:sz w:val="19"/>
                <w:szCs w:val="19"/>
              </w:rPr>
              <w:t>Observer (Resolution 99)</w:t>
            </w:r>
          </w:p>
          <w:p w:rsidR="00295089" w:rsidRPr="009326BA" w:rsidRDefault="00044AAE" w:rsidP="002C37A4">
            <w:pPr>
              <w:pStyle w:val="BDTContact-Details"/>
              <w:numPr>
                <w:ilvl w:val="0"/>
                <w:numId w:val="20"/>
              </w:numPr>
              <w:spacing w:before="0"/>
              <w:rPr>
                <w:rFonts w:ascii="Verdana" w:hAnsi="Verdana"/>
                <w:sz w:val="19"/>
                <w:szCs w:val="19"/>
                <w:lang w:val="en-US"/>
              </w:rPr>
            </w:pPr>
            <w:r w:rsidRPr="009326BA">
              <w:rPr>
                <w:rFonts w:ascii="Verdana" w:hAnsi="Verdana"/>
                <w:sz w:val="19"/>
                <w:szCs w:val="19"/>
                <w:lang w:val="en-US"/>
              </w:rPr>
              <w:t>ITU-D Sector Members</w:t>
            </w:r>
          </w:p>
          <w:p w:rsidR="00295089" w:rsidRPr="009326BA" w:rsidRDefault="00044AAE" w:rsidP="002C37A4">
            <w:pPr>
              <w:pStyle w:val="BDTContact-Details"/>
              <w:numPr>
                <w:ilvl w:val="0"/>
                <w:numId w:val="20"/>
              </w:numPr>
              <w:spacing w:before="0"/>
              <w:rPr>
                <w:rFonts w:ascii="Verdana" w:hAnsi="Verdana"/>
                <w:sz w:val="19"/>
                <w:szCs w:val="19"/>
                <w:lang w:val="en-US"/>
              </w:rPr>
            </w:pPr>
            <w:r w:rsidRPr="009326BA">
              <w:rPr>
                <w:rFonts w:ascii="Verdana" w:hAnsi="Verdana"/>
                <w:sz w:val="19"/>
                <w:szCs w:val="19"/>
                <w:lang w:val="en-US"/>
              </w:rPr>
              <w:t>ITU-D Associates</w:t>
            </w:r>
          </w:p>
          <w:p w:rsidR="002C37A4" w:rsidRPr="009326BA" w:rsidRDefault="002C37A4" w:rsidP="002C37A4">
            <w:pPr>
              <w:pStyle w:val="BDTContact-Details"/>
              <w:numPr>
                <w:ilvl w:val="0"/>
                <w:numId w:val="20"/>
              </w:numPr>
              <w:spacing w:before="0"/>
              <w:rPr>
                <w:rFonts w:ascii="Verdana" w:hAnsi="Verdana"/>
                <w:sz w:val="19"/>
                <w:szCs w:val="19"/>
                <w:lang w:val="en-US"/>
              </w:rPr>
            </w:pPr>
            <w:r w:rsidRPr="009326BA">
              <w:rPr>
                <w:rFonts w:ascii="Verdana" w:hAnsi="Verdana"/>
                <w:sz w:val="19"/>
                <w:szCs w:val="19"/>
              </w:rPr>
              <w:t>Chairmen, Vice-Chairmen, Rapporteurs and Vice-Rapporteurs for ITU-D Study Groups 1 and 2</w:t>
            </w:r>
          </w:p>
          <w:p w:rsidR="002C37A4" w:rsidRPr="009326BA" w:rsidRDefault="002C37A4" w:rsidP="00F74655">
            <w:pPr>
              <w:pStyle w:val="BDTContact-Details"/>
              <w:numPr>
                <w:ilvl w:val="0"/>
                <w:numId w:val="20"/>
              </w:numPr>
              <w:spacing w:before="0"/>
              <w:rPr>
                <w:rFonts w:ascii="Verdana" w:hAnsi="Verdana"/>
                <w:sz w:val="19"/>
                <w:szCs w:val="19"/>
                <w:lang w:val="en-US"/>
              </w:rPr>
            </w:pPr>
            <w:r w:rsidRPr="009326BA">
              <w:rPr>
                <w:rFonts w:ascii="Verdana" w:hAnsi="Verdana"/>
                <w:sz w:val="19"/>
                <w:szCs w:val="19"/>
              </w:rPr>
              <w:t>Observers (Regional and International Organizations)</w:t>
            </w:r>
          </w:p>
          <w:p w:rsidR="00295089" w:rsidRPr="009326BA" w:rsidRDefault="00295089" w:rsidP="00F74655">
            <w:pPr>
              <w:pStyle w:val="BDTContact-Details"/>
              <w:spacing w:before="0"/>
              <w:rPr>
                <w:rFonts w:ascii="Verdana" w:hAnsi="Verdana"/>
                <w:sz w:val="19"/>
                <w:szCs w:val="19"/>
                <w:lang w:val="en-US"/>
              </w:rPr>
            </w:pPr>
          </w:p>
        </w:tc>
      </w:tr>
      <w:tr w:rsidR="00563963">
        <w:trPr>
          <w:jc w:val="center"/>
        </w:trPr>
        <w:tc>
          <w:tcPr>
            <w:tcW w:w="1242" w:type="dxa"/>
          </w:tcPr>
          <w:p w:rsidR="00563963" w:rsidRPr="009326BA" w:rsidRDefault="00563963" w:rsidP="00FF3AD4">
            <w:pPr>
              <w:pStyle w:val="BDTContact"/>
              <w:rPr>
                <w:rFonts w:ascii="Verdana" w:hAnsi="Verdana"/>
                <w:sz w:val="19"/>
                <w:szCs w:val="19"/>
              </w:rPr>
            </w:pPr>
            <w:r w:rsidRPr="009326BA">
              <w:rPr>
                <w:rFonts w:ascii="Verdana" w:hAnsi="Verdana"/>
                <w:sz w:val="19"/>
                <w:szCs w:val="19"/>
              </w:rPr>
              <w:t>Telephone:</w:t>
            </w:r>
          </w:p>
        </w:tc>
        <w:tc>
          <w:tcPr>
            <w:tcW w:w="3827" w:type="dxa"/>
          </w:tcPr>
          <w:p w:rsidR="00563963" w:rsidRPr="009326BA" w:rsidRDefault="00563963" w:rsidP="005968D7">
            <w:pPr>
              <w:pStyle w:val="BDTContact-Details"/>
              <w:rPr>
                <w:rFonts w:ascii="Verdana" w:hAnsi="Verdana"/>
                <w:sz w:val="19"/>
                <w:szCs w:val="19"/>
              </w:rPr>
            </w:pPr>
            <w:r w:rsidRPr="009326BA">
              <w:rPr>
                <w:rFonts w:ascii="Verdana" w:hAnsi="Verdana"/>
                <w:sz w:val="19"/>
                <w:szCs w:val="19"/>
              </w:rPr>
              <w:t xml:space="preserve">+41 22 730 </w:t>
            </w:r>
            <w:r w:rsidR="005968D7" w:rsidRPr="009326BA">
              <w:rPr>
                <w:rFonts w:ascii="Verdana" w:hAnsi="Verdana"/>
                <w:sz w:val="19"/>
                <w:szCs w:val="19"/>
              </w:rPr>
              <w:t>5999</w:t>
            </w:r>
          </w:p>
        </w:tc>
        <w:tc>
          <w:tcPr>
            <w:tcW w:w="284" w:type="dxa"/>
          </w:tcPr>
          <w:p w:rsidR="00563963" w:rsidRPr="009326BA" w:rsidRDefault="00563963" w:rsidP="00B85663">
            <w:pPr>
              <w:pStyle w:val="BDTContact-Details"/>
              <w:rPr>
                <w:rFonts w:ascii="Verdana" w:hAnsi="Verdana"/>
                <w:sz w:val="19"/>
                <w:szCs w:val="19"/>
              </w:rPr>
            </w:pPr>
          </w:p>
        </w:tc>
        <w:tc>
          <w:tcPr>
            <w:tcW w:w="4536" w:type="dxa"/>
            <w:vMerge/>
          </w:tcPr>
          <w:p w:rsidR="00563963" w:rsidRPr="009326BA"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563963">
        <w:trPr>
          <w:jc w:val="center"/>
        </w:trPr>
        <w:tc>
          <w:tcPr>
            <w:tcW w:w="1242" w:type="dxa"/>
          </w:tcPr>
          <w:p w:rsidR="00563963" w:rsidRPr="009326BA" w:rsidRDefault="00563963" w:rsidP="00FF3AD4">
            <w:pPr>
              <w:pStyle w:val="BDTContact"/>
              <w:rPr>
                <w:rFonts w:ascii="Verdana" w:hAnsi="Verdana"/>
                <w:sz w:val="19"/>
                <w:szCs w:val="19"/>
              </w:rPr>
            </w:pPr>
            <w:r w:rsidRPr="009326BA">
              <w:rPr>
                <w:rFonts w:ascii="Verdana" w:hAnsi="Verdana"/>
                <w:sz w:val="19"/>
                <w:szCs w:val="19"/>
              </w:rPr>
              <w:t>Telefax:</w:t>
            </w:r>
          </w:p>
        </w:tc>
        <w:tc>
          <w:tcPr>
            <w:tcW w:w="3827" w:type="dxa"/>
          </w:tcPr>
          <w:p w:rsidR="00563963" w:rsidRPr="009326BA" w:rsidRDefault="00563963" w:rsidP="00FF3AD4">
            <w:pPr>
              <w:pStyle w:val="BDTContact-Details"/>
              <w:rPr>
                <w:rFonts w:ascii="Verdana" w:hAnsi="Verdana"/>
                <w:sz w:val="19"/>
                <w:szCs w:val="19"/>
              </w:rPr>
            </w:pPr>
            <w:r w:rsidRPr="009326BA">
              <w:rPr>
                <w:rFonts w:ascii="Verdana" w:hAnsi="Verdana"/>
                <w:sz w:val="19"/>
                <w:szCs w:val="19"/>
              </w:rPr>
              <w:t>+41 22 730 5545/730 5484</w:t>
            </w:r>
          </w:p>
        </w:tc>
        <w:tc>
          <w:tcPr>
            <w:tcW w:w="284" w:type="dxa"/>
          </w:tcPr>
          <w:p w:rsidR="00563963" w:rsidRPr="009326BA" w:rsidRDefault="00563963" w:rsidP="00B85663">
            <w:pPr>
              <w:pStyle w:val="BDTContact-Details"/>
              <w:rPr>
                <w:rFonts w:ascii="Verdana" w:hAnsi="Verdana"/>
                <w:sz w:val="19"/>
                <w:szCs w:val="19"/>
              </w:rPr>
            </w:pPr>
          </w:p>
        </w:tc>
        <w:tc>
          <w:tcPr>
            <w:tcW w:w="4536" w:type="dxa"/>
            <w:vMerge/>
          </w:tcPr>
          <w:p w:rsidR="00563963" w:rsidRPr="009326BA"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563963">
        <w:trPr>
          <w:jc w:val="center"/>
        </w:trPr>
        <w:tc>
          <w:tcPr>
            <w:tcW w:w="1242" w:type="dxa"/>
          </w:tcPr>
          <w:p w:rsidR="00563963" w:rsidRPr="009326BA" w:rsidRDefault="00563963" w:rsidP="00FF3AD4">
            <w:pPr>
              <w:pStyle w:val="BDTContact"/>
              <w:rPr>
                <w:rFonts w:ascii="Verdana" w:hAnsi="Verdana"/>
                <w:sz w:val="19"/>
                <w:szCs w:val="19"/>
              </w:rPr>
            </w:pPr>
            <w:r w:rsidRPr="009326BA">
              <w:rPr>
                <w:rFonts w:ascii="Verdana" w:hAnsi="Verdana"/>
                <w:sz w:val="19"/>
                <w:szCs w:val="19"/>
              </w:rPr>
              <w:t>E-mail:</w:t>
            </w:r>
          </w:p>
        </w:tc>
        <w:tc>
          <w:tcPr>
            <w:tcW w:w="3827" w:type="dxa"/>
          </w:tcPr>
          <w:p w:rsidR="00563963" w:rsidRPr="009326BA" w:rsidRDefault="00D85808" w:rsidP="00FF3AD4">
            <w:pPr>
              <w:pStyle w:val="BDTContact-Details"/>
              <w:rPr>
                <w:rFonts w:ascii="Verdana" w:hAnsi="Verdana"/>
                <w:sz w:val="19"/>
                <w:szCs w:val="19"/>
              </w:rPr>
            </w:pPr>
            <w:hyperlink r:id="rId10" w:history="1">
              <w:r w:rsidR="00C33D06" w:rsidRPr="009326BA">
                <w:rPr>
                  <w:rStyle w:val="Hyperlink"/>
                  <w:rFonts w:ascii="Verdana" w:hAnsi="Verdana" w:cs="Traditional Arabic"/>
                  <w:sz w:val="19"/>
                  <w:szCs w:val="19"/>
                </w:rPr>
                <w:t>devsg@itu.int</w:t>
              </w:r>
            </w:hyperlink>
            <w:r w:rsidR="00C33D06" w:rsidRPr="009326BA">
              <w:rPr>
                <w:rFonts w:ascii="Verdana" w:hAnsi="Verdana"/>
                <w:sz w:val="19"/>
                <w:szCs w:val="19"/>
              </w:rPr>
              <w:t xml:space="preserve"> </w:t>
            </w:r>
          </w:p>
        </w:tc>
        <w:tc>
          <w:tcPr>
            <w:tcW w:w="284" w:type="dxa"/>
          </w:tcPr>
          <w:p w:rsidR="00563963" w:rsidRPr="009326BA" w:rsidRDefault="00563963" w:rsidP="00B85663">
            <w:pPr>
              <w:pStyle w:val="BDTContact-Details"/>
              <w:rPr>
                <w:rFonts w:ascii="Verdana" w:hAnsi="Verdana"/>
                <w:sz w:val="19"/>
                <w:szCs w:val="19"/>
              </w:rPr>
            </w:pPr>
          </w:p>
        </w:tc>
        <w:tc>
          <w:tcPr>
            <w:tcW w:w="4536" w:type="dxa"/>
            <w:vMerge/>
          </w:tcPr>
          <w:p w:rsidR="00563963" w:rsidRPr="009326BA"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B345A9">
        <w:trPr>
          <w:jc w:val="center"/>
        </w:trPr>
        <w:tc>
          <w:tcPr>
            <w:tcW w:w="1242" w:type="dxa"/>
          </w:tcPr>
          <w:p w:rsidR="00B345A9" w:rsidRPr="009326BA" w:rsidRDefault="00B345A9" w:rsidP="001C1C51">
            <w:pPr>
              <w:pStyle w:val="BDTSubject"/>
              <w:rPr>
                <w:rFonts w:ascii="Verdana" w:hAnsi="Verdana"/>
                <w:sz w:val="19"/>
                <w:szCs w:val="19"/>
              </w:rPr>
            </w:pPr>
          </w:p>
        </w:tc>
        <w:tc>
          <w:tcPr>
            <w:tcW w:w="8647" w:type="dxa"/>
            <w:gridSpan w:val="3"/>
          </w:tcPr>
          <w:p w:rsidR="00B345A9" w:rsidRPr="009326BA" w:rsidRDefault="00B345A9">
            <w:pPr>
              <w:pStyle w:val="BDTSubjectdetail"/>
              <w:spacing w:after="0"/>
              <w:rPr>
                <w:rFonts w:ascii="Verdana" w:hAnsi="Verdana"/>
                <w:sz w:val="19"/>
                <w:szCs w:val="19"/>
                <w:lang w:val="en-US"/>
              </w:rPr>
            </w:pPr>
          </w:p>
        </w:tc>
      </w:tr>
      <w:tr w:rsidR="00563963" w:rsidRPr="009326BA">
        <w:trPr>
          <w:jc w:val="center"/>
        </w:trPr>
        <w:tc>
          <w:tcPr>
            <w:tcW w:w="1242" w:type="dxa"/>
          </w:tcPr>
          <w:p w:rsidR="00563963" w:rsidRPr="009326BA" w:rsidRDefault="00563963" w:rsidP="001C1C51">
            <w:pPr>
              <w:pStyle w:val="BDTSubject"/>
              <w:rPr>
                <w:rFonts w:ascii="Verdana" w:hAnsi="Verdana"/>
                <w:sz w:val="19"/>
                <w:szCs w:val="19"/>
              </w:rPr>
            </w:pPr>
            <w:r w:rsidRPr="009326BA">
              <w:rPr>
                <w:rFonts w:ascii="Verdana" w:hAnsi="Verdana"/>
                <w:sz w:val="19"/>
                <w:szCs w:val="19"/>
              </w:rPr>
              <w:t>Subject:</w:t>
            </w:r>
          </w:p>
        </w:tc>
        <w:tc>
          <w:tcPr>
            <w:tcW w:w="8647" w:type="dxa"/>
            <w:gridSpan w:val="3"/>
          </w:tcPr>
          <w:p w:rsidR="00367646" w:rsidRPr="009326BA" w:rsidRDefault="003F0808" w:rsidP="00693B21">
            <w:pPr>
              <w:pStyle w:val="BDTSubjectdetail"/>
              <w:spacing w:after="0"/>
              <w:rPr>
                <w:rFonts w:ascii="Verdana" w:hAnsi="Verdana"/>
                <w:sz w:val="19"/>
                <w:szCs w:val="19"/>
              </w:rPr>
            </w:pPr>
            <w:bookmarkStart w:id="1" w:name="Subject"/>
            <w:bookmarkEnd w:id="1"/>
            <w:r w:rsidRPr="009326BA">
              <w:rPr>
                <w:rFonts w:ascii="Verdana" w:hAnsi="Verdana"/>
                <w:sz w:val="19"/>
                <w:szCs w:val="19"/>
                <w:lang w:val="en-US"/>
              </w:rPr>
              <w:t>ITU-D Study Group</w:t>
            </w:r>
            <w:r w:rsidR="00D747F5" w:rsidRPr="009326BA">
              <w:rPr>
                <w:rFonts w:ascii="Verdana" w:hAnsi="Verdana"/>
                <w:sz w:val="19"/>
                <w:szCs w:val="19"/>
                <w:lang w:val="en-US"/>
              </w:rPr>
              <w:t xml:space="preserve"> 1 and 2 Rapporteur Group meeting</w:t>
            </w:r>
            <w:r w:rsidR="00693B21">
              <w:rPr>
                <w:rFonts w:ascii="Verdana" w:hAnsi="Verdana"/>
                <w:sz w:val="19"/>
                <w:szCs w:val="19"/>
                <w:lang w:val="en-US"/>
              </w:rPr>
              <w:t>s</w:t>
            </w:r>
            <w:r w:rsidR="00D747F5" w:rsidRPr="009326BA">
              <w:rPr>
                <w:rFonts w:ascii="Verdana" w:hAnsi="Verdana"/>
                <w:sz w:val="19"/>
                <w:szCs w:val="19"/>
                <w:lang w:val="en-US"/>
              </w:rPr>
              <w:t xml:space="preserve"> in March, April, and May 2012</w:t>
            </w:r>
          </w:p>
        </w:tc>
      </w:tr>
      <w:tr w:rsidR="00563963" w:rsidTr="009670EA">
        <w:trPr>
          <w:jc w:val="center"/>
        </w:trPr>
        <w:tc>
          <w:tcPr>
            <w:tcW w:w="9889" w:type="dxa"/>
            <w:gridSpan w:val="4"/>
          </w:tcPr>
          <w:p w:rsidR="00563963" w:rsidRDefault="00563963">
            <w:pPr>
              <w:pStyle w:val="BDTSeparator"/>
            </w:pPr>
          </w:p>
        </w:tc>
      </w:tr>
    </w:tbl>
    <w:p w:rsidR="00E7212B" w:rsidRDefault="00E7212B"/>
    <w:tbl>
      <w:tblPr>
        <w:tblW w:w="9889" w:type="dxa"/>
        <w:jc w:val="center"/>
        <w:tblLayout w:type="fixed"/>
        <w:tblLook w:val="00A0" w:firstRow="1" w:lastRow="0" w:firstColumn="1" w:lastColumn="0" w:noHBand="0" w:noVBand="0"/>
      </w:tblPr>
      <w:tblGrid>
        <w:gridCol w:w="9889"/>
      </w:tblGrid>
      <w:tr w:rsidR="00563963">
        <w:trPr>
          <w:jc w:val="center"/>
        </w:trPr>
        <w:tc>
          <w:tcPr>
            <w:tcW w:w="9889" w:type="dxa"/>
          </w:tcPr>
          <w:p w:rsidR="00AE1F3A" w:rsidRPr="009326BA" w:rsidRDefault="00295089" w:rsidP="00C33D06">
            <w:pPr>
              <w:pStyle w:val="CEONormal"/>
              <w:rPr>
                <w:szCs w:val="19"/>
              </w:rPr>
            </w:pPr>
            <w:bookmarkStart w:id="2" w:name="Formula"/>
            <w:bookmarkStart w:id="3" w:name="MainStory"/>
            <w:bookmarkStart w:id="4" w:name="CurrentLocation"/>
            <w:bookmarkEnd w:id="2"/>
            <w:bookmarkEnd w:id="3"/>
            <w:bookmarkEnd w:id="4"/>
            <w:r w:rsidRPr="009326BA">
              <w:rPr>
                <w:szCs w:val="19"/>
              </w:rPr>
              <w:t>Dear Sir/Madam,</w:t>
            </w:r>
          </w:p>
          <w:p w:rsidR="00C33D06" w:rsidRPr="009326BA" w:rsidRDefault="00295089" w:rsidP="00FC77A3">
            <w:pPr>
              <w:pStyle w:val="CEONormal"/>
              <w:rPr>
                <w:szCs w:val="19"/>
              </w:rPr>
            </w:pPr>
            <w:r w:rsidRPr="009326BA">
              <w:rPr>
                <w:szCs w:val="19"/>
              </w:rPr>
              <w:t>In agreement with the Chairmen of ITU-D Study Group</w:t>
            </w:r>
            <w:r w:rsidR="00E37D77">
              <w:rPr>
                <w:szCs w:val="19"/>
              </w:rPr>
              <w:t>s</w:t>
            </w:r>
            <w:r w:rsidRPr="009326BA">
              <w:rPr>
                <w:szCs w:val="19"/>
              </w:rPr>
              <w:t xml:space="preserve"> 1 and 2, and with the Rapporteur for the various Questions under study,</w:t>
            </w:r>
            <w:r w:rsidR="00275E26" w:rsidRPr="009326BA">
              <w:rPr>
                <w:szCs w:val="19"/>
              </w:rPr>
              <w:t xml:space="preserve"> I have the pleasure in inviting you to</w:t>
            </w:r>
            <w:r w:rsidRPr="009326BA">
              <w:rPr>
                <w:szCs w:val="19"/>
              </w:rPr>
              <w:t xml:space="preserve"> the </w:t>
            </w:r>
            <w:r w:rsidRPr="009326BA">
              <w:rPr>
                <w:b/>
                <w:bCs/>
                <w:szCs w:val="19"/>
              </w:rPr>
              <w:t>2012 Rapporteur Group meetings</w:t>
            </w:r>
            <w:r w:rsidR="00D82149" w:rsidRPr="009326BA">
              <w:rPr>
                <w:szCs w:val="19"/>
              </w:rPr>
              <w:t xml:space="preserve"> w</w:t>
            </w:r>
            <w:r w:rsidR="00275E26" w:rsidRPr="009326BA">
              <w:rPr>
                <w:szCs w:val="19"/>
              </w:rPr>
              <w:t>hich</w:t>
            </w:r>
            <w:r w:rsidR="00A556FD" w:rsidRPr="009326BA">
              <w:rPr>
                <w:szCs w:val="19"/>
              </w:rPr>
              <w:t xml:space="preserve"> </w:t>
            </w:r>
            <w:r w:rsidRPr="009326BA">
              <w:rPr>
                <w:szCs w:val="19"/>
              </w:rPr>
              <w:t xml:space="preserve">will </w:t>
            </w:r>
            <w:r w:rsidR="00EB1DB0" w:rsidRPr="009326BA">
              <w:rPr>
                <w:szCs w:val="19"/>
              </w:rPr>
              <w:t>take place in March, April and May 2012</w:t>
            </w:r>
            <w:r w:rsidR="00044AAE" w:rsidRPr="009326BA">
              <w:rPr>
                <w:szCs w:val="19"/>
              </w:rPr>
              <w:t xml:space="preserve"> </w:t>
            </w:r>
            <w:r w:rsidRPr="009326BA">
              <w:rPr>
                <w:szCs w:val="19"/>
              </w:rPr>
              <w:t xml:space="preserve">in Muscat (Oman), Sendai </w:t>
            </w:r>
            <w:r w:rsidR="00BD0855" w:rsidRPr="009326BA">
              <w:rPr>
                <w:szCs w:val="19"/>
              </w:rPr>
              <w:t xml:space="preserve">and Tokyo </w:t>
            </w:r>
            <w:r w:rsidRPr="009326BA">
              <w:rPr>
                <w:szCs w:val="19"/>
              </w:rPr>
              <w:t xml:space="preserve">(Japan) and at ITU Headquarters in Geneva as </w:t>
            </w:r>
            <w:r w:rsidR="00044AAE" w:rsidRPr="009326BA">
              <w:rPr>
                <w:szCs w:val="19"/>
              </w:rPr>
              <w:t>f</w:t>
            </w:r>
            <w:r w:rsidRPr="009326BA">
              <w:rPr>
                <w:szCs w:val="19"/>
              </w:rPr>
              <w:t>ollow</w:t>
            </w:r>
            <w:r w:rsidR="00044AAE" w:rsidRPr="009326BA">
              <w:rPr>
                <w:szCs w:val="19"/>
              </w:rPr>
              <w:t>s</w:t>
            </w:r>
            <w:r w:rsidRPr="009326BA">
              <w:rPr>
                <w:szCs w:val="19"/>
              </w:rPr>
              <w:t>:</w:t>
            </w:r>
          </w:p>
          <w:p w:rsidR="00BA0799" w:rsidRPr="009326BA" w:rsidRDefault="00295089" w:rsidP="00BD0855">
            <w:pPr>
              <w:pStyle w:val="CEOindentblackdots"/>
              <w:spacing w:before="120" w:after="120"/>
              <w:rPr>
                <w:b/>
                <w:bCs/>
                <w:szCs w:val="19"/>
                <w:lang w:val="en-US"/>
              </w:rPr>
            </w:pPr>
            <w:r w:rsidRPr="009326BA">
              <w:rPr>
                <w:szCs w:val="19"/>
                <w:lang w:val="en-US"/>
              </w:rPr>
              <w:t>Study Group 2 Rapporteur Group meetings for Questions 22-1/2, 10-3/2, 25/2, 11-3/2</w:t>
            </w:r>
            <w:r w:rsidR="0048734E" w:rsidRPr="009326BA">
              <w:rPr>
                <w:szCs w:val="19"/>
                <w:lang w:val="en-US"/>
              </w:rPr>
              <w:t xml:space="preserve"> </w:t>
            </w:r>
            <w:r w:rsidR="0048734E" w:rsidRPr="009326BA">
              <w:rPr>
                <w:szCs w:val="19"/>
                <w:lang w:val="en-US"/>
              </w:rPr>
              <w:br/>
              <w:t xml:space="preserve">held in conjunction with </w:t>
            </w:r>
            <w:r w:rsidR="00E235A6" w:rsidRPr="009326BA">
              <w:rPr>
                <w:szCs w:val="19"/>
                <w:lang w:val="en-US"/>
              </w:rPr>
              <w:t>the</w:t>
            </w:r>
            <w:r w:rsidR="0048734E" w:rsidRPr="009326BA">
              <w:rPr>
                <w:szCs w:val="19"/>
                <w:lang w:val="en-US"/>
              </w:rPr>
              <w:t xml:space="preserve"> </w:t>
            </w:r>
            <w:r w:rsidRPr="009326BA">
              <w:rPr>
                <w:b/>
                <w:bCs/>
                <w:szCs w:val="19"/>
                <w:lang w:val="en-US"/>
              </w:rPr>
              <w:t>ITU-MIC Symposium on Disaster Communication</w:t>
            </w:r>
            <w:r w:rsidR="001C0257" w:rsidRPr="009326BA">
              <w:rPr>
                <w:szCs w:val="19"/>
                <w:lang w:val="en-US"/>
              </w:rPr>
              <w:br/>
            </w:r>
            <w:r w:rsidRPr="009326BA">
              <w:rPr>
                <w:szCs w:val="19"/>
                <w:u w:val="single"/>
                <w:lang w:val="en-US"/>
              </w:rPr>
              <w:t>Date and place</w:t>
            </w:r>
            <w:r w:rsidRPr="009326BA">
              <w:rPr>
                <w:szCs w:val="19"/>
                <w:lang w:val="en-US"/>
              </w:rPr>
              <w:t xml:space="preserve"> : </w:t>
            </w:r>
            <w:r w:rsidRPr="009326BA">
              <w:rPr>
                <w:b/>
                <w:bCs/>
                <w:szCs w:val="19"/>
                <w:lang w:val="en-US"/>
              </w:rPr>
              <w:t>15-21 March 2012, Sendai</w:t>
            </w:r>
            <w:r w:rsidR="00BD0855" w:rsidRPr="009326BA">
              <w:rPr>
                <w:b/>
                <w:bCs/>
                <w:szCs w:val="19"/>
                <w:lang w:val="en-US"/>
              </w:rPr>
              <w:t xml:space="preserve"> and Tokyo</w:t>
            </w:r>
            <w:r w:rsidRPr="009326BA">
              <w:rPr>
                <w:b/>
                <w:bCs/>
                <w:szCs w:val="19"/>
                <w:lang w:val="en-US"/>
              </w:rPr>
              <w:t xml:space="preserve"> (Japan)</w:t>
            </w:r>
            <w:r w:rsidR="00BA0799" w:rsidRPr="009326BA">
              <w:rPr>
                <w:b/>
                <w:bCs/>
                <w:szCs w:val="19"/>
                <w:lang w:val="en-US"/>
              </w:rPr>
              <w:br/>
            </w:r>
            <w:r w:rsidR="00BA0799" w:rsidRPr="009326BA">
              <w:rPr>
                <w:szCs w:val="19"/>
                <w:lang w:val="en-US"/>
              </w:rPr>
              <w:t xml:space="preserve">Detailed information: </w:t>
            </w:r>
            <w:hyperlink r:id="rId11" w:history="1">
              <w:r w:rsidR="00BD0855" w:rsidRPr="009326BA">
                <w:rPr>
                  <w:rStyle w:val="Hyperlink"/>
                  <w:szCs w:val="19"/>
                  <w:lang w:val="en-US"/>
                </w:rPr>
                <w:t>http://www.itu.int/net3/ITU-D/stg/blkmeetings.aspx?blk=12755</w:t>
              </w:r>
            </w:hyperlink>
            <w:r w:rsidR="00BD0855" w:rsidRPr="009326BA">
              <w:rPr>
                <w:szCs w:val="19"/>
                <w:lang w:val="en-US"/>
              </w:rPr>
              <w:t xml:space="preserve"> </w:t>
            </w:r>
          </w:p>
          <w:p w:rsidR="00BA0799" w:rsidRPr="009326BA" w:rsidRDefault="00295089" w:rsidP="00E235A6">
            <w:pPr>
              <w:pStyle w:val="CEOindentblackdots"/>
              <w:spacing w:before="120" w:after="120"/>
              <w:rPr>
                <w:b/>
                <w:bCs/>
                <w:szCs w:val="19"/>
                <w:lang w:val="en-US"/>
              </w:rPr>
            </w:pPr>
            <w:r w:rsidRPr="009326BA">
              <w:rPr>
                <w:szCs w:val="19"/>
                <w:lang w:val="en-US"/>
              </w:rPr>
              <w:t>Study Group 1 Rapporteur Group meeting for Question 19-2/1</w:t>
            </w:r>
            <w:r w:rsidR="00E235A6" w:rsidRPr="009326BA">
              <w:rPr>
                <w:szCs w:val="19"/>
                <w:lang w:val="en-US"/>
              </w:rPr>
              <w:br/>
              <w:t xml:space="preserve">held in conjunction with the </w:t>
            </w:r>
            <w:r w:rsidRPr="009326BA">
              <w:rPr>
                <w:b/>
                <w:bCs/>
                <w:szCs w:val="19"/>
                <w:lang w:val="en-US"/>
              </w:rPr>
              <w:t>GCC VoIP Forum</w:t>
            </w:r>
            <w:r w:rsidR="001C0257" w:rsidRPr="009326BA">
              <w:rPr>
                <w:szCs w:val="19"/>
                <w:lang w:val="en-US"/>
              </w:rPr>
              <w:br/>
            </w:r>
            <w:r w:rsidR="000B1012" w:rsidRPr="009326BA">
              <w:rPr>
                <w:szCs w:val="19"/>
                <w:u w:val="single"/>
                <w:lang w:val="en-US"/>
              </w:rPr>
              <w:t>Date and place</w:t>
            </w:r>
            <w:r w:rsidR="000B1012" w:rsidRPr="009326BA">
              <w:rPr>
                <w:szCs w:val="19"/>
                <w:lang w:val="en-US"/>
              </w:rPr>
              <w:t> </w:t>
            </w:r>
            <w:r w:rsidRPr="009326BA">
              <w:rPr>
                <w:szCs w:val="19"/>
                <w:lang w:val="en-US"/>
              </w:rPr>
              <w:t xml:space="preserve">: </w:t>
            </w:r>
            <w:r w:rsidRPr="009326BA">
              <w:rPr>
                <w:b/>
                <w:bCs/>
                <w:szCs w:val="19"/>
                <w:lang w:val="en-US"/>
              </w:rPr>
              <w:t>9-10 April 2012, Muscat (Oman)</w:t>
            </w:r>
            <w:r w:rsidR="00BA0799" w:rsidRPr="009326BA">
              <w:rPr>
                <w:b/>
                <w:bCs/>
                <w:szCs w:val="19"/>
                <w:lang w:val="en-US"/>
              </w:rPr>
              <w:br/>
            </w:r>
            <w:r w:rsidR="00BA0799" w:rsidRPr="009326BA">
              <w:rPr>
                <w:szCs w:val="19"/>
                <w:lang w:val="en-US"/>
              </w:rPr>
              <w:t xml:space="preserve">Detailed information: </w:t>
            </w:r>
            <w:hyperlink r:id="rId12" w:history="1">
              <w:r w:rsidR="00BD0855" w:rsidRPr="009326BA">
                <w:rPr>
                  <w:rStyle w:val="Hyperlink"/>
                  <w:szCs w:val="19"/>
                  <w:lang w:val="en-US"/>
                </w:rPr>
                <w:t>http://www.itu.int/net3/ITU-D/stg/blkmeetings.aspx?blk=12587</w:t>
              </w:r>
            </w:hyperlink>
            <w:r w:rsidR="00BD0855" w:rsidRPr="009326BA">
              <w:rPr>
                <w:szCs w:val="19"/>
                <w:lang w:val="en-US"/>
              </w:rPr>
              <w:t xml:space="preserve"> </w:t>
            </w:r>
          </w:p>
          <w:p w:rsidR="00E14BEE" w:rsidRPr="009326BA" w:rsidRDefault="00295089" w:rsidP="001C0257">
            <w:pPr>
              <w:pStyle w:val="CEOindentblackdots"/>
              <w:spacing w:before="120" w:after="120"/>
              <w:rPr>
                <w:szCs w:val="19"/>
                <w:lang w:val="en-US"/>
              </w:rPr>
            </w:pPr>
            <w:r w:rsidRPr="009326BA">
              <w:rPr>
                <w:szCs w:val="19"/>
                <w:lang w:val="en-US"/>
              </w:rPr>
              <w:t>Study Group 1 Rapporteur Group meetings for Questions 7-3/1, 10-3/1, 12-3/1, 18-2/1, 20-1/1, 22-1/1, 23/1, 24/1</w:t>
            </w:r>
            <w:r w:rsidR="001C0257" w:rsidRPr="009326BA">
              <w:rPr>
                <w:szCs w:val="19"/>
                <w:lang w:val="en-US"/>
              </w:rPr>
              <w:br/>
            </w:r>
            <w:r w:rsidR="000B1012" w:rsidRPr="009326BA">
              <w:rPr>
                <w:szCs w:val="19"/>
                <w:u w:val="single"/>
                <w:lang w:val="en-US"/>
              </w:rPr>
              <w:t>Date and place</w:t>
            </w:r>
            <w:r w:rsidR="000B1012" w:rsidRPr="009326BA">
              <w:rPr>
                <w:szCs w:val="19"/>
                <w:lang w:val="en-US"/>
              </w:rPr>
              <w:t> </w:t>
            </w:r>
            <w:r w:rsidRPr="009326BA">
              <w:rPr>
                <w:szCs w:val="19"/>
                <w:lang w:val="en-US"/>
              </w:rPr>
              <w:t xml:space="preserve">: </w:t>
            </w:r>
            <w:r w:rsidRPr="009326BA">
              <w:rPr>
                <w:b/>
                <w:bCs/>
                <w:szCs w:val="19"/>
                <w:lang w:val="en-US"/>
              </w:rPr>
              <w:t>16-27 April 2012, Geneva (Switzerland)</w:t>
            </w:r>
            <w:r w:rsidR="00BA0799" w:rsidRPr="009326BA">
              <w:rPr>
                <w:b/>
                <w:bCs/>
                <w:szCs w:val="19"/>
                <w:lang w:val="en-US"/>
              </w:rPr>
              <w:br/>
            </w:r>
            <w:r w:rsidR="00BA0799" w:rsidRPr="009326BA">
              <w:rPr>
                <w:szCs w:val="19"/>
                <w:lang w:val="en-US"/>
              </w:rPr>
              <w:t xml:space="preserve">Detailed information: </w:t>
            </w:r>
            <w:hyperlink r:id="rId13" w:history="1">
              <w:r w:rsidR="00BD0855" w:rsidRPr="009326BA">
                <w:rPr>
                  <w:rStyle w:val="Hyperlink"/>
                  <w:szCs w:val="19"/>
                  <w:lang w:val="en-US"/>
                </w:rPr>
                <w:t>http://www.itu.int/net3/ITU-D/stg/blkmeetings.aspx?blk=12754</w:t>
              </w:r>
            </w:hyperlink>
            <w:r w:rsidR="00BD0855" w:rsidRPr="009326BA">
              <w:rPr>
                <w:szCs w:val="19"/>
                <w:lang w:val="en-US"/>
              </w:rPr>
              <w:t xml:space="preserve"> </w:t>
            </w:r>
          </w:p>
          <w:p w:rsidR="00632912" w:rsidRPr="009326BA" w:rsidRDefault="00295089" w:rsidP="001C0257">
            <w:pPr>
              <w:pStyle w:val="CEOindentblackdots"/>
              <w:spacing w:before="120" w:after="120"/>
              <w:rPr>
                <w:szCs w:val="19"/>
                <w:lang w:val="en-US"/>
              </w:rPr>
            </w:pPr>
            <w:r w:rsidRPr="009326BA">
              <w:rPr>
                <w:szCs w:val="19"/>
                <w:lang w:val="en-US"/>
              </w:rPr>
              <w:t>Study Group 2 Rapporteur Group meetings for Questions 9-3/2, 14-3/2, 17-3/2, 24/2, 26/2</w:t>
            </w:r>
            <w:r w:rsidR="001C0257" w:rsidRPr="009326BA">
              <w:rPr>
                <w:szCs w:val="19"/>
                <w:lang w:val="en-US"/>
              </w:rPr>
              <w:br/>
            </w:r>
            <w:r w:rsidR="000B1012" w:rsidRPr="009326BA">
              <w:rPr>
                <w:szCs w:val="19"/>
                <w:u w:val="single"/>
                <w:lang w:val="en-US"/>
              </w:rPr>
              <w:t>Date and place</w:t>
            </w:r>
            <w:r w:rsidR="000B1012" w:rsidRPr="009326BA">
              <w:rPr>
                <w:szCs w:val="19"/>
                <w:lang w:val="en-US"/>
              </w:rPr>
              <w:t> </w:t>
            </w:r>
            <w:r w:rsidR="001C0257" w:rsidRPr="009326BA">
              <w:rPr>
                <w:szCs w:val="19"/>
                <w:lang w:val="en-US"/>
              </w:rPr>
              <w:t xml:space="preserve">: </w:t>
            </w:r>
            <w:r w:rsidRPr="009326BA">
              <w:rPr>
                <w:b/>
                <w:bCs/>
                <w:szCs w:val="19"/>
                <w:lang w:val="en-US"/>
              </w:rPr>
              <w:t>7-11 May 2012, Geneva (Switzerland)</w:t>
            </w:r>
            <w:r w:rsidR="00BA0799" w:rsidRPr="009326BA">
              <w:rPr>
                <w:b/>
                <w:bCs/>
                <w:szCs w:val="19"/>
                <w:lang w:val="en-US"/>
              </w:rPr>
              <w:br/>
            </w:r>
            <w:r w:rsidR="00BA0799" w:rsidRPr="009326BA">
              <w:rPr>
                <w:szCs w:val="19"/>
                <w:lang w:val="en-US"/>
              </w:rPr>
              <w:t xml:space="preserve">Detailed information: </w:t>
            </w:r>
            <w:hyperlink r:id="rId14" w:history="1">
              <w:r w:rsidR="00BD0855" w:rsidRPr="009326BA">
                <w:rPr>
                  <w:rStyle w:val="Hyperlink"/>
                  <w:szCs w:val="19"/>
                  <w:lang w:val="en-US"/>
                </w:rPr>
                <w:t>http://www.itu.int/net3/ITU-D/stg/blkmeetings.aspx?blk=12756</w:t>
              </w:r>
            </w:hyperlink>
            <w:r w:rsidR="00BD0855" w:rsidRPr="009326BA">
              <w:rPr>
                <w:szCs w:val="19"/>
                <w:lang w:val="en-US"/>
              </w:rPr>
              <w:t xml:space="preserve"> </w:t>
            </w:r>
          </w:p>
          <w:p w:rsidR="00367646" w:rsidRPr="009326BA" w:rsidRDefault="00D41D19" w:rsidP="00044AAE">
            <w:pPr>
              <w:pStyle w:val="CEOindentblackdots"/>
              <w:numPr>
                <w:ilvl w:val="0"/>
                <w:numId w:val="0"/>
              </w:numPr>
              <w:tabs>
                <w:tab w:val="left" w:pos="720"/>
              </w:tabs>
              <w:snapToGrid w:val="0"/>
              <w:spacing w:before="120" w:after="120"/>
              <w:rPr>
                <w:rStyle w:val="MOS-HyperlinkChar"/>
                <w:sz w:val="19"/>
                <w:szCs w:val="19"/>
              </w:rPr>
            </w:pPr>
            <w:r w:rsidRPr="009326BA">
              <w:rPr>
                <w:rFonts w:cs="Verdana"/>
                <w:szCs w:val="19"/>
                <w:lang w:val="en-US"/>
              </w:rPr>
              <w:t xml:space="preserve">The </w:t>
            </w:r>
            <w:r w:rsidR="00A07872" w:rsidRPr="009326BA">
              <w:rPr>
                <w:rFonts w:cs="Verdana"/>
                <w:szCs w:val="19"/>
                <w:lang w:val="en-US"/>
              </w:rPr>
              <w:t>time management plans and d</w:t>
            </w:r>
            <w:r w:rsidRPr="009326BA">
              <w:rPr>
                <w:rFonts w:cs="Verdana"/>
                <w:szCs w:val="19"/>
                <w:lang w:val="en-US"/>
              </w:rPr>
              <w:t>raft agendas for these meetings can b</w:t>
            </w:r>
            <w:r w:rsidR="00A07872" w:rsidRPr="009326BA">
              <w:rPr>
                <w:rFonts w:cs="Verdana"/>
                <w:szCs w:val="19"/>
                <w:lang w:val="en-US"/>
              </w:rPr>
              <w:t xml:space="preserve">e found on the website for each </w:t>
            </w:r>
            <w:r w:rsidRPr="009326BA">
              <w:rPr>
                <w:rFonts w:cs="Verdana"/>
                <w:szCs w:val="19"/>
                <w:lang w:val="en-US"/>
              </w:rPr>
              <w:t xml:space="preserve">meeting. </w:t>
            </w:r>
            <w:r w:rsidR="00A07872" w:rsidRPr="009326BA">
              <w:rPr>
                <w:rStyle w:val="MOS-HyperlinkChar"/>
                <w:sz w:val="19"/>
                <w:szCs w:val="19"/>
              </w:rPr>
              <w:t>Detailed information on how to register</w:t>
            </w:r>
            <w:r w:rsidR="00884840" w:rsidRPr="009326BA">
              <w:rPr>
                <w:rStyle w:val="MOS-HyperlinkChar"/>
                <w:sz w:val="19"/>
                <w:szCs w:val="19"/>
              </w:rPr>
              <w:t xml:space="preserve"> and apply for fellowships, </w:t>
            </w:r>
            <w:r w:rsidR="00A07872" w:rsidRPr="009326BA">
              <w:rPr>
                <w:rStyle w:val="MOS-HyperlinkChar"/>
                <w:sz w:val="19"/>
                <w:szCs w:val="19"/>
              </w:rPr>
              <w:t>how to submit contributions</w:t>
            </w:r>
            <w:r w:rsidR="00884840" w:rsidRPr="009326BA">
              <w:rPr>
                <w:rStyle w:val="MOS-HyperlinkChar"/>
                <w:sz w:val="19"/>
                <w:szCs w:val="19"/>
              </w:rPr>
              <w:t xml:space="preserve">, along with other practical information </w:t>
            </w:r>
            <w:r w:rsidR="00A07872" w:rsidRPr="009326BA">
              <w:rPr>
                <w:rStyle w:val="MOS-HyperlinkChar"/>
                <w:sz w:val="19"/>
                <w:szCs w:val="19"/>
              </w:rPr>
              <w:t xml:space="preserve">is attached in </w:t>
            </w:r>
            <w:r w:rsidR="00295089" w:rsidRPr="009326BA">
              <w:rPr>
                <w:rStyle w:val="MOS-HyperlinkChar"/>
                <w:b/>
                <w:bCs/>
                <w:sz w:val="19"/>
                <w:szCs w:val="19"/>
              </w:rPr>
              <w:t>Annex 1</w:t>
            </w:r>
            <w:r w:rsidR="00884840" w:rsidRPr="009326BA">
              <w:rPr>
                <w:rStyle w:val="MOS-HyperlinkChar"/>
                <w:sz w:val="19"/>
                <w:szCs w:val="19"/>
              </w:rPr>
              <w:t xml:space="preserve">. </w:t>
            </w:r>
          </w:p>
          <w:p w:rsidR="00367646" w:rsidRPr="00E7212B" w:rsidRDefault="00A07872" w:rsidP="00E7212B">
            <w:pPr>
              <w:pStyle w:val="BDTNormal"/>
              <w:rPr>
                <w:rFonts w:ascii="Verdana" w:hAnsi="Verdana"/>
                <w:sz w:val="19"/>
                <w:szCs w:val="19"/>
                <w:lang w:val="en-GB"/>
              </w:rPr>
            </w:pPr>
            <w:r w:rsidRPr="00E7212B">
              <w:rPr>
                <w:lang w:val="en-US"/>
              </w:rPr>
              <w:br w:type="page"/>
            </w:r>
            <w:r w:rsidR="00E7212B" w:rsidRPr="00E7212B">
              <w:rPr>
                <w:lang w:val="en-US"/>
              </w:rPr>
              <w:br/>
            </w:r>
            <w:r w:rsidRPr="00E7212B">
              <w:rPr>
                <w:rFonts w:ascii="Verdana" w:hAnsi="Verdana"/>
                <w:sz w:val="19"/>
                <w:szCs w:val="19"/>
                <w:lang w:val="en-US"/>
              </w:rPr>
              <w:lastRenderedPageBreak/>
              <w:t xml:space="preserve">I look </w:t>
            </w:r>
            <w:r w:rsidRPr="00E7212B">
              <w:rPr>
                <w:rStyle w:val="BDTNormalChar"/>
                <w:sz w:val="19"/>
                <w:szCs w:val="19"/>
                <w:lang w:val="en-US"/>
              </w:rPr>
              <w:t>forward to your</w:t>
            </w:r>
            <w:r w:rsidRPr="00E7212B">
              <w:rPr>
                <w:rFonts w:ascii="Verdana" w:hAnsi="Verdana"/>
                <w:sz w:val="19"/>
                <w:szCs w:val="19"/>
                <w:lang w:val="en-US"/>
              </w:rPr>
              <w:t xml:space="preserve"> active participation in the work of our Study Groups.</w:t>
            </w:r>
          </w:p>
          <w:p w:rsidR="00A07872" w:rsidRPr="009326BA" w:rsidRDefault="00C14789" w:rsidP="00A07872">
            <w:pPr>
              <w:pStyle w:val="BDTClosing"/>
              <w:spacing w:before="240"/>
              <w:rPr>
                <w:rFonts w:ascii="Verdana" w:hAnsi="Verdana"/>
                <w:sz w:val="19"/>
                <w:szCs w:val="19"/>
              </w:rPr>
            </w:pPr>
            <w:r w:rsidRPr="009326BA">
              <w:rPr>
                <w:rFonts w:ascii="Verdana" w:hAnsi="Verdana"/>
                <w:sz w:val="19"/>
                <w:szCs w:val="19"/>
              </w:rPr>
              <w:fldChar w:fldCharType="begin"/>
            </w:r>
            <w:r w:rsidR="00A07872" w:rsidRPr="009326BA">
              <w:rPr>
                <w:rFonts w:ascii="Verdana" w:hAnsi="Verdana"/>
                <w:sz w:val="19"/>
                <w:szCs w:val="19"/>
              </w:rPr>
              <w:instrText xml:space="preserve"> MERGEFIELD FormuleDePolitesse_Closing </w:instrText>
            </w:r>
            <w:r w:rsidRPr="009326BA">
              <w:rPr>
                <w:rFonts w:ascii="Verdana" w:hAnsi="Verdana"/>
                <w:sz w:val="19"/>
                <w:szCs w:val="19"/>
              </w:rPr>
              <w:fldChar w:fldCharType="separate"/>
            </w:r>
            <w:r w:rsidR="00A07872" w:rsidRPr="009326BA">
              <w:rPr>
                <w:rFonts w:ascii="Verdana" w:hAnsi="Verdana"/>
                <w:sz w:val="19"/>
                <w:szCs w:val="19"/>
              </w:rPr>
              <w:t>Yours sincerely,</w:t>
            </w:r>
            <w:r w:rsidRPr="009326BA">
              <w:rPr>
                <w:rFonts w:ascii="Verdana" w:hAnsi="Verdana"/>
                <w:sz w:val="19"/>
                <w:szCs w:val="19"/>
              </w:rPr>
              <w:fldChar w:fldCharType="end"/>
            </w:r>
          </w:p>
          <w:p w:rsidR="00A07872" w:rsidRPr="00A67F78" w:rsidRDefault="00B83303" w:rsidP="00D013ED">
            <w:pPr>
              <w:pStyle w:val="BDTOriginalSigned"/>
              <w:rPr>
                <w:rFonts w:ascii="Verdana" w:hAnsi="Verdana"/>
                <w:sz w:val="19"/>
                <w:szCs w:val="19"/>
                <w:lang w:val="en-US" w:bidi="ar-EG"/>
              </w:rPr>
            </w:pPr>
            <w:r w:rsidRPr="00E33E4C">
              <w:rPr>
                <w:lang w:val="en-US"/>
              </w:rPr>
              <w:t>[Original signed]</w:t>
            </w:r>
          </w:p>
          <w:p w:rsidR="00A07872" w:rsidRPr="009326BA" w:rsidRDefault="00A07872" w:rsidP="00D013ED">
            <w:pPr>
              <w:pStyle w:val="BDTSignatureName"/>
              <w:spacing w:before="0" w:after="120"/>
              <w:rPr>
                <w:rFonts w:ascii="Verdana" w:hAnsi="Verdana"/>
                <w:sz w:val="19"/>
              </w:rPr>
            </w:pPr>
            <w:r w:rsidRPr="009326BA">
              <w:rPr>
                <w:rFonts w:ascii="Verdana" w:hAnsi="Verdana"/>
                <w:sz w:val="19"/>
              </w:rPr>
              <w:t>Brahima Sanou</w:t>
            </w:r>
          </w:p>
          <w:p w:rsidR="00A07872" w:rsidRPr="009326BA" w:rsidRDefault="00A07872" w:rsidP="00A07872">
            <w:pPr>
              <w:pStyle w:val="BDTSignatureTitle"/>
              <w:spacing w:before="120" w:after="120"/>
              <w:rPr>
                <w:rFonts w:ascii="Verdana" w:hAnsi="Verdana"/>
                <w:sz w:val="19"/>
                <w:szCs w:val="19"/>
                <w:lang w:val="en-GB"/>
              </w:rPr>
            </w:pPr>
            <w:r w:rsidRPr="0069634E">
              <w:rPr>
                <w:rFonts w:ascii="Verdana" w:hAnsi="Verdana"/>
                <w:sz w:val="19"/>
                <w:szCs w:val="19"/>
                <w:lang w:val="en-US"/>
              </w:rPr>
              <w:t>Director</w:t>
            </w:r>
          </w:p>
          <w:p w:rsidR="00A07872" w:rsidRPr="009326BA" w:rsidRDefault="00A07872" w:rsidP="009326BA">
            <w:pPr>
              <w:spacing w:before="1800"/>
              <w:rPr>
                <w:rFonts w:ascii="Verdana" w:hAnsi="Verdana"/>
                <w:b/>
                <w:sz w:val="19"/>
                <w:szCs w:val="19"/>
              </w:rPr>
            </w:pPr>
            <w:r w:rsidRPr="009326BA">
              <w:rPr>
                <w:rFonts w:ascii="Verdana" w:hAnsi="Verdana"/>
                <w:b/>
                <w:sz w:val="19"/>
                <w:szCs w:val="19"/>
              </w:rPr>
              <w:t>Annexes: 1</w:t>
            </w:r>
          </w:p>
          <w:p w:rsidR="00B345A9" w:rsidRDefault="00B345A9" w:rsidP="00397778">
            <w:pPr>
              <w:pStyle w:val="CEONormal"/>
            </w:pPr>
          </w:p>
        </w:tc>
      </w:tr>
    </w:tbl>
    <w:p w:rsidR="009326BA" w:rsidRDefault="009326BA">
      <w:r>
        <w:rPr>
          <w:b/>
          <w:bCs/>
        </w:rPr>
        <w:lastRenderedPageBreak/>
        <w:br w:type="page"/>
      </w:r>
    </w:p>
    <w:tbl>
      <w:tblPr>
        <w:tblW w:w="9889" w:type="dxa"/>
        <w:jc w:val="center"/>
        <w:tblLayout w:type="fixed"/>
        <w:tblLook w:val="00A0" w:firstRow="1" w:lastRow="0" w:firstColumn="1" w:lastColumn="0" w:noHBand="0" w:noVBand="0"/>
      </w:tblPr>
      <w:tblGrid>
        <w:gridCol w:w="9889"/>
      </w:tblGrid>
      <w:tr w:rsidR="00A07872">
        <w:trPr>
          <w:jc w:val="center"/>
        </w:trPr>
        <w:tc>
          <w:tcPr>
            <w:tcW w:w="9889" w:type="dxa"/>
          </w:tcPr>
          <w:p w:rsidR="009326BA" w:rsidRPr="009326BA" w:rsidRDefault="009326BA" w:rsidP="009326BA">
            <w:pPr>
              <w:pStyle w:val="CEONormal"/>
              <w:spacing w:before="60" w:afterLines="60" w:after="144"/>
              <w:jc w:val="center"/>
              <w:rPr>
                <w:b/>
                <w:bCs/>
              </w:rPr>
            </w:pPr>
            <w:r w:rsidRPr="009326BA">
              <w:rPr>
                <w:b/>
                <w:bCs/>
              </w:rPr>
              <w:lastRenderedPageBreak/>
              <w:t>Annex 1</w:t>
            </w:r>
          </w:p>
          <w:p w:rsidR="009326BA" w:rsidRPr="009326BA" w:rsidRDefault="009326BA" w:rsidP="00290625">
            <w:pPr>
              <w:pStyle w:val="CEOHeading1Underlined"/>
            </w:pPr>
            <w:r w:rsidRPr="009326BA">
              <w:t>Registration and fellowship requests</w:t>
            </w:r>
          </w:p>
          <w:p w:rsidR="009326BA" w:rsidRPr="009326BA" w:rsidRDefault="009326BA" w:rsidP="009326BA">
            <w:pPr>
              <w:pStyle w:val="CEONormal"/>
              <w:spacing w:before="60" w:afterLines="60" w:after="144"/>
              <w:rPr>
                <w:lang w:val="en-US"/>
              </w:rPr>
            </w:pPr>
            <w:r w:rsidRPr="009326BA">
              <w:t xml:space="preserve">Pre-registration will be carried out exclusively online through the Focal Points designated by each administration and entity entitled to participate. Online registration will open on Monday, 5 December 2011. You can register for multiple Rapporteur Group meetings at the same time. See the list of meetings at: </w:t>
            </w:r>
            <w:hyperlink r:id="rId15" w:history="1">
              <w:r w:rsidRPr="009326BA">
                <w:rPr>
                  <w:rStyle w:val="Hyperlink"/>
                  <w:rFonts w:cs="Simplified Arabic"/>
                </w:rPr>
                <w:t>http://www.itu.int/net3/ITU-D/meetings/registration/</w:t>
              </w:r>
            </w:hyperlink>
            <w:r w:rsidRPr="009326BA">
              <w:t xml:space="preserve"> </w:t>
            </w:r>
          </w:p>
          <w:p w:rsidR="009326BA" w:rsidRPr="009326BA" w:rsidRDefault="009326BA" w:rsidP="009326BA">
            <w:pPr>
              <w:pStyle w:val="CEONormal"/>
              <w:spacing w:before="60" w:afterLines="60" w:after="144"/>
            </w:pPr>
            <w:r w:rsidRPr="009326BA">
              <w:t xml:space="preserve">On-site registration will begin at 08h30 at the location where the meeting will be held. For those meetings held in Geneva, registration will take place in the </w:t>
            </w:r>
            <w:proofErr w:type="spellStart"/>
            <w:r w:rsidRPr="009326BA">
              <w:t>Montbrillant</w:t>
            </w:r>
            <w:proofErr w:type="spellEnd"/>
            <w:r w:rsidRPr="009326BA">
              <w:t xml:space="preserve"> Building. Delegates who do not pre-register will require a letter of accreditation from their Designated Focal Point of their entity to register onsite. Pre-registered delegates will only need to bring their letter of confirmation and a photo ID. </w:t>
            </w:r>
          </w:p>
          <w:p w:rsidR="009326BA" w:rsidRPr="009326BA" w:rsidRDefault="009326BA" w:rsidP="009326BA">
            <w:pPr>
              <w:pStyle w:val="CEONormal"/>
              <w:spacing w:before="60" w:afterLines="60" w:after="144"/>
              <w:rPr>
                <w:lang w:val="en-US"/>
              </w:rPr>
            </w:pPr>
            <w:r w:rsidRPr="009326BA">
              <w:rPr>
                <w:lang w:val="en-US"/>
              </w:rPr>
              <w:t xml:space="preserve">The role of a registration Focal Point is to handle registration formalities for his/her respective administration/entity. The list of Focal Points can be accessed using a </w:t>
            </w:r>
            <w:r w:rsidRPr="009326BA">
              <w:rPr>
                <w:b/>
                <w:bCs/>
                <w:lang w:val="en-US"/>
              </w:rPr>
              <w:t>TIES</w:t>
            </w:r>
            <w:r w:rsidRPr="009326BA">
              <w:rPr>
                <w:lang w:val="en-US"/>
              </w:rPr>
              <w:t xml:space="preserve"> log-in at this </w:t>
            </w:r>
            <w:hyperlink r:id="rId16" w:history="1">
              <w:r w:rsidRPr="009326BA">
                <w:rPr>
                  <w:rStyle w:val="Hyperlink"/>
                  <w:rFonts w:cs="Simplified Arabic"/>
                  <w:lang w:val="en-US"/>
                </w:rPr>
                <w:t>address</w:t>
              </w:r>
            </w:hyperlink>
            <w:r w:rsidRPr="009326BA">
              <w:rPr>
                <w:lang w:val="en-US"/>
              </w:rPr>
              <w:t>.</w:t>
            </w:r>
          </w:p>
          <w:p w:rsidR="009326BA" w:rsidRPr="009326BA" w:rsidRDefault="009326BA" w:rsidP="009326BA">
            <w:pPr>
              <w:pStyle w:val="CEONormal"/>
              <w:spacing w:before="60" w:afterLines="60" w:after="144"/>
              <w:rPr>
                <w:lang w:val="en-US"/>
              </w:rPr>
            </w:pPr>
            <w:r w:rsidRPr="009326BA">
              <w:rPr>
                <w:lang w:val="en-US"/>
              </w:rPr>
              <w:t xml:space="preserve">To modify the contact details of a Focal Point for registration or to change the Focal Point, an official fax from an authorized official should be sent to the BDT Meetings Registration Service (+41 22 730 5545/+41 22 730 5484 </w:t>
            </w:r>
            <w:r w:rsidRPr="009326BA">
              <w:t xml:space="preserve">or by e-mail to: </w:t>
            </w:r>
            <w:hyperlink r:id="rId17" w:history="1">
              <w:r w:rsidRPr="009326BA">
                <w:rPr>
                  <w:rStyle w:val="Hyperlink"/>
                  <w:rFonts w:cs="Simplified Arabic"/>
                </w:rPr>
                <w:t>bdtmeetingsregistration@itu.int</w:t>
              </w:r>
            </w:hyperlink>
            <w:r w:rsidRPr="009326BA">
              <w:rPr>
                <w:lang w:val="en-US"/>
              </w:rPr>
              <w:t>), providing the updated details: last name, first name and e-mail address.</w:t>
            </w:r>
          </w:p>
          <w:p w:rsidR="009326BA" w:rsidRPr="009326BA" w:rsidRDefault="009326BA" w:rsidP="009326BA">
            <w:pPr>
              <w:pStyle w:val="CEONormal"/>
              <w:spacing w:before="60" w:afterLines="60" w:after="144"/>
              <w:rPr>
                <w:lang w:val="en-US"/>
              </w:rPr>
            </w:pPr>
            <w:r w:rsidRPr="009326BA">
              <w:rPr>
                <w:lang w:val="en-US"/>
              </w:rPr>
              <w:t xml:space="preserve">You will find registration details and all other logistical information such as accommodation and visa arrangements on the dedicated websites for the meetings noted above. </w:t>
            </w:r>
          </w:p>
          <w:p w:rsidR="009326BA" w:rsidRPr="009326BA" w:rsidRDefault="009326BA" w:rsidP="009326BA">
            <w:pPr>
              <w:pStyle w:val="CEONormal"/>
              <w:spacing w:before="60" w:afterLines="60" w:after="144"/>
            </w:pPr>
            <w:r w:rsidRPr="009326BA">
              <w:t xml:space="preserve">Within the budget available, </w:t>
            </w:r>
            <w:r w:rsidRPr="009326BA">
              <w:rPr>
                <w:i/>
              </w:rPr>
              <w:t>one full</w:t>
            </w:r>
            <w:r w:rsidRPr="009326BA">
              <w:t xml:space="preserve"> fellowship per country may be granted to participants from countries with a GDP per capita less than 2'000 USD, with priority to Least Developed Countries (LDCs), and to participants who will present a contribution to the meeting.</w:t>
            </w:r>
          </w:p>
          <w:p w:rsidR="009326BA" w:rsidRPr="009326BA" w:rsidRDefault="009326BA" w:rsidP="009326BA">
            <w:pPr>
              <w:pStyle w:val="CEONormal"/>
              <w:spacing w:before="60" w:afterLines="60" w:after="144"/>
            </w:pPr>
            <w:r w:rsidRPr="009326BA">
              <w:t xml:space="preserve">Please note that you must first </w:t>
            </w:r>
            <w:r w:rsidRPr="009326BA">
              <w:rPr>
                <w:b/>
                <w:bCs/>
                <w:u w:val="single"/>
              </w:rPr>
              <w:t>submit</w:t>
            </w:r>
            <w:r w:rsidRPr="009326BA">
              <w:t xml:space="preserve"> your registration for the specific Rapporteur Group meetings before you can receive the fellowship form. You will receive a separate fellowship form for each block of meetings.</w:t>
            </w:r>
          </w:p>
          <w:p w:rsidR="009326BA" w:rsidRPr="009326BA" w:rsidRDefault="009326BA" w:rsidP="009326BA">
            <w:pPr>
              <w:pStyle w:val="CEONormal"/>
              <w:spacing w:before="60" w:afterLines="60" w:after="144"/>
            </w:pPr>
            <w:r w:rsidRPr="009326BA">
              <w:rPr>
                <w:b/>
                <w:bCs/>
              </w:rPr>
              <w:t xml:space="preserve">The approved and signed fellowship form </w:t>
            </w:r>
            <w:r w:rsidRPr="009326BA">
              <w:t>must be returned to the Fellowship Service</w:t>
            </w:r>
            <w:r w:rsidRPr="009326BA">
              <w:rPr>
                <w:b/>
                <w:bCs/>
              </w:rPr>
              <w:t xml:space="preserve"> no later than six weeks before the meeting concerned</w:t>
            </w:r>
            <w:r w:rsidRPr="009326BA">
              <w:t xml:space="preserve">. This means </w:t>
            </w:r>
            <w:r w:rsidRPr="009326BA">
              <w:rPr>
                <w:b/>
                <w:bCs/>
              </w:rPr>
              <w:t>30 January 2012</w:t>
            </w:r>
            <w:r w:rsidRPr="009326BA">
              <w:t xml:space="preserve"> for the meetings in Sendai and Tokyo (Japan), </w:t>
            </w:r>
            <w:r w:rsidRPr="009326BA">
              <w:rPr>
                <w:b/>
                <w:bCs/>
              </w:rPr>
              <w:t>20 February 2012</w:t>
            </w:r>
            <w:r w:rsidRPr="009326BA">
              <w:t xml:space="preserve"> for the meeting in Muscat (Oman), </w:t>
            </w:r>
            <w:r w:rsidRPr="009326BA">
              <w:rPr>
                <w:b/>
                <w:bCs/>
              </w:rPr>
              <w:t>27 February 2012</w:t>
            </w:r>
            <w:r w:rsidRPr="009326BA">
              <w:t xml:space="preserve"> for the SG1 Rapporteur Group meetings and </w:t>
            </w:r>
            <w:r w:rsidRPr="009326BA">
              <w:rPr>
                <w:b/>
                <w:bCs/>
              </w:rPr>
              <w:t>19 March 2012</w:t>
            </w:r>
            <w:r w:rsidRPr="009326BA">
              <w:t xml:space="preserve"> for the SG2 Rapporteur Group meetings in Geneva (Switzerland). </w:t>
            </w:r>
          </w:p>
          <w:p w:rsidR="009326BA" w:rsidRPr="009326BA" w:rsidRDefault="009326BA" w:rsidP="009326BA">
            <w:pPr>
              <w:pStyle w:val="CEONormal"/>
              <w:spacing w:before="60" w:afterLines="60" w:after="144"/>
            </w:pPr>
            <w:r w:rsidRPr="009326BA">
              <w:rPr>
                <w:i/>
                <w:u w:val="single"/>
              </w:rPr>
              <w:t>Forms received after the deadlines will not be considered.</w:t>
            </w:r>
          </w:p>
          <w:p w:rsidR="009326BA" w:rsidRPr="009326BA" w:rsidRDefault="009326BA" w:rsidP="00290625">
            <w:pPr>
              <w:pStyle w:val="CEOHeading1Underlined"/>
            </w:pPr>
            <w:r w:rsidRPr="009326BA">
              <w:t>Interpretation</w:t>
            </w:r>
          </w:p>
          <w:p w:rsidR="009326BA" w:rsidRPr="009326BA" w:rsidRDefault="009326BA" w:rsidP="009326BA">
            <w:pPr>
              <w:pStyle w:val="CEONormal"/>
              <w:spacing w:before="60" w:afterLines="60" w:after="144"/>
            </w:pPr>
            <w:r w:rsidRPr="009326BA">
              <w:t xml:space="preserve">Interpretation will be provided based on the requests of participants and the constraints of the rooms. You are, therefore, invited to indicate on the registration form, before </w:t>
            </w:r>
            <w:r w:rsidRPr="009326BA">
              <w:rPr>
                <w:b/>
                <w:bCs/>
              </w:rPr>
              <w:t>27 January 2012</w:t>
            </w:r>
            <w:r w:rsidRPr="009326BA">
              <w:t xml:space="preserve"> for the meetings held in Sendai and Tokyo (Japan) and Muscat (Oman) and before </w:t>
            </w:r>
            <w:r w:rsidRPr="009326BA">
              <w:rPr>
                <w:b/>
                <w:bCs/>
              </w:rPr>
              <w:t>2 March 2012</w:t>
            </w:r>
            <w:r w:rsidRPr="009326BA">
              <w:t xml:space="preserve"> for the meetings held in Geneva (Switzerland)</w:t>
            </w:r>
            <w:r w:rsidRPr="009326BA">
              <w:rPr>
                <w:b/>
                <w:bCs/>
              </w:rPr>
              <w:t xml:space="preserve"> </w:t>
            </w:r>
            <w:r w:rsidRPr="009326BA">
              <w:t>whether you require a language other than English.</w:t>
            </w:r>
          </w:p>
          <w:p w:rsidR="009326BA" w:rsidRPr="009326BA" w:rsidRDefault="009326BA" w:rsidP="009326BA">
            <w:pPr>
              <w:pStyle w:val="CEONormal"/>
              <w:spacing w:before="60" w:afterLines="60" w:after="144"/>
            </w:pPr>
            <w:r w:rsidRPr="009326BA">
              <w:t>Based on the requests received by the aforementioned deadlines and provided that there are at least five requests for a given language, interpretation will be provided in the requested language(s).</w:t>
            </w:r>
          </w:p>
          <w:p w:rsidR="009326BA" w:rsidRPr="009326BA" w:rsidRDefault="009326BA" w:rsidP="00290625">
            <w:pPr>
              <w:pStyle w:val="CEOHeading1Underlined"/>
            </w:pPr>
            <w:r w:rsidRPr="009326BA">
              <w:t>Remote participation in the meetings</w:t>
            </w:r>
          </w:p>
          <w:p w:rsidR="009326BA" w:rsidRPr="009326BA" w:rsidRDefault="009326BA" w:rsidP="009326BA">
            <w:pPr>
              <w:pStyle w:val="CEONormal"/>
              <w:spacing w:before="60" w:afterLines="60" w:after="144"/>
            </w:pPr>
            <w:r w:rsidRPr="009326BA">
              <w:t xml:space="preserve">The pilot for remote participation in the activities of the ITU-D Study Group that was started during the meetings in September 2011 will be extended to the Rapporteur Group meetings in March, April, and May 2012. </w:t>
            </w:r>
          </w:p>
          <w:p w:rsidR="009326BA" w:rsidRDefault="009326BA" w:rsidP="009326BA">
            <w:pPr>
              <w:pStyle w:val="CEONormal"/>
              <w:spacing w:before="60" w:afterLines="60" w:after="144"/>
            </w:pPr>
            <w:r w:rsidRPr="009326BA">
              <w:t>In parallel, the standard webcast in all languages of the respective meeting will continue to be provided for the meetings held in Geneva.</w:t>
            </w:r>
          </w:p>
          <w:p w:rsidR="00E33E4C" w:rsidRDefault="00E33E4C" w:rsidP="009326BA">
            <w:pPr>
              <w:pStyle w:val="CEONormal"/>
              <w:spacing w:before="60" w:afterLines="60" w:after="144"/>
            </w:pPr>
          </w:p>
          <w:p w:rsidR="00E33E4C" w:rsidRPr="009326BA" w:rsidRDefault="00E33E4C" w:rsidP="009326BA">
            <w:pPr>
              <w:pStyle w:val="CEONormal"/>
              <w:spacing w:before="60" w:afterLines="60" w:after="144"/>
            </w:pPr>
          </w:p>
          <w:p w:rsidR="009326BA" w:rsidRPr="00ED2FA9" w:rsidRDefault="009326BA" w:rsidP="00ED2FA9">
            <w:pPr>
              <w:pStyle w:val="CEOHeading1Underlined"/>
            </w:pPr>
            <w:r w:rsidRPr="00ED2FA9">
              <w:lastRenderedPageBreak/>
              <w:t>Details on Questions under study</w:t>
            </w:r>
          </w:p>
          <w:p w:rsidR="009326BA" w:rsidRPr="009326BA" w:rsidRDefault="009326BA" w:rsidP="009326BA">
            <w:pPr>
              <w:pStyle w:val="CEONormal"/>
              <w:spacing w:before="60" w:afterLines="60" w:after="144"/>
            </w:pPr>
            <w:r w:rsidRPr="009326BA">
              <w:t>The titles and definitions of the Questions to be dealt with by the Study Groups, as approved by WTDC-10, can be found on the ITU-D Study Groups website:</w:t>
            </w:r>
          </w:p>
          <w:p w:rsidR="009326BA" w:rsidRPr="009326BA" w:rsidRDefault="009326BA" w:rsidP="009326BA">
            <w:pPr>
              <w:pStyle w:val="CEONormal"/>
              <w:numPr>
                <w:ilvl w:val="0"/>
                <w:numId w:val="16"/>
              </w:numPr>
              <w:spacing w:before="60" w:afterLines="60" w:after="144"/>
            </w:pPr>
            <w:r w:rsidRPr="009326BA">
              <w:t xml:space="preserve">Study Group 1: </w:t>
            </w:r>
            <w:hyperlink r:id="rId18" w:history="1">
              <w:r w:rsidRPr="009326BA">
                <w:rPr>
                  <w:rStyle w:val="Hyperlink"/>
                  <w:rFonts w:cs="Simplified Arabic"/>
                </w:rPr>
                <w:t>http://www.itu.int/net3/ITU-D/stg/index.aspx?stg=1</w:t>
              </w:r>
            </w:hyperlink>
          </w:p>
          <w:p w:rsidR="009326BA" w:rsidRPr="009326BA" w:rsidRDefault="009326BA" w:rsidP="009326BA">
            <w:pPr>
              <w:pStyle w:val="CEONormal"/>
              <w:numPr>
                <w:ilvl w:val="0"/>
                <w:numId w:val="15"/>
              </w:numPr>
              <w:spacing w:before="60" w:afterLines="60" w:after="144"/>
            </w:pPr>
            <w:r w:rsidRPr="009326BA">
              <w:t xml:space="preserve">Study Group 2: </w:t>
            </w:r>
            <w:hyperlink r:id="rId19" w:history="1">
              <w:r w:rsidR="007A6AB1" w:rsidRPr="001A113D">
                <w:rPr>
                  <w:rStyle w:val="Hyperlink"/>
                  <w:rFonts w:cs="Simplified Arabic"/>
                </w:rPr>
                <w:t>http://www.itu.int/net3/ITU-D/stg/index.aspx?stg=2</w:t>
              </w:r>
            </w:hyperlink>
          </w:p>
          <w:p w:rsidR="009326BA" w:rsidRPr="009326BA" w:rsidRDefault="009326BA" w:rsidP="00290625">
            <w:pPr>
              <w:pStyle w:val="CEOHeading1Underlined"/>
            </w:pPr>
            <w:r w:rsidRPr="009326BA">
              <w:t>Contributions to the Study Groups</w:t>
            </w:r>
          </w:p>
          <w:p w:rsidR="009326BA" w:rsidRPr="009326BA" w:rsidRDefault="009326BA" w:rsidP="009326BA">
            <w:pPr>
              <w:pStyle w:val="CEONormal"/>
              <w:spacing w:before="60" w:afterLines="60" w:after="144"/>
              <w:rPr>
                <w:lang w:val="en-US"/>
              </w:rPr>
            </w:pPr>
            <w:r w:rsidRPr="009326BA">
              <w:t>Your contributions to the work of the Study Group Questions will be highly appreciated. You may of course feel free to co-ordinate your proposals with other Administrations and organizations. A joint contribution requires the written approval of the parties involved in order to authorize its release.</w:t>
            </w:r>
          </w:p>
          <w:p w:rsidR="009326BA" w:rsidRPr="009326BA" w:rsidRDefault="009326BA" w:rsidP="009326BA">
            <w:pPr>
              <w:pStyle w:val="CEONormal"/>
              <w:spacing w:before="60" w:afterLines="60" w:after="144"/>
            </w:pPr>
            <w:r w:rsidRPr="009326BA">
              <w:rPr>
                <w:lang w:val="en-US"/>
              </w:rPr>
              <w:t xml:space="preserve">As per Resolution 1 (Rev Hyderabad, 2010) </w:t>
            </w:r>
            <w:proofErr w:type="spellStart"/>
            <w:r w:rsidRPr="009326BA">
              <w:rPr>
                <w:lang w:val="en-US"/>
              </w:rPr>
              <w:t>i</w:t>
            </w:r>
            <w:r w:rsidRPr="009326BA">
              <w:t>nput</w:t>
            </w:r>
            <w:proofErr w:type="spellEnd"/>
            <w:r w:rsidRPr="009326BA">
              <w:t xml:space="preserve"> to Study Group or Rapporteur's Group meetings may be of five types: a) Contributions for action; b) Contributions for information; c) Background documents; d) Temporary documents; e) Liaison statements.</w:t>
            </w:r>
          </w:p>
          <w:p w:rsidR="009326BA" w:rsidRPr="009326BA" w:rsidRDefault="009326BA" w:rsidP="009326BA">
            <w:pPr>
              <w:pStyle w:val="CEONormal"/>
              <w:spacing w:before="60" w:afterLines="60" w:after="144"/>
            </w:pPr>
            <w:r w:rsidRPr="009326BA">
              <w:t>Contributions to the Study Group Questions can be submitted for consideration as “for action” or “for information”. Contributions requiring action received at least two months before a meeting will be published and distributed in time for the said meeting. These contributions will be translated (if needed) and posted for access by participants in the requested language before the date set for the meeting.</w:t>
            </w:r>
          </w:p>
          <w:p w:rsidR="009326BA" w:rsidRPr="009326BA" w:rsidRDefault="009326BA" w:rsidP="009326BA">
            <w:pPr>
              <w:pStyle w:val="CEONormal"/>
              <w:spacing w:before="60" w:afterLines="60" w:after="144"/>
            </w:pPr>
            <w:r w:rsidRPr="009326BA">
              <w:t>The contribution should be submitted with an abstract providing an overview of the content of the document. The contribution should clearly indicate what kind of action that the meeting is requested to take.</w:t>
            </w:r>
          </w:p>
          <w:p w:rsidR="009326BA" w:rsidRPr="009326BA" w:rsidRDefault="009326BA" w:rsidP="009326BA">
            <w:pPr>
              <w:pStyle w:val="CEONormal"/>
              <w:spacing w:before="60" w:afterLines="60" w:after="144"/>
            </w:pPr>
            <w:r w:rsidRPr="009326BA">
              <w:t xml:space="preserve">A contribution “for action” will be considered as a delayed contribution when it is submitted after the agreed translation deadline, but at least seven calendar days before the opening of the meeting. The delayed contribution for action will be published in the original language only but will appear in the agenda of the meeting. </w:t>
            </w:r>
          </w:p>
          <w:p w:rsidR="009326BA" w:rsidRPr="009326BA" w:rsidRDefault="009326BA" w:rsidP="009326BA">
            <w:pPr>
              <w:pStyle w:val="CEONormal"/>
              <w:spacing w:before="60" w:afterLines="60" w:after="144"/>
            </w:pPr>
            <w:r w:rsidRPr="009326BA">
              <w:t>Contributions submitted to a meeting “for information” are those which do not require any specific action under the agenda of the meeting. These documents are published in the original language only and posted on the website under a separate number scheme. The information documents need to be submitted with a detailed abstract which will be shared translated for the meeting.</w:t>
            </w:r>
          </w:p>
          <w:p w:rsidR="009326BA" w:rsidRPr="009326BA" w:rsidRDefault="009326BA" w:rsidP="009326BA">
            <w:pPr>
              <w:pStyle w:val="CEONormal"/>
              <w:spacing w:before="60" w:afterLines="60" w:after="144"/>
            </w:pPr>
            <w:r w:rsidRPr="009326BA">
              <w:t xml:space="preserve">Contributions “for action” and/or “for information” should not exceed five (5) pages and must be submitted using the online template available at: </w:t>
            </w:r>
            <w:hyperlink r:id="rId20" w:history="1">
              <w:r w:rsidRPr="009326BA">
                <w:rPr>
                  <w:rStyle w:val="Hyperlink"/>
                  <w:rFonts w:cs="Simplified Arabic"/>
                </w:rPr>
                <w:t>http://www.itu.int/ITU-D/CDS/contributions/sg/index.asp</w:t>
              </w:r>
            </w:hyperlink>
            <w:r w:rsidRPr="009326BA">
              <w:t xml:space="preserve"> </w:t>
            </w:r>
          </w:p>
          <w:p w:rsidR="009326BA" w:rsidRPr="009326BA" w:rsidRDefault="009326BA" w:rsidP="009326BA">
            <w:pPr>
              <w:pStyle w:val="CEONormal"/>
              <w:spacing w:before="60" w:afterLines="60" w:after="144"/>
            </w:pPr>
            <w:r w:rsidRPr="009326BA">
              <w:t xml:space="preserve">In </w:t>
            </w:r>
            <w:r w:rsidR="005A5C12">
              <w:t>accordance with provision 12.1</w:t>
            </w:r>
            <w:r w:rsidRPr="009326BA">
              <w:t xml:space="preserve"> of Resolution 1, the deadline for the submission of contributions has been set for </w:t>
            </w:r>
            <w:r w:rsidRPr="009326BA">
              <w:rPr>
                <w:b/>
                <w:bCs/>
              </w:rPr>
              <w:t>13 January 2012</w:t>
            </w:r>
            <w:r w:rsidRPr="009326BA">
              <w:t xml:space="preserve"> for the meetings held in Sendai and Tokyo (Japan) and </w:t>
            </w:r>
            <w:r w:rsidRPr="009326BA">
              <w:rPr>
                <w:b/>
                <w:bCs/>
              </w:rPr>
              <w:t>8 February 2012</w:t>
            </w:r>
            <w:r w:rsidRPr="009326BA">
              <w:t xml:space="preserve"> for the meetings held in Muscat (Oman) and </w:t>
            </w:r>
            <w:r w:rsidRPr="009326BA">
              <w:rPr>
                <w:b/>
                <w:bCs/>
              </w:rPr>
              <w:t>15 February 2012</w:t>
            </w:r>
            <w:r w:rsidRPr="009326BA">
              <w:t xml:space="preserve"> for the SG1 Rapporteur Group meetings and </w:t>
            </w:r>
            <w:r w:rsidRPr="009326BA">
              <w:rPr>
                <w:b/>
                <w:bCs/>
              </w:rPr>
              <w:t>7 March 2012</w:t>
            </w:r>
            <w:r w:rsidRPr="009326BA">
              <w:t xml:space="preserve"> for the SG2 Rapporteur Group meetings the held in Geneva (Switzerland). Documents arriving after the deadline will be distributed in the original language only.</w:t>
            </w:r>
          </w:p>
          <w:tbl>
            <w:tblPr>
              <w:tblStyle w:val="TableGrid"/>
              <w:tblW w:w="0" w:type="auto"/>
              <w:tblLayout w:type="fixed"/>
              <w:tblLook w:val="04A0" w:firstRow="1" w:lastRow="0" w:firstColumn="1" w:lastColumn="0" w:noHBand="0" w:noVBand="1"/>
            </w:tblPr>
            <w:tblGrid>
              <w:gridCol w:w="3219"/>
              <w:gridCol w:w="1613"/>
              <w:gridCol w:w="1559"/>
              <w:gridCol w:w="1559"/>
              <w:gridCol w:w="1560"/>
            </w:tblGrid>
            <w:tr w:rsidR="009326BA" w:rsidRPr="009326BA" w:rsidTr="00F74655">
              <w:trPr>
                <w:tblHeader/>
              </w:trPr>
              <w:tc>
                <w:tcPr>
                  <w:tcW w:w="3219" w:type="dxa"/>
                </w:tcPr>
                <w:p w:rsidR="009326BA" w:rsidRPr="009326BA" w:rsidRDefault="009326BA" w:rsidP="009326BA">
                  <w:pPr>
                    <w:pStyle w:val="CEONormal"/>
                    <w:spacing w:before="60" w:afterLines="60" w:after="144"/>
                    <w:rPr>
                      <w:b/>
                      <w:bCs/>
                    </w:rPr>
                  </w:pPr>
                  <w:r w:rsidRPr="009326BA">
                    <w:rPr>
                      <w:b/>
                      <w:bCs/>
                    </w:rPr>
                    <w:t>Meeting</w:t>
                  </w:r>
                </w:p>
              </w:tc>
              <w:tc>
                <w:tcPr>
                  <w:tcW w:w="1613" w:type="dxa"/>
                </w:tcPr>
                <w:p w:rsidR="009326BA" w:rsidRPr="009326BA" w:rsidRDefault="009326BA" w:rsidP="009326BA">
                  <w:pPr>
                    <w:pStyle w:val="CEONormal"/>
                    <w:spacing w:before="60" w:afterLines="60" w:after="144"/>
                    <w:rPr>
                      <w:b/>
                      <w:bCs/>
                    </w:rPr>
                  </w:pPr>
                  <w:r w:rsidRPr="009326BA">
                    <w:rPr>
                      <w:b/>
                      <w:bCs/>
                    </w:rPr>
                    <w:t xml:space="preserve">Location and date </w:t>
                  </w:r>
                </w:p>
              </w:tc>
              <w:tc>
                <w:tcPr>
                  <w:tcW w:w="1559" w:type="dxa"/>
                </w:tcPr>
                <w:p w:rsidR="009326BA" w:rsidRPr="009326BA" w:rsidRDefault="009326BA" w:rsidP="009326BA">
                  <w:pPr>
                    <w:pStyle w:val="CEONormal"/>
                    <w:spacing w:before="60" w:afterLines="60" w:after="144"/>
                    <w:rPr>
                      <w:b/>
                      <w:bCs/>
                    </w:rPr>
                  </w:pPr>
                  <w:r w:rsidRPr="009326BA">
                    <w:rPr>
                      <w:b/>
                      <w:bCs/>
                    </w:rPr>
                    <w:t>Deadline for fellowship applications</w:t>
                  </w:r>
                </w:p>
              </w:tc>
              <w:tc>
                <w:tcPr>
                  <w:tcW w:w="1559" w:type="dxa"/>
                </w:tcPr>
                <w:p w:rsidR="009326BA" w:rsidRPr="009326BA" w:rsidRDefault="009326BA" w:rsidP="009326BA">
                  <w:pPr>
                    <w:pStyle w:val="CEONormal"/>
                    <w:spacing w:before="60" w:afterLines="60" w:after="144"/>
                    <w:rPr>
                      <w:b/>
                      <w:bCs/>
                    </w:rPr>
                  </w:pPr>
                  <w:r w:rsidRPr="009326BA">
                    <w:rPr>
                      <w:b/>
                      <w:bCs/>
                    </w:rPr>
                    <w:t>Deadline for interpretation requests</w:t>
                  </w:r>
                </w:p>
              </w:tc>
              <w:tc>
                <w:tcPr>
                  <w:tcW w:w="1560" w:type="dxa"/>
                </w:tcPr>
                <w:p w:rsidR="009326BA" w:rsidRPr="009326BA" w:rsidRDefault="009326BA" w:rsidP="009326BA">
                  <w:pPr>
                    <w:pStyle w:val="CEONormal"/>
                    <w:spacing w:before="60" w:afterLines="60" w:after="144"/>
                    <w:rPr>
                      <w:b/>
                      <w:bCs/>
                    </w:rPr>
                  </w:pPr>
                  <w:r w:rsidRPr="009326BA">
                    <w:rPr>
                      <w:b/>
                      <w:bCs/>
                    </w:rPr>
                    <w:t>Deadline for submission of documents for translation</w:t>
                  </w:r>
                </w:p>
              </w:tc>
            </w:tr>
            <w:tr w:rsidR="009326BA" w:rsidRPr="009326BA" w:rsidTr="00F74655">
              <w:tc>
                <w:tcPr>
                  <w:tcW w:w="3219" w:type="dxa"/>
                </w:tcPr>
                <w:p w:rsidR="009326BA" w:rsidRPr="009326BA" w:rsidRDefault="009326BA" w:rsidP="009326BA">
                  <w:pPr>
                    <w:pStyle w:val="CEONormal"/>
                    <w:spacing w:before="60" w:afterLines="60" w:after="144"/>
                    <w:rPr>
                      <w:lang w:val="en-US"/>
                    </w:rPr>
                  </w:pPr>
                  <w:r w:rsidRPr="009326BA">
                    <w:rPr>
                      <w:lang w:val="en-US"/>
                    </w:rPr>
                    <w:t xml:space="preserve">Study Group 2 Rapporteur Group meetings for Questions 22-1/2, 10-3/2, 25/2, 11-3/2 </w:t>
                  </w:r>
                </w:p>
              </w:tc>
              <w:tc>
                <w:tcPr>
                  <w:tcW w:w="1613" w:type="dxa"/>
                </w:tcPr>
                <w:p w:rsidR="009326BA" w:rsidRPr="009326BA" w:rsidRDefault="009326BA" w:rsidP="009326BA">
                  <w:pPr>
                    <w:pStyle w:val="CEONormal"/>
                    <w:spacing w:before="60" w:afterLines="60" w:after="144"/>
                  </w:pPr>
                  <w:r w:rsidRPr="009326BA">
                    <w:rPr>
                      <w:lang w:val="en-US"/>
                    </w:rPr>
                    <w:t>15-21 March 2012, Sendai (Japan)</w:t>
                  </w:r>
                </w:p>
              </w:tc>
              <w:tc>
                <w:tcPr>
                  <w:tcW w:w="1559" w:type="dxa"/>
                </w:tcPr>
                <w:p w:rsidR="009326BA" w:rsidRPr="009326BA" w:rsidRDefault="009326BA" w:rsidP="009326BA">
                  <w:pPr>
                    <w:pStyle w:val="CEONormal"/>
                    <w:spacing w:before="60" w:afterLines="60" w:after="144"/>
                  </w:pPr>
                  <w:r w:rsidRPr="009326BA">
                    <w:t xml:space="preserve">30 Jan. 2012 </w:t>
                  </w:r>
                </w:p>
                <w:p w:rsidR="009326BA" w:rsidRPr="009326BA" w:rsidRDefault="009326BA" w:rsidP="009326BA">
                  <w:pPr>
                    <w:pStyle w:val="CEONormal"/>
                    <w:spacing w:before="60" w:afterLines="60" w:after="144"/>
                  </w:pPr>
                </w:p>
              </w:tc>
              <w:tc>
                <w:tcPr>
                  <w:tcW w:w="1559" w:type="dxa"/>
                </w:tcPr>
                <w:p w:rsidR="009326BA" w:rsidRPr="009326BA" w:rsidRDefault="009326BA" w:rsidP="009326BA">
                  <w:pPr>
                    <w:pStyle w:val="CEONormal"/>
                    <w:spacing w:before="60" w:afterLines="60" w:after="144"/>
                  </w:pPr>
                  <w:r w:rsidRPr="009326BA">
                    <w:t>13 Jan. 2012</w:t>
                  </w:r>
                </w:p>
              </w:tc>
              <w:tc>
                <w:tcPr>
                  <w:tcW w:w="1560" w:type="dxa"/>
                </w:tcPr>
                <w:p w:rsidR="009326BA" w:rsidRPr="009326BA" w:rsidRDefault="009326BA" w:rsidP="009326BA">
                  <w:pPr>
                    <w:pStyle w:val="CEONormal"/>
                    <w:spacing w:before="60" w:afterLines="60" w:after="144"/>
                  </w:pPr>
                  <w:r w:rsidRPr="009326BA">
                    <w:t>13 Jan. 2012</w:t>
                  </w:r>
                </w:p>
              </w:tc>
            </w:tr>
            <w:tr w:rsidR="009326BA" w:rsidRPr="009326BA" w:rsidTr="00F74655">
              <w:tc>
                <w:tcPr>
                  <w:tcW w:w="3219" w:type="dxa"/>
                </w:tcPr>
                <w:p w:rsidR="009326BA" w:rsidRPr="009326BA" w:rsidRDefault="009326BA" w:rsidP="009326BA">
                  <w:pPr>
                    <w:pStyle w:val="CEONormal"/>
                    <w:spacing w:before="60" w:afterLines="60" w:after="144"/>
                    <w:rPr>
                      <w:lang w:val="en-US"/>
                    </w:rPr>
                  </w:pPr>
                  <w:r w:rsidRPr="009326BA">
                    <w:rPr>
                      <w:lang w:val="en-US"/>
                    </w:rPr>
                    <w:t>Study Group 1 Rapporteur Group meeting for Question 19-2/1</w:t>
                  </w:r>
                </w:p>
              </w:tc>
              <w:tc>
                <w:tcPr>
                  <w:tcW w:w="1613" w:type="dxa"/>
                </w:tcPr>
                <w:p w:rsidR="009326BA" w:rsidRPr="009326BA" w:rsidRDefault="009326BA" w:rsidP="009326BA">
                  <w:pPr>
                    <w:pStyle w:val="CEONormal"/>
                    <w:spacing w:before="60" w:afterLines="60" w:after="144"/>
                    <w:rPr>
                      <w:lang w:val="en-US"/>
                    </w:rPr>
                  </w:pPr>
                  <w:r w:rsidRPr="009326BA">
                    <w:rPr>
                      <w:lang w:val="en-US"/>
                    </w:rPr>
                    <w:t>9-10 April 2012, Muscat (Oman)</w:t>
                  </w:r>
                </w:p>
              </w:tc>
              <w:tc>
                <w:tcPr>
                  <w:tcW w:w="1559" w:type="dxa"/>
                </w:tcPr>
                <w:p w:rsidR="009326BA" w:rsidRPr="009326BA" w:rsidRDefault="009326BA" w:rsidP="009326BA">
                  <w:pPr>
                    <w:pStyle w:val="CEONormal"/>
                    <w:spacing w:before="60" w:afterLines="60" w:after="144"/>
                  </w:pPr>
                  <w:r w:rsidRPr="009326BA">
                    <w:t xml:space="preserve">20 Feb. 2012 </w:t>
                  </w:r>
                </w:p>
              </w:tc>
              <w:tc>
                <w:tcPr>
                  <w:tcW w:w="1559" w:type="dxa"/>
                </w:tcPr>
                <w:p w:rsidR="009326BA" w:rsidRPr="009326BA" w:rsidRDefault="009326BA" w:rsidP="009326BA">
                  <w:pPr>
                    <w:pStyle w:val="CEONormal"/>
                    <w:spacing w:before="60" w:afterLines="60" w:after="144"/>
                  </w:pPr>
                  <w:r w:rsidRPr="009326BA">
                    <w:t>27 Jan. 2012</w:t>
                  </w:r>
                </w:p>
              </w:tc>
              <w:tc>
                <w:tcPr>
                  <w:tcW w:w="1560" w:type="dxa"/>
                </w:tcPr>
                <w:p w:rsidR="009326BA" w:rsidRPr="009326BA" w:rsidRDefault="009326BA" w:rsidP="009326BA">
                  <w:pPr>
                    <w:pStyle w:val="CEONormal"/>
                    <w:spacing w:before="60" w:afterLines="60" w:after="144"/>
                  </w:pPr>
                  <w:r w:rsidRPr="009326BA">
                    <w:t>8 Feb. 2012</w:t>
                  </w:r>
                </w:p>
              </w:tc>
            </w:tr>
            <w:tr w:rsidR="009326BA" w:rsidRPr="009326BA" w:rsidTr="00F74655">
              <w:tc>
                <w:tcPr>
                  <w:tcW w:w="3219" w:type="dxa"/>
                </w:tcPr>
                <w:p w:rsidR="009326BA" w:rsidRPr="009326BA" w:rsidRDefault="009326BA" w:rsidP="009326BA">
                  <w:pPr>
                    <w:pStyle w:val="CEONormal"/>
                    <w:spacing w:before="60" w:afterLines="60" w:after="144"/>
                    <w:rPr>
                      <w:lang w:val="en-US"/>
                    </w:rPr>
                  </w:pPr>
                  <w:r w:rsidRPr="009326BA">
                    <w:rPr>
                      <w:lang w:val="en-US"/>
                    </w:rPr>
                    <w:lastRenderedPageBreak/>
                    <w:t>Study Group 1 Rapporteur Group meetings for Questions 7-3/1, 10-3/1, 12-3/1, 18-2/1, 20-1/1, 22-1/1, 23/1, 24/1</w:t>
                  </w:r>
                </w:p>
              </w:tc>
              <w:tc>
                <w:tcPr>
                  <w:tcW w:w="1613" w:type="dxa"/>
                </w:tcPr>
                <w:p w:rsidR="009326BA" w:rsidRPr="009326BA" w:rsidRDefault="009326BA" w:rsidP="009326BA">
                  <w:pPr>
                    <w:pStyle w:val="CEONormal"/>
                    <w:spacing w:before="60" w:afterLines="60" w:after="144"/>
                    <w:rPr>
                      <w:lang w:val="en-US"/>
                    </w:rPr>
                  </w:pPr>
                  <w:r w:rsidRPr="009326BA">
                    <w:rPr>
                      <w:lang w:val="en-US"/>
                    </w:rPr>
                    <w:t>16-27 April 2012, Geneva (Switzerland)</w:t>
                  </w:r>
                </w:p>
              </w:tc>
              <w:tc>
                <w:tcPr>
                  <w:tcW w:w="1559" w:type="dxa"/>
                </w:tcPr>
                <w:p w:rsidR="009326BA" w:rsidRPr="009326BA" w:rsidRDefault="009326BA" w:rsidP="009326BA">
                  <w:pPr>
                    <w:pStyle w:val="CEONormal"/>
                    <w:spacing w:before="60" w:afterLines="60" w:after="144"/>
                  </w:pPr>
                  <w:r w:rsidRPr="009326BA">
                    <w:t xml:space="preserve">27 Feb. 2012 </w:t>
                  </w:r>
                </w:p>
              </w:tc>
              <w:tc>
                <w:tcPr>
                  <w:tcW w:w="1559" w:type="dxa"/>
                </w:tcPr>
                <w:p w:rsidR="009326BA" w:rsidRPr="009326BA" w:rsidRDefault="009326BA" w:rsidP="009326BA">
                  <w:pPr>
                    <w:pStyle w:val="CEONormal"/>
                    <w:spacing w:before="60" w:afterLines="60" w:after="144"/>
                  </w:pPr>
                  <w:r w:rsidRPr="009326BA">
                    <w:t>15 Feb. 2012</w:t>
                  </w:r>
                </w:p>
              </w:tc>
              <w:tc>
                <w:tcPr>
                  <w:tcW w:w="1560" w:type="dxa"/>
                </w:tcPr>
                <w:p w:rsidR="009326BA" w:rsidRPr="009326BA" w:rsidRDefault="009326BA" w:rsidP="009326BA">
                  <w:pPr>
                    <w:pStyle w:val="CEONormal"/>
                    <w:spacing w:before="60" w:afterLines="60" w:after="144"/>
                  </w:pPr>
                  <w:r w:rsidRPr="009326BA">
                    <w:t>15 Feb. 2012</w:t>
                  </w:r>
                </w:p>
              </w:tc>
            </w:tr>
            <w:tr w:rsidR="009326BA" w:rsidRPr="00E33E4C" w:rsidTr="00F74655">
              <w:tc>
                <w:tcPr>
                  <w:tcW w:w="3219" w:type="dxa"/>
                </w:tcPr>
                <w:p w:rsidR="009326BA" w:rsidRPr="009326BA" w:rsidRDefault="009326BA" w:rsidP="009326BA">
                  <w:pPr>
                    <w:pStyle w:val="CEONormal"/>
                    <w:spacing w:before="60" w:afterLines="60" w:after="144"/>
                  </w:pPr>
                  <w:r w:rsidRPr="009326BA">
                    <w:rPr>
                      <w:lang w:val="en-US"/>
                    </w:rPr>
                    <w:t>Study Group 2 Rapporteur Group meetings for Questions 9-3/2, 14-3/2, 17-3/2, 24/2, 26/2</w:t>
                  </w:r>
                </w:p>
              </w:tc>
              <w:tc>
                <w:tcPr>
                  <w:tcW w:w="1613" w:type="dxa"/>
                </w:tcPr>
                <w:p w:rsidR="009326BA" w:rsidRPr="009326BA" w:rsidRDefault="009326BA" w:rsidP="009326BA">
                  <w:pPr>
                    <w:pStyle w:val="CEONormal"/>
                    <w:spacing w:before="60" w:afterLines="60" w:after="144"/>
                    <w:rPr>
                      <w:lang w:val="es-ES"/>
                    </w:rPr>
                  </w:pPr>
                  <w:r w:rsidRPr="009326BA">
                    <w:rPr>
                      <w:lang w:val="es-ES"/>
                    </w:rPr>
                    <w:t xml:space="preserve">7-11 </w:t>
                  </w:r>
                  <w:proofErr w:type="spellStart"/>
                  <w:r w:rsidRPr="009326BA">
                    <w:rPr>
                      <w:lang w:val="es-ES"/>
                    </w:rPr>
                    <w:t>May</w:t>
                  </w:r>
                  <w:proofErr w:type="spellEnd"/>
                  <w:r w:rsidRPr="009326BA">
                    <w:rPr>
                      <w:lang w:val="es-ES"/>
                    </w:rPr>
                    <w:t xml:space="preserve"> 2012, Geneva (</w:t>
                  </w:r>
                  <w:proofErr w:type="spellStart"/>
                  <w:r w:rsidRPr="009326BA">
                    <w:rPr>
                      <w:lang w:val="es-ES"/>
                    </w:rPr>
                    <w:t>Switzerland</w:t>
                  </w:r>
                  <w:proofErr w:type="spellEnd"/>
                  <w:r w:rsidRPr="009326BA">
                    <w:rPr>
                      <w:lang w:val="es-ES"/>
                    </w:rPr>
                    <w:t>)</w:t>
                  </w:r>
                </w:p>
              </w:tc>
              <w:tc>
                <w:tcPr>
                  <w:tcW w:w="1559" w:type="dxa"/>
                </w:tcPr>
                <w:p w:rsidR="009326BA" w:rsidRPr="009326BA" w:rsidRDefault="009326BA" w:rsidP="009326BA">
                  <w:pPr>
                    <w:pStyle w:val="CEONormal"/>
                    <w:spacing w:before="60" w:afterLines="60" w:after="144"/>
                    <w:rPr>
                      <w:lang w:val="es-ES"/>
                    </w:rPr>
                  </w:pPr>
                  <w:r w:rsidRPr="009326BA">
                    <w:rPr>
                      <w:lang w:val="es-ES"/>
                    </w:rPr>
                    <w:t xml:space="preserve">19 Mar. 2012 </w:t>
                  </w:r>
                </w:p>
              </w:tc>
              <w:tc>
                <w:tcPr>
                  <w:tcW w:w="1559" w:type="dxa"/>
                </w:tcPr>
                <w:p w:rsidR="009326BA" w:rsidRPr="009326BA" w:rsidRDefault="009326BA" w:rsidP="009326BA">
                  <w:pPr>
                    <w:pStyle w:val="CEONormal"/>
                    <w:spacing w:before="60" w:afterLines="60" w:after="144"/>
                    <w:rPr>
                      <w:lang w:val="es-ES"/>
                    </w:rPr>
                  </w:pPr>
                  <w:r w:rsidRPr="009326BA">
                    <w:rPr>
                      <w:lang w:val="es-ES"/>
                    </w:rPr>
                    <w:t>2 Mar. 2012</w:t>
                  </w:r>
                </w:p>
              </w:tc>
              <w:tc>
                <w:tcPr>
                  <w:tcW w:w="1560" w:type="dxa"/>
                </w:tcPr>
                <w:p w:rsidR="009326BA" w:rsidRPr="009326BA" w:rsidRDefault="009326BA" w:rsidP="009326BA">
                  <w:pPr>
                    <w:pStyle w:val="CEONormal"/>
                    <w:spacing w:before="60" w:afterLines="60" w:after="144"/>
                    <w:rPr>
                      <w:lang w:val="es-ES"/>
                    </w:rPr>
                  </w:pPr>
                  <w:r w:rsidRPr="009326BA">
                    <w:rPr>
                      <w:lang w:val="es-ES"/>
                    </w:rPr>
                    <w:t>7 Mar. 2012</w:t>
                  </w:r>
                </w:p>
              </w:tc>
            </w:tr>
          </w:tbl>
          <w:p w:rsidR="009326BA" w:rsidRPr="00FC77A3" w:rsidRDefault="009326BA" w:rsidP="00290625">
            <w:pPr>
              <w:pStyle w:val="CEOHeading1Underlined"/>
              <w:rPr>
                <w:lang w:val="es-ES"/>
              </w:rPr>
            </w:pPr>
            <w:proofErr w:type="spellStart"/>
            <w:r w:rsidRPr="00FC77A3">
              <w:rPr>
                <w:lang w:val="es-ES"/>
              </w:rPr>
              <w:t>Documentation</w:t>
            </w:r>
            <w:proofErr w:type="spellEnd"/>
          </w:p>
          <w:p w:rsidR="009326BA" w:rsidRPr="009326BA" w:rsidRDefault="009326BA" w:rsidP="009326BA">
            <w:pPr>
              <w:pStyle w:val="CEONormal"/>
              <w:spacing w:before="60" w:afterLines="60" w:after="144"/>
              <w:rPr>
                <w:lang w:val="en-US"/>
              </w:rPr>
            </w:pPr>
            <w:r w:rsidRPr="009326BA">
              <w:t xml:space="preserve">The Study Group related meetings will be paperless. Delegates are urged to bring their laptops in order to download all meeting documents locally and to access the website for new documents. A user guide to </w:t>
            </w:r>
            <w:r w:rsidRPr="009326BA">
              <w:rPr>
                <w:lang w:val="en-US"/>
              </w:rPr>
              <w:t xml:space="preserve">synchronize documents is available at: </w:t>
            </w:r>
          </w:p>
          <w:p w:rsidR="009326BA" w:rsidRPr="009326BA" w:rsidRDefault="00D85808" w:rsidP="009326BA">
            <w:pPr>
              <w:pStyle w:val="CEONormal"/>
              <w:spacing w:before="60" w:afterLines="60" w:after="144"/>
              <w:rPr>
                <w:lang w:val="en-US"/>
              </w:rPr>
            </w:pPr>
            <w:hyperlink r:id="rId21" w:history="1">
              <w:r w:rsidR="009326BA" w:rsidRPr="009326BA">
                <w:rPr>
                  <w:rStyle w:val="Hyperlink"/>
                  <w:rFonts w:cs="Simplified Arabic"/>
                  <w:lang w:val="en-US"/>
                </w:rPr>
                <w:t>http://www.itu.int/ITU-D/study_groups/SGP_2010-2014/reference_documents/ITU-D_UserGuideSync.html</w:t>
              </w:r>
            </w:hyperlink>
          </w:p>
          <w:p w:rsidR="009326BA" w:rsidRPr="009326BA" w:rsidRDefault="009326BA" w:rsidP="009326BA">
            <w:pPr>
              <w:pStyle w:val="CEONormal"/>
              <w:spacing w:before="60" w:afterLines="60" w:after="144"/>
              <w:rPr>
                <w:lang w:val="en-US"/>
              </w:rPr>
            </w:pPr>
            <w:r w:rsidRPr="009326BA">
              <w:rPr>
                <w:lang w:val="en-US"/>
              </w:rPr>
              <w:t>Delegates are asked to ensure that they have TIES accounts to be able to access the documents for the Study Group meetings through the website. Information on how to request a TIES account can be found at:</w:t>
            </w:r>
          </w:p>
          <w:p w:rsidR="009326BA" w:rsidRPr="009326BA" w:rsidRDefault="00D85808" w:rsidP="009326BA">
            <w:pPr>
              <w:pStyle w:val="CEONormal"/>
              <w:spacing w:before="60" w:afterLines="60" w:after="144"/>
              <w:rPr>
                <w:lang w:val="en-US"/>
              </w:rPr>
            </w:pPr>
            <w:hyperlink r:id="rId22" w:history="1">
              <w:r w:rsidR="009326BA" w:rsidRPr="009326BA">
                <w:rPr>
                  <w:rStyle w:val="Hyperlink"/>
                  <w:rFonts w:cs="Simplified Arabic"/>
                  <w:lang w:val="en-US"/>
                </w:rPr>
                <w:t>http://www.itu.int/TIES/index.html</w:t>
              </w:r>
            </w:hyperlink>
          </w:p>
          <w:p w:rsidR="009326BA" w:rsidRPr="009326BA" w:rsidRDefault="009326BA" w:rsidP="00290625">
            <w:pPr>
              <w:pStyle w:val="CEOHeading1Underlined"/>
            </w:pPr>
            <w:r w:rsidRPr="009326BA">
              <w:t>Practical information</w:t>
            </w:r>
          </w:p>
          <w:p w:rsidR="009326BA" w:rsidRPr="009326BA" w:rsidRDefault="009326BA" w:rsidP="009326BA">
            <w:pPr>
              <w:pStyle w:val="CEONormal"/>
              <w:spacing w:before="60" w:afterLines="60" w:after="144"/>
            </w:pPr>
            <w:r w:rsidRPr="009326BA">
              <w:t>For the meetings held in Sendai and Tokyo (Japan) and Muscat (Oman) dedicated websites with practical information regarding visas, hotels, transportation to/from the hotel, etc. will be made available on the Study Group website.</w:t>
            </w:r>
          </w:p>
          <w:p w:rsidR="009326BA" w:rsidRPr="009326BA" w:rsidRDefault="009326BA" w:rsidP="009326BA">
            <w:pPr>
              <w:pStyle w:val="CEONormal"/>
              <w:spacing w:before="60" w:afterLines="60" w:after="144"/>
            </w:pPr>
            <w:r w:rsidRPr="009326BA">
              <w:t xml:space="preserve">For the meetings held in Geneva (Switzerland), please note that a strict procedure for visas is in force in Switzerland. Participants are urged to read carefully the procedures available at this </w:t>
            </w:r>
            <w:hyperlink r:id="rId23" w:history="1">
              <w:r w:rsidRPr="009326BA">
                <w:rPr>
                  <w:rStyle w:val="Hyperlink"/>
                  <w:rFonts w:cs="Simplified Arabic"/>
                </w:rPr>
                <w:t>address</w:t>
              </w:r>
            </w:hyperlink>
            <w:r w:rsidRPr="009326BA">
              <w:t xml:space="preserve">. Please note that the processing of a request for a Schengen visa takes a minimum of three weeks. A list of Geneva hotels offering preferential ITU rates can be found on the website at: </w:t>
            </w:r>
            <w:hyperlink r:id="rId24" w:history="1">
              <w:r w:rsidRPr="009326BA">
                <w:rPr>
                  <w:rStyle w:val="Hyperlink"/>
                  <w:rFonts w:cs="Simplified Arabic"/>
                </w:rPr>
                <w:t>http://www.itu.int/travel/</w:t>
              </w:r>
            </w:hyperlink>
            <w:r w:rsidRPr="009326BA">
              <w:t>.</w:t>
            </w:r>
          </w:p>
          <w:p w:rsidR="00367646" w:rsidRDefault="009326BA" w:rsidP="009326BA">
            <w:pPr>
              <w:pStyle w:val="CEONormal"/>
              <w:spacing w:before="60" w:afterLines="60" w:after="144"/>
              <w:rPr>
                <w:lang w:val="en-US"/>
              </w:rPr>
            </w:pPr>
            <w:r w:rsidRPr="009326BA">
              <w:rPr>
                <w:lang w:val="en-US"/>
              </w:rPr>
              <w:t xml:space="preserve">Do not hesitate to contact the </w:t>
            </w:r>
            <w:r w:rsidRPr="009326BA">
              <w:rPr>
                <w:b/>
                <w:bCs/>
                <w:lang w:val="en-US"/>
              </w:rPr>
              <w:t>ITU-D Study Group Secretariat</w:t>
            </w:r>
            <w:r w:rsidRPr="009326BA">
              <w:rPr>
                <w:lang w:val="en-US"/>
              </w:rPr>
              <w:t xml:space="preserve"> with any questions you may have regarding these meetings and the activities of the ITU-D Study Groups (by e-mail: </w:t>
            </w:r>
            <w:hyperlink r:id="rId25" w:history="1">
              <w:r w:rsidRPr="009326BA">
                <w:rPr>
                  <w:rStyle w:val="Hyperlink"/>
                  <w:rFonts w:cs="Simplified Arabic"/>
                  <w:lang w:val="en-US"/>
                </w:rPr>
                <w:t>devsg@itu.int</w:t>
              </w:r>
            </w:hyperlink>
            <w:r w:rsidRPr="009326BA">
              <w:rPr>
                <w:lang w:val="en-US"/>
              </w:rPr>
              <w:t xml:space="preserve"> or tel.: +41 22 730 5999)</w:t>
            </w:r>
          </w:p>
          <w:p w:rsidR="00D85808" w:rsidRDefault="00D85808" w:rsidP="00D85808">
            <w:pPr>
              <w:pStyle w:val="CEONormal"/>
              <w:spacing w:before="60" w:afterLines="60" w:after="144"/>
              <w:jc w:val="center"/>
            </w:pPr>
            <w:r>
              <w:t>__________</w:t>
            </w:r>
            <w:bookmarkStart w:id="5" w:name="_GoBack"/>
            <w:bookmarkEnd w:id="5"/>
          </w:p>
        </w:tc>
      </w:tr>
    </w:tbl>
    <w:p w:rsidR="00563963" w:rsidRPr="00B014A2" w:rsidRDefault="00563963" w:rsidP="00C86271">
      <w:pPr>
        <w:pStyle w:val="BDTCopies"/>
        <w:bidi w:val="0"/>
        <w:jc w:val="center"/>
      </w:pPr>
    </w:p>
    <w:sectPr w:rsidR="00563963" w:rsidRPr="00B014A2" w:rsidSect="00563963">
      <w:headerReference w:type="even" r:id="rId26"/>
      <w:headerReference w:type="default" r:id="rId27"/>
      <w:footerReference w:type="first" r:id="rId2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FE3846" w:rsidRDefault="00FE3846"/>
  </w:endnote>
  <w:endnote w:type="continuationSeparator" w:id="0">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FE3846" w:rsidRDefault="00FE3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46" w:rsidRDefault="00FE3846">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9C0274">
        <w:rPr>
          <w:rStyle w:val="Hyperlink"/>
          <w:rFonts w:cs="Traditional Arabic"/>
          <w:lang w:val="fr-CH"/>
        </w:rPr>
        <w:t>www.itu.int</w:t>
      </w:r>
      <w:r w:rsidRPr="009C0274">
        <w:rPr>
          <w:rStyle w:val="Hyperlink"/>
          <w:rFonts w:cs="Traditional Arabic"/>
        </w:rPr>
        <w:t>/</w:t>
      </w:r>
      <w:proofErr w:type="spellStart"/>
      <w:r w:rsidRPr="009C0274">
        <w:rPr>
          <w:rStyle w:val="Hyperlink"/>
          <w:rFonts w:cs="Traditional Arabic"/>
        </w:rPr>
        <w:t>itu-d</w:t>
      </w:r>
      <w:proofErr w:type="spellEnd"/>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FE3846" w:rsidRDefault="00FE3846"/>
  </w:footnote>
  <w:footnote w:type="continuationSeparator" w:id="0">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FE3846" w:rsidRDefault="00FE384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FE3846" w:rsidRDefault="00FE38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46" w:rsidRDefault="00FE3846">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C14789">
      <w:rPr>
        <w:rStyle w:val="PageNumber"/>
        <w:rFonts w:cs="Traditional Arabic"/>
      </w:rPr>
      <w:fldChar w:fldCharType="begin"/>
    </w:r>
    <w:r>
      <w:rPr>
        <w:rStyle w:val="PageNumber"/>
        <w:rFonts w:cs="Traditional Arabic"/>
      </w:rPr>
      <w:instrText xml:space="preserve"> PAGE </w:instrText>
    </w:r>
    <w:r w:rsidR="00C14789">
      <w:rPr>
        <w:rStyle w:val="PageNumber"/>
        <w:rFonts w:cs="Traditional Arabic"/>
      </w:rPr>
      <w:fldChar w:fldCharType="separate"/>
    </w:r>
    <w:r w:rsidR="00D85808">
      <w:rPr>
        <w:rStyle w:val="PageNumber"/>
        <w:rFonts w:cs="Traditional Arabic"/>
        <w:noProof/>
      </w:rPr>
      <w:t>4</w:t>
    </w:r>
    <w:r w:rsidR="00C14789">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46" w:rsidRDefault="00FE3846" w:rsidP="00EB1DB0">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rsidR="00C14789">
      <w:fldChar w:fldCharType="begin"/>
    </w:r>
    <w:r>
      <w:instrText xml:space="preserve"> PAGE </w:instrText>
    </w:r>
    <w:r w:rsidR="00C14789">
      <w:fldChar w:fldCharType="separate"/>
    </w:r>
    <w:r w:rsidR="00D85808">
      <w:rPr>
        <w:noProof/>
      </w:rPr>
      <w:t>5</w:t>
    </w:r>
    <w:r w:rsidR="00C14789">
      <w:rPr>
        <w:noProof/>
      </w:rPr>
      <w:fldChar w:fldCharType="end"/>
    </w:r>
    <w:r w:rsidRPr="00AA3D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94D1B"/>
    <w:multiLevelType w:val="hybridMultilevel"/>
    <w:tmpl w:val="B672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EF62443E"/>
    <w:lvl w:ilvl="0" w:tplc="87E27E2A">
      <w:start w:val="1"/>
      <w:numFmt w:val="bullet"/>
      <w:pStyle w:val="CEOindentblackdots"/>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00F27"/>
    <w:multiLevelType w:val="hybridMultilevel"/>
    <w:tmpl w:val="F77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505F91"/>
    <w:multiLevelType w:val="hybridMultilevel"/>
    <w:tmpl w:val="7EC83216"/>
    <w:lvl w:ilvl="0" w:tplc="0EE6EA2C">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96243"/>
    <w:multiLevelType w:val="hybridMultilevel"/>
    <w:tmpl w:val="C8867728"/>
    <w:lvl w:ilvl="0" w:tplc="ED405FDA">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136B4"/>
    <w:multiLevelType w:val="hybridMultilevel"/>
    <w:tmpl w:val="A25C44FC"/>
    <w:lvl w:ilvl="0" w:tplc="D30C11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73E26E2E"/>
    <w:multiLevelType w:val="hybridMultilevel"/>
    <w:tmpl w:val="497ECF36"/>
    <w:lvl w:ilvl="0" w:tplc="04090001">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pStyle w:val="BDTindent-abc"/>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nsid w:val="7C2F6C2A"/>
    <w:multiLevelType w:val="hybridMultilevel"/>
    <w:tmpl w:val="339C4BC2"/>
    <w:lvl w:ilvl="0" w:tplc="72D4B984">
      <w:start w:val="1"/>
      <w:numFmt w:val="bullet"/>
      <w:pStyle w:val="BDTEmdashLis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abstractNum w:abstractNumId="22">
    <w:nsid w:val="7FEA156D"/>
    <w:multiLevelType w:val="hybridMultilevel"/>
    <w:tmpl w:val="3CF61702"/>
    <w:lvl w:ilvl="0" w:tplc="A4C46C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num>
  <w:num w:numId="3">
    <w:abstractNumId w:val="14"/>
  </w:num>
  <w:num w:numId="4">
    <w:abstractNumId w:val="21"/>
  </w:num>
  <w:num w:numId="5">
    <w:abstractNumId w:val="13"/>
  </w:num>
  <w:num w:numId="6">
    <w:abstractNumId w:val="11"/>
  </w:num>
  <w:num w:numId="7">
    <w:abstractNumId w:val="5"/>
  </w:num>
  <w:num w:numId="8">
    <w:abstractNumId w:val="16"/>
  </w:num>
  <w:num w:numId="9">
    <w:abstractNumId w:val="15"/>
  </w:num>
  <w:num w:numId="10">
    <w:abstractNumId w:val="7"/>
  </w:num>
  <w:num w:numId="11">
    <w:abstractNumId w:val="19"/>
  </w:num>
  <w:num w:numId="12">
    <w:abstractNumId w:val="6"/>
  </w:num>
  <w:num w:numId="13">
    <w:abstractNumId w:val="8"/>
  </w:num>
  <w:num w:numId="14">
    <w:abstractNumId w:val="22"/>
  </w:num>
  <w:num w:numId="15">
    <w:abstractNumId w:val="18"/>
  </w:num>
  <w:num w:numId="16">
    <w:abstractNumId w:val="9"/>
  </w:num>
  <w:num w:numId="17">
    <w:abstractNumId w:val="1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563963"/>
    <w:rsid w:val="00004E79"/>
    <w:rsid w:val="00005867"/>
    <w:rsid w:val="000248F4"/>
    <w:rsid w:val="0003602C"/>
    <w:rsid w:val="00044AAE"/>
    <w:rsid w:val="00061011"/>
    <w:rsid w:val="00067FD4"/>
    <w:rsid w:val="00092735"/>
    <w:rsid w:val="000B1012"/>
    <w:rsid w:val="000D0BFB"/>
    <w:rsid w:val="000F0012"/>
    <w:rsid w:val="001150AE"/>
    <w:rsid w:val="001528F7"/>
    <w:rsid w:val="001716D7"/>
    <w:rsid w:val="001C0257"/>
    <w:rsid w:val="001C1C51"/>
    <w:rsid w:val="001F75EF"/>
    <w:rsid w:val="00217FD2"/>
    <w:rsid w:val="0023381C"/>
    <w:rsid w:val="002479E1"/>
    <w:rsid w:val="002556E3"/>
    <w:rsid w:val="00264F99"/>
    <w:rsid w:val="00265EDA"/>
    <w:rsid w:val="00266123"/>
    <w:rsid w:val="00275E26"/>
    <w:rsid w:val="00286F43"/>
    <w:rsid w:val="00290625"/>
    <w:rsid w:val="00295089"/>
    <w:rsid w:val="002C37A4"/>
    <w:rsid w:val="002C5698"/>
    <w:rsid w:val="002C7E03"/>
    <w:rsid w:val="002D6EEE"/>
    <w:rsid w:val="002F137C"/>
    <w:rsid w:val="00300B31"/>
    <w:rsid w:val="00301289"/>
    <w:rsid w:val="00303005"/>
    <w:rsid w:val="00311FF0"/>
    <w:rsid w:val="003322BC"/>
    <w:rsid w:val="0033597E"/>
    <w:rsid w:val="0033741F"/>
    <w:rsid w:val="00351919"/>
    <w:rsid w:val="00355500"/>
    <w:rsid w:val="00367646"/>
    <w:rsid w:val="003754FF"/>
    <w:rsid w:val="00387AC6"/>
    <w:rsid w:val="00397778"/>
    <w:rsid w:val="003B5273"/>
    <w:rsid w:val="003E14A3"/>
    <w:rsid w:val="003E4048"/>
    <w:rsid w:val="003E51C9"/>
    <w:rsid w:val="003E6905"/>
    <w:rsid w:val="003F0808"/>
    <w:rsid w:val="00400896"/>
    <w:rsid w:val="00403203"/>
    <w:rsid w:val="00405169"/>
    <w:rsid w:val="00410673"/>
    <w:rsid w:val="004135B7"/>
    <w:rsid w:val="00413C0B"/>
    <w:rsid w:val="00426677"/>
    <w:rsid w:val="00453D41"/>
    <w:rsid w:val="00466AF0"/>
    <w:rsid w:val="00472FF5"/>
    <w:rsid w:val="00482130"/>
    <w:rsid w:val="0048734E"/>
    <w:rsid w:val="004907C1"/>
    <w:rsid w:val="004A00EE"/>
    <w:rsid w:val="004A4B4F"/>
    <w:rsid w:val="004B2C1F"/>
    <w:rsid w:val="004B7FE6"/>
    <w:rsid w:val="004D2D10"/>
    <w:rsid w:val="004D7446"/>
    <w:rsid w:val="004E37F0"/>
    <w:rsid w:val="004F1499"/>
    <w:rsid w:val="005005F8"/>
    <w:rsid w:val="00511515"/>
    <w:rsid w:val="00511817"/>
    <w:rsid w:val="0051297C"/>
    <w:rsid w:val="00517DFD"/>
    <w:rsid w:val="005228D3"/>
    <w:rsid w:val="00545019"/>
    <w:rsid w:val="00563373"/>
    <w:rsid w:val="00563963"/>
    <w:rsid w:val="005751FC"/>
    <w:rsid w:val="00582542"/>
    <w:rsid w:val="005863BF"/>
    <w:rsid w:val="005968D7"/>
    <w:rsid w:val="005A5C12"/>
    <w:rsid w:val="005A6147"/>
    <w:rsid w:val="005C7F76"/>
    <w:rsid w:val="005E4835"/>
    <w:rsid w:val="006021D6"/>
    <w:rsid w:val="006075C3"/>
    <w:rsid w:val="00611B18"/>
    <w:rsid w:val="00632912"/>
    <w:rsid w:val="006411F7"/>
    <w:rsid w:val="00646CFD"/>
    <w:rsid w:val="00652E65"/>
    <w:rsid w:val="0065788F"/>
    <w:rsid w:val="00690DFD"/>
    <w:rsid w:val="00693B21"/>
    <w:rsid w:val="0069634E"/>
    <w:rsid w:val="006A7BF6"/>
    <w:rsid w:val="006D3106"/>
    <w:rsid w:val="006D4181"/>
    <w:rsid w:val="006E019D"/>
    <w:rsid w:val="0070033B"/>
    <w:rsid w:val="00704DCB"/>
    <w:rsid w:val="00705422"/>
    <w:rsid w:val="00735083"/>
    <w:rsid w:val="00752384"/>
    <w:rsid w:val="00760504"/>
    <w:rsid w:val="00762425"/>
    <w:rsid w:val="007662F4"/>
    <w:rsid w:val="007802F2"/>
    <w:rsid w:val="007827F0"/>
    <w:rsid w:val="00796FE8"/>
    <w:rsid w:val="007976EE"/>
    <w:rsid w:val="007A55C6"/>
    <w:rsid w:val="007A6AB1"/>
    <w:rsid w:val="007B29D4"/>
    <w:rsid w:val="00805EB9"/>
    <w:rsid w:val="008203DE"/>
    <w:rsid w:val="008253E2"/>
    <w:rsid w:val="00826268"/>
    <w:rsid w:val="00833F85"/>
    <w:rsid w:val="00884840"/>
    <w:rsid w:val="00884C57"/>
    <w:rsid w:val="00893399"/>
    <w:rsid w:val="008961C5"/>
    <w:rsid w:val="008A3134"/>
    <w:rsid w:val="008B1B46"/>
    <w:rsid w:val="008B3DC0"/>
    <w:rsid w:val="008B5D94"/>
    <w:rsid w:val="008B7DF4"/>
    <w:rsid w:val="008D2909"/>
    <w:rsid w:val="008D2B2D"/>
    <w:rsid w:val="008E5524"/>
    <w:rsid w:val="00917A21"/>
    <w:rsid w:val="00931A4B"/>
    <w:rsid w:val="009326BA"/>
    <w:rsid w:val="00936D73"/>
    <w:rsid w:val="00953646"/>
    <w:rsid w:val="00965D0C"/>
    <w:rsid w:val="009670EA"/>
    <w:rsid w:val="0097562D"/>
    <w:rsid w:val="00986D24"/>
    <w:rsid w:val="0099664C"/>
    <w:rsid w:val="009A0796"/>
    <w:rsid w:val="009D158F"/>
    <w:rsid w:val="009E1FA3"/>
    <w:rsid w:val="009E3BB2"/>
    <w:rsid w:val="009F67B1"/>
    <w:rsid w:val="00A001F5"/>
    <w:rsid w:val="00A02840"/>
    <w:rsid w:val="00A07872"/>
    <w:rsid w:val="00A10C0D"/>
    <w:rsid w:val="00A2014C"/>
    <w:rsid w:val="00A2373A"/>
    <w:rsid w:val="00A26A5F"/>
    <w:rsid w:val="00A50C8D"/>
    <w:rsid w:val="00A556FD"/>
    <w:rsid w:val="00A6049B"/>
    <w:rsid w:val="00A67F78"/>
    <w:rsid w:val="00A720B2"/>
    <w:rsid w:val="00A80A21"/>
    <w:rsid w:val="00A848BF"/>
    <w:rsid w:val="00A91DFE"/>
    <w:rsid w:val="00AA387C"/>
    <w:rsid w:val="00AA3D4C"/>
    <w:rsid w:val="00AC313F"/>
    <w:rsid w:val="00AE1F3A"/>
    <w:rsid w:val="00AE2978"/>
    <w:rsid w:val="00AE2C1B"/>
    <w:rsid w:val="00AE5097"/>
    <w:rsid w:val="00AE56C4"/>
    <w:rsid w:val="00AE701D"/>
    <w:rsid w:val="00AE76B7"/>
    <w:rsid w:val="00B014A2"/>
    <w:rsid w:val="00B13868"/>
    <w:rsid w:val="00B25657"/>
    <w:rsid w:val="00B257FD"/>
    <w:rsid w:val="00B262A7"/>
    <w:rsid w:val="00B30ECB"/>
    <w:rsid w:val="00B345A9"/>
    <w:rsid w:val="00B44855"/>
    <w:rsid w:val="00B5173A"/>
    <w:rsid w:val="00B83303"/>
    <w:rsid w:val="00B85663"/>
    <w:rsid w:val="00BA06AF"/>
    <w:rsid w:val="00BA0799"/>
    <w:rsid w:val="00BC5741"/>
    <w:rsid w:val="00BD0855"/>
    <w:rsid w:val="00BE16D0"/>
    <w:rsid w:val="00BE63E4"/>
    <w:rsid w:val="00C102EF"/>
    <w:rsid w:val="00C14789"/>
    <w:rsid w:val="00C22149"/>
    <w:rsid w:val="00C2736A"/>
    <w:rsid w:val="00C33D06"/>
    <w:rsid w:val="00C366D6"/>
    <w:rsid w:val="00C46116"/>
    <w:rsid w:val="00C54B66"/>
    <w:rsid w:val="00C639D7"/>
    <w:rsid w:val="00C718F2"/>
    <w:rsid w:val="00C8102D"/>
    <w:rsid w:val="00C86271"/>
    <w:rsid w:val="00C878B3"/>
    <w:rsid w:val="00C9494F"/>
    <w:rsid w:val="00C97ED7"/>
    <w:rsid w:val="00CA303A"/>
    <w:rsid w:val="00CB37B7"/>
    <w:rsid w:val="00CD3561"/>
    <w:rsid w:val="00CE1FA0"/>
    <w:rsid w:val="00CE77DF"/>
    <w:rsid w:val="00D013ED"/>
    <w:rsid w:val="00D2202B"/>
    <w:rsid w:val="00D41D19"/>
    <w:rsid w:val="00D45F45"/>
    <w:rsid w:val="00D571FA"/>
    <w:rsid w:val="00D64978"/>
    <w:rsid w:val="00D747F5"/>
    <w:rsid w:val="00D7493A"/>
    <w:rsid w:val="00D82149"/>
    <w:rsid w:val="00D85808"/>
    <w:rsid w:val="00D90D8B"/>
    <w:rsid w:val="00DA0620"/>
    <w:rsid w:val="00DA6FD5"/>
    <w:rsid w:val="00DB600F"/>
    <w:rsid w:val="00DC0837"/>
    <w:rsid w:val="00DC5164"/>
    <w:rsid w:val="00DC5423"/>
    <w:rsid w:val="00DD3DE5"/>
    <w:rsid w:val="00DD48D7"/>
    <w:rsid w:val="00DD7FB3"/>
    <w:rsid w:val="00DE0B2C"/>
    <w:rsid w:val="00DE7F83"/>
    <w:rsid w:val="00DF3D43"/>
    <w:rsid w:val="00E14BEE"/>
    <w:rsid w:val="00E235A6"/>
    <w:rsid w:val="00E27448"/>
    <w:rsid w:val="00E33E4C"/>
    <w:rsid w:val="00E37D77"/>
    <w:rsid w:val="00E7212B"/>
    <w:rsid w:val="00E910CC"/>
    <w:rsid w:val="00E91D57"/>
    <w:rsid w:val="00EB1DB0"/>
    <w:rsid w:val="00EC3C3B"/>
    <w:rsid w:val="00ED072D"/>
    <w:rsid w:val="00ED2FA9"/>
    <w:rsid w:val="00F127A8"/>
    <w:rsid w:val="00F155A4"/>
    <w:rsid w:val="00F22146"/>
    <w:rsid w:val="00F44FD7"/>
    <w:rsid w:val="00F74655"/>
    <w:rsid w:val="00F751A6"/>
    <w:rsid w:val="00F853A0"/>
    <w:rsid w:val="00F86889"/>
    <w:rsid w:val="00F9416C"/>
    <w:rsid w:val="00F957B2"/>
    <w:rsid w:val="00FA229F"/>
    <w:rsid w:val="00FB220C"/>
    <w:rsid w:val="00FB4688"/>
    <w:rsid w:val="00FC258E"/>
    <w:rsid w:val="00FC77A3"/>
    <w:rsid w:val="00FD0E20"/>
    <w:rsid w:val="00FE2C97"/>
    <w:rsid w:val="00FE3846"/>
    <w:rsid w:val="00FF3A4A"/>
    <w:rsid w:val="00FF3AD4"/>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eastAsia="SimSun" w:cs="Traditional Arabic"/>
      <w:szCs w:val="30"/>
      <w:lang w:eastAsia="en-US"/>
    </w:rPr>
  </w:style>
  <w:style w:type="paragraph" w:styleId="Header">
    <w:name w:val="header"/>
    <w:basedOn w:val="Normal"/>
    <w:link w:val="HeaderChar"/>
    <w:uiPriority w:val="99"/>
    <w:semiHidden/>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semiHidden/>
    <w:rsid w:val="00FE3846"/>
    <w:rPr>
      <w:rFonts w:eastAsia="SimSun" w:cs="Traditional Arabic"/>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eastAsia="SimSun" w:cs="Traditional Arabic"/>
      <w:szCs w:val="30"/>
      <w:lang w:eastAsia="en-US"/>
    </w:rPr>
  </w:style>
  <w:style w:type="paragraph" w:styleId="Header">
    <w:name w:val="header"/>
    <w:basedOn w:val="Normal"/>
    <w:link w:val="HeaderChar"/>
    <w:uiPriority w:val="99"/>
    <w:semiHidden/>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semiHidden/>
    <w:rsid w:val="00FE3846"/>
    <w:rPr>
      <w:rFonts w:eastAsia="SimSu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7705">
      <w:bodyDiv w:val="1"/>
      <w:marLeft w:val="0"/>
      <w:marRight w:val="0"/>
      <w:marTop w:val="0"/>
      <w:marBottom w:val="0"/>
      <w:divBdr>
        <w:top w:val="none" w:sz="0" w:space="0" w:color="auto"/>
        <w:left w:val="none" w:sz="0" w:space="0" w:color="auto"/>
        <w:bottom w:val="none" w:sz="0" w:space="0" w:color="auto"/>
        <w:right w:val="none" w:sz="0" w:space="0" w:color="auto"/>
      </w:divBdr>
    </w:div>
    <w:div w:id="540284072">
      <w:bodyDiv w:val="1"/>
      <w:marLeft w:val="0"/>
      <w:marRight w:val="0"/>
      <w:marTop w:val="0"/>
      <w:marBottom w:val="0"/>
      <w:divBdr>
        <w:top w:val="none" w:sz="0" w:space="0" w:color="auto"/>
        <w:left w:val="none" w:sz="0" w:space="0" w:color="auto"/>
        <w:bottom w:val="none" w:sz="0" w:space="0" w:color="auto"/>
        <w:right w:val="none" w:sz="0" w:space="0" w:color="auto"/>
      </w:divBdr>
    </w:div>
    <w:div w:id="544827316">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365594272">
      <w:bodyDiv w:val="1"/>
      <w:marLeft w:val="0"/>
      <w:marRight w:val="0"/>
      <w:marTop w:val="0"/>
      <w:marBottom w:val="0"/>
      <w:divBdr>
        <w:top w:val="none" w:sz="0" w:space="0" w:color="auto"/>
        <w:left w:val="none" w:sz="0" w:space="0" w:color="auto"/>
        <w:bottom w:val="none" w:sz="0" w:space="0" w:color="auto"/>
        <w:right w:val="none" w:sz="0" w:space="0" w:color="auto"/>
      </w:divBdr>
    </w:div>
    <w:div w:id="1568493021">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678650387">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837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2754" TargetMode="External"/><Relationship Id="rId18" Type="http://schemas.openxmlformats.org/officeDocument/2006/relationships/hyperlink" Target="http://www.itu.int/net3/ITU-D/stg/index.aspx?stg=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ITU-D/study_groups/SGP_2010-2014/reference_documents/ITU-D_UserGuideSync.html" TargetMode="External"/><Relationship Id="rId7" Type="http://schemas.openxmlformats.org/officeDocument/2006/relationships/footnotes" Target="footnotes.xml"/><Relationship Id="rId12" Type="http://schemas.openxmlformats.org/officeDocument/2006/relationships/hyperlink" Target="http://www.itu.int/net3/ITU-D/stg/blkmeetings.aspx?blk=12587" TargetMode="External"/><Relationship Id="rId17" Type="http://schemas.openxmlformats.org/officeDocument/2006/relationships/hyperlink" Target="mailto:bdtmeetingsregistration@itu.int" TargetMode="External"/><Relationship Id="rId25"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CDS/contributions/sg/index.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755" TargetMode="Externa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3/ITU-D/stg/visa.aspx" TargetMode="External"/><Relationship Id="rId28" Type="http://schemas.openxmlformats.org/officeDocument/2006/relationships/footer" Target="footer1.xml"/><Relationship Id="rId10" Type="http://schemas.openxmlformats.org/officeDocument/2006/relationships/hyperlink" Target="mailto:devsg@itu.int" TargetMode="External"/><Relationship Id="rId19" Type="http://schemas.openxmlformats.org/officeDocument/2006/relationships/hyperlink" Target="http://www.itu.int/net3/ITU-D/stg/index.aspx?stg=2"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2756" TargetMode="External"/><Relationship Id="rId22" Type="http://schemas.openxmlformats.org/officeDocument/2006/relationships/hyperlink" Target="http://www.itu.int/TIES/index.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4676-4D30-47C1-A042-46007B23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1653</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Stoudmann C.</cp:lastModifiedBy>
  <cp:revision>9</cp:revision>
  <cp:lastPrinted>2011-12-07T08:45:00Z</cp:lastPrinted>
  <dcterms:created xsi:type="dcterms:W3CDTF">2011-12-07T08:05:00Z</dcterms:created>
  <dcterms:modified xsi:type="dcterms:W3CDTF">2011-12-07T15:05:00Z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