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f54f36ec8d1b4cb1"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5B3" w:rsidRPr="009C3062" w:rsidRDefault="00EA15B3" w:rsidP="00880A1D">
      <w:pPr>
        <w:rPr>
          <w:lang w:val="en-GB"/>
        </w:rPr>
      </w:pPr>
    </w:p>
    <w:p w:rsidR="00EA15B3" w:rsidRPr="009C3062" w:rsidRDefault="00EA15B3" w:rsidP="00880A1D">
      <w:pPr>
        <w:rPr>
          <w:lang w:val="en-GB"/>
        </w:rPr>
      </w:pPr>
    </w:p>
    <w:p w:rsidR="00EA15B3" w:rsidRPr="009C3062" w:rsidRDefault="00EA15B3" w:rsidP="00880A1D">
      <w:pPr>
        <w:rPr>
          <w:lang w:val="en-GB"/>
        </w:rPr>
      </w:pPr>
    </w:p>
    <w:tbl>
      <w:tblPr>
        <w:tblW w:w="9889" w:type="dxa"/>
        <w:tblLayout w:type="fixed"/>
        <w:tblLook w:val="04A0"/>
      </w:tblPr>
      <w:tblGrid>
        <w:gridCol w:w="1101"/>
        <w:gridCol w:w="3968"/>
        <w:gridCol w:w="284"/>
        <w:gridCol w:w="4536"/>
      </w:tblGrid>
      <w:tr w:rsidR="00EA15B3" w:rsidRPr="009C3062" w:rsidTr="00EA15B3">
        <w:tc>
          <w:tcPr>
            <w:tcW w:w="9889" w:type="dxa"/>
            <w:gridSpan w:val="4"/>
            <w:shd w:val="clear" w:color="auto" w:fill="auto"/>
          </w:tcPr>
          <w:p w:rsidR="00EA15B3" w:rsidRPr="0059485A" w:rsidRDefault="0059485A" w:rsidP="00F914DD">
            <w:pPr>
              <w:jc w:val="left"/>
              <w:rPr>
                <w:rFonts w:cstheme="majorBidi"/>
                <w:b/>
                <w:bCs/>
                <w:color w:val="808080"/>
                <w:sz w:val="28"/>
                <w:lang w:val="en-GB"/>
              </w:rPr>
            </w:pPr>
            <w:bookmarkStart w:id="0" w:name="Logo"/>
            <w:bookmarkStart w:id="1" w:name="Origine"/>
            <w:bookmarkEnd w:id="0"/>
            <w:bookmarkEnd w:id="1"/>
            <w:r w:rsidRPr="0059485A">
              <w:rPr>
                <w:rFonts w:cstheme="minorHAnsi"/>
                <w:b/>
                <w:bCs/>
                <w:color w:val="808080"/>
                <w:sz w:val="28"/>
                <w:lang w:val="en-GB"/>
              </w:rPr>
              <w:t>电信发展局（</w:t>
            </w:r>
            <w:r w:rsidRPr="0059485A">
              <w:rPr>
                <w:rFonts w:cstheme="minorHAnsi"/>
                <w:b/>
                <w:bCs/>
                <w:color w:val="808080"/>
                <w:sz w:val="28"/>
                <w:lang w:val="en-GB"/>
              </w:rPr>
              <w:t>BDT</w:t>
            </w:r>
            <w:r w:rsidRPr="0059485A">
              <w:rPr>
                <w:rFonts w:cstheme="minorHAnsi"/>
                <w:b/>
                <w:bCs/>
                <w:color w:val="808080"/>
                <w:sz w:val="28"/>
                <w:lang w:val="en-GB"/>
              </w:rPr>
              <w:t>）</w:t>
            </w:r>
          </w:p>
        </w:tc>
      </w:tr>
      <w:tr w:rsidR="00EA15B3" w:rsidRPr="009C3062" w:rsidTr="00EA15B3">
        <w:tc>
          <w:tcPr>
            <w:tcW w:w="9889" w:type="dxa"/>
            <w:gridSpan w:val="4"/>
            <w:shd w:val="clear" w:color="auto" w:fill="auto"/>
          </w:tcPr>
          <w:p w:rsidR="00EA15B3" w:rsidRPr="009C3062" w:rsidRDefault="00EA15B3" w:rsidP="00EA15B3">
            <w:pPr>
              <w:jc w:val="left"/>
              <w:rPr>
                <w:rFonts w:asciiTheme="majorBidi" w:hAnsiTheme="majorBidi" w:cstheme="majorBidi"/>
                <w:lang w:val="en-GB"/>
              </w:rPr>
            </w:pPr>
          </w:p>
        </w:tc>
      </w:tr>
      <w:tr w:rsidR="0059485A" w:rsidRPr="009C3062" w:rsidTr="0059485A">
        <w:tc>
          <w:tcPr>
            <w:tcW w:w="1101" w:type="dxa"/>
            <w:shd w:val="clear" w:color="auto" w:fill="auto"/>
          </w:tcPr>
          <w:p w:rsidR="0059485A" w:rsidRPr="007B519F" w:rsidRDefault="0059485A" w:rsidP="000E5364">
            <w:pPr>
              <w:jc w:val="left"/>
              <w:rPr>
                <w:lang w:val="en-GB"/>
              </w:rPr>
            </w:pPr>
            <w:r w:rsidRPr="007B519F">
              <w:rPr>
                <w:rFonts w:hint="eastAsia"/>
                <w:lang w:val="en-GB"/>
              </w:rPr>
              <w:t>文号：</w:t>
            </w:r>
          </w:p>
        </w:tc>
        <w:tc>
          <w:tcPr>
            <w:tcW w:w="4252" w:type="dxa"/>
            <w:gridSpan w:val="2"/>
            <w:shd w:val="clear" w:color="auto" w:fill="auto"/>
          </w:tcPr>
          <w:p w:rsidR="0059485A" w:rsidRPr="007B519F" w:rsidRDefault="0059485A" w:rsidP="000E5364">
            <w:pPr>
              <w:jc w:val="left"/>
              <w:rPr>
                <w:lang w:val="en-GB"/>
              </w:rPr>
            </w:pPr>
            <w:r w:rsidRPr="007B519F">
              <w:rPr>
                <w:rFonts w:hint="eastAsia"/>
              </w:rPr>
              <w:t>通函</w:t>
            </w:r>
            <w:r w:rsidRPr="007B519F">
              <w:rPr>
                <w:rFonts w:hint="eastAsia"/>
              </w:rPr>
              <w:t>BDT</w:t>
            </w:r>
            <w:r w:rsidRPr="007B519F">
              <w:t>/</w:t>
            </w:r>
            <w:r w:rsidRPr="007B519F">
              <w:rPr>
                <w:rFonts w:hint="eastAsia"/>
              </w:rPr>
              <w:t>IP</w:t>
            </w:r>
            <w:r w:rsidRPr="007B519F">
              <w:t>/</w:t>
            </w:r>
            <w:r w:rsidRPr="007B519F">
              <w:rPr>
                <w:rFonts w:hint="eastAsia"/>
              </w:rPr>
              <w:t>CSTG</w:t>
            </w:r>
            <w:r w:rsidR="002177AA">
              <w:rPr>
                <w:rFonts w:hint="eastAsia"/>
              </w:rPr>
              <w:t>-5</w:t>
            </w:r>
          </w:p>
        </w:tc>
        <w:tc>
          <w:tcPr>
            <w:tcW w:w="4536" w:type="dxa"/>
            <w:shd w:val="clear" w:color="auto" w:fill="auto"/>
          </w:tcPr>
          <w:p w:rsidR="0059485A" w:rsidRPr="007B519F" w:rsidRDefault="00C664CD" w:rsidP="0059485A">
            <w:pPr>
              <w:jc w:val="left"/>
              <w:rPr>
                <w:lang w:val="en-GB"/>
              </w:rPr>
            </w:pPr>
            <w:sdt>
              <w:sdtPr>
                <w:rPr>
                  <w:rFonts w:hint="eastAsia"/>
                  <w:lang w:val="en-GB"/>
                </w:rPr>
                <w:alias w:val="Date"/>
                <w:tag w:val="Date"/>
                <w:id w:val="20922293"/>
                <w:lock w:val="sdtLocked"/>
                <w:placeholder>
                  <w:docPart w:val="396572954C8148CF8823ABAB8072C926"/>
                </w:placeholder>
                <w:date w:fullDate="2011-05-24T00:00:00Z">
                  <w:dateFormat w:val="yyyy'年'M'月'd'日'"/>
                  <w:lid w:val="zh-CN"/>
                  <w:storeMappedDataAs w:val="date"/>
                  <w:calendar w:val="gregorian"/>
                </w:date>
              </w:sdtPr>
              <w:sdtContent>
                <w:r w:rsidR="0059485A" w:rsidRPr="007B519F">
                  <w:rPr>
                    <w:rFonts w:hint="eastAsia"/>
                    <w:lang w:val="en-GB"/>
                  </w:rPr>
                  <w:t>2011</w:t>
                </w:r>
                <w:r w:rsidR="0059485A" w:rsidRPr="007B519F">
                  <w:rPr>
                    <w:rFonts w:hint="eastAsia"/>
                    <w:lang w:val="en-GB"/>
                  </w:rPr>
                  <w:t>年</w:t>
                </w:r>
                <w:r w:rsidR="0059485A" w:rsidRPr="007B519F">
                  <w:rPr>
                    <w:rFonts w:hint="eastAsia"/>
                    <w:lang w:val="en-GB"/>
                  </w:rPr>
                  <w:t>5</w:t>
                </w:r>
                <w:r w:rsidR="0059485A" w:rsidRPr="007B519F">
                  <w:rPr>
                    <w:rFonts w:hint="eastAsia"/>
                    <w:lang w:val="en-GB"/>
                  </w:rPr>
                  <w:t>月</w:t>
                </w:r>
                <w:r w:rsidR="0059485A" w:rsidRPr="007B519F">
                  <w:rPr>
                    <w:rFonts w:hint="eastAsia"/>
                    <w:lang w:val="en-GB"/>
                  </w:rPr>
                  <w:t>24</w:t>
                </w:r>
                <w:r w:rsidR="0059485A" w:rsidRPr="007B519F">
                  <w:rPr>
                    <w:rFonts w:hint="eastAsia"/>
                    <w:lang w:val="en-GB"/>
                  </w:rPr>
                  <w:t>日</w:t>
                </w:r>
              </w:sdtContent>
            </w:sdt>
            <w:r w:rsidR="0059485A" w:rsidRPr="007B519F">
              <w:rPr>
                <w:rFonts w:hAnsi="SimSun" w:hint="eastAsia"/>
                <w:lang w:val="en-CA"/>
              </w:rPr>
              <w:t>，日内瓦</w:t>
            </w:r>
          </w:p>
        </w:tc>
      </w:tr>
      <w:tr w:rsidR="00651777" w:rsidRPr="009C3062" w:rsidTr="00651777">
        <w:tc>
          <w:tcPr>
            <w:tcW w:w="5353" w:type="dxa"/>
            <w:gridSpan w:val="3"/>
            <w:shd w:val="clear" w:color="auto" w:fill="auto"/>
          </w:tcPr>
          <w:p w:rsidR="00651777" w:rsidRPr="007B519F" w:rsidRDefault="00651777" w:rsidP="000E5364">
            <w:pPr>
              <w:jc w:val="left"/>
              <w:rPr>
                <w:lang w:val="en-GB"/>
              </w:rPr>
            </w:pPr>
          </w:p>
        </w:tc>
        <w:tc>
          <w:tcPr>
            <w:tcW w:w="4536" w:type="dxa"/>
            <w:shd w:val="clear" w:color="auto" w:fill="auto"/>
          </w:tcPr>
          <w:p w:rsidR="00651777" w:rsidRPr="007B519F" w:rsidRDefault="00651777" w:rsidP="00233221">
            <w:pPr>
              <w:spacing w:before="0"/>
              <w:jc w:val="left"/>
              <w:rPr>
                <w:lang w:val="en-GB"/>
              </w:rPr>
            </w:pPr>
          </w:p>
        </w:tc>
      </w:tr>
      <w:tr w:rsidR="00854131" w:rsidRPr="009C3062" w:rsidTr="00B522A1">
        <w:tc>
          <w:tcPr>
            <w:tcW w:w="1101" w:type="dxa"/>
            <w:shd w:val="clear" w:color="auto" w:fill="auto"/>
          </w:tcPr>
          <w:p w:rsidR="00854131" w:rsidRPr="007B519F" w:rsidRDefault="00C66A2B" w:rsidP="004822AC">
            <w:pPr>
              <w:spacing w:before="120"/>
              <w:jc w:val="left"/>
              <w:rPr>
                <w:lang w:val="en-GB"/>
              </w:rPr>
            </w:pPr>
            <w:r w:rsidRPr="007B519F">
              <w:rPr>
                <w:rFonts w:hAnsi="SimSun" w:hint="eastAsia"/>
                <w:lang w:val="en-CA"/>
              </w:rPr>
              <w:t>联系人：</w:t>
            </w:r>
          </w:p>
        </w:tc>
        <w:tc>
          <w:tcPr>
            <w:tcW w:w="3968" w:type="dxa"/>
            <w:shd w:val="clear" w:color="auto" w:fill="auto"/>
          </w:tcPr>
          <w:p w:rsidR="00854131" w:rsidRPr="007B519F" w:rsidRDefault="0059485A" w:rsidP="004822AC">
            <w:pPr>
              <w:spacing w:before="120"/>
              <w:jc w:val="left"/>
            </w:pPr>
            <w:bookmarkStart w:id="2" w:name="Contact"/>
            <w:bookmarkEnd w:id="2"/>
            <w:r w:rsidRPr="007B519F">
              <w:t>ITU-D</w:t>
            </w:r>
            <w:r w:rsidRPr="007B519F">
              <w:rPr>
                <w:rFonts w:hint="eastAsia"/>
              </w:rPr>
              <w:t>研究组代理协调人</w:t>
            </w:r>
            <w:r w:rsidRPr="007B519F">
              <w:t xml:space="preserve">Christine </w:t>
            </w:r>
            <w:proofErr w:type="spellStart"/>
            <w:r w:rsidRPr="007B519F">
              <w:t>Sund</w:t>
            </w:r>
            <w:proofErr w:type="spellEnd"/>
          </w:p>
        </w:tc>
        <w:tc>
          <w:tcPr>
            <w:tcW w:w="284" w:type="dxa"/>
            <w:shd w:val="clear" w:color="auto" w:fill="auto"/>
          </w:tcPr>
          <w:p w:rsidR="00854131" w:rsidRPr="007B519F" w:rsidRDefault="00854131" w:rsidP="00233221">
            <w:pPr>
              <w:spacing w:before="0"/>
              <w:jc w:val="left"/>
              <w:rPr>
                <w:lang w:val="en-GB"/>
              </w:rPr>
            </w:pPr>
          </w:p>
        </w:tc>
        <w:tc>
          <w:tcPr>
            <w:tcW w:w="4536" w:type="dxa"/>
            <w:vMerge w:val="restart"/>
            <w:shd w:val="clear" w:color="auto" w:fill="auto"/>
          </w:tcPr>
          <w:p w:rsidR="007D6AAB" w:rsidRPr="007D6AAB" w:rsidRDefault="007D6AAB" w:rsidP="007D6AAB">
            <w:pPr>
              <w:pStyle w:val="CEODistributionEmdash"/>
              <w:numPr>
                <w:ilvl w:val="0"/>
                <w:numId w:val="3"/>
              </w:numPr>
            </w:pPr>
            <w:r w:rsidRPr="007D6AAB">
              <w:rPr>
                <w:rFonts w:hint="eastAsia"/>
              </w:rPr>
              <w:t>国际电联各成员国主管部门；</w:t>
            </w:r>
          </w:p>
          <w:p w:rsidR="007D6AAB" w:rsidRPr="007D6AAB" w:rsidRDefault="007D6AAB" w:rsidP="007D6AAB">
            <w:pPr>
              <w:pStyle w:val="CEODistributionEmdash"/>
              <w:numPr>
                <w:ilvl w:val="0"/>
                <w:numId w:val="3"/>
              </w:numPr>
            </w:pPr>
            <w:r w:rsidRPr="007D6AAB">
              <w:t>ITU-D</w:t>
            </w:r>
            <w:r w:rsidRPr="007D6AAB">
              <w:rPr>
                <w:rFonts w:hint="eastAsia"/>
              </w:rPr>
              <w:t>部门成员；</w:t>
            </w:r>
          </w:p>
          <w:p w:rsidR="007D6AAB" w:rsidRPr="007D6AAB" w:rsidRDefault="007D6AAB" w:rsidP="007D6AAB">
            <w:pPr>
              <w:pStyle w:val="CEODistributionEmdash"/>
              <w:numPr>
                <w:ilvl w:val="0"/>
                <w:numId w:val="3"/>
              </w:numPr>
            </w:pPr>
            <w:r w:rsidRPr="007D6AAB">
              <w:t>ITU-D</w:t>
            </w:r>
            <w:r w:rsidRPr="007D6AAB">
              <w:rPr>
                <w:rFonts w:hint="eastAsia"/>
              </w:rPr>
              <w:t>部门准成员；</w:t>
            </w:r>
          </w:p>
          <w:p w:rsidR="007D6AAB" w:rsidRPr="007D6AAB" w:rsidRDefault="007D6AAB" w:rsidP="007D6AAB">
            <w:pPr>
              <w:pStyle w:val="CEODistributionEmdash"/>
              <w:numPr>
                <w:ilvl w:val="0"/>
                <w:numId w:val="3"/>
              </w:numPr>
            </w:pPr>
            <w:r w:rsidRPr="007D6AAB">
              <w:t>ITU-D</w:t>
            </w:r>
            <w:r w:rsidRPr="007D6AAB">
              <w:rPr>
                <w:rFonts w:hint="eastAsia"/>
              </w:rPr>
              <w:t>第</w:t>
            </w:r>
            <w:r w:rsidRPr="007D6AAB">
              <w:t>1</w:t>
            </w:r>
            <w:r w:rsidRPr="007D6AAB">
              <w:rPr>
                <w:rFonts w:hint="eastAsia"/>
              </w:rPr>
              <w:t>和第</w:t>
            </w:r>
            <w:r w:rsidRPr="007D6AAB">
              <w:t>2</w:t>
            </w:r>
            <w:r w:rsidRPr="007D6AAB">
              <w:rPr>
                <w:rFonts w:hint="eastAsia"/>
              </w:rPr>
              <w:t>研究组联系人</w:t>
            </w:r>
          </w:p>
          <w:p w:rsidR="00854131" w:rsidRPr="007B519F" w:rsidRDefault="00854131" w:rsidP="007D6AAB">
            <w:pPr>
              <w:spacing w:before="0"/>
              <w:rPr>
                <w:lang w:val="en-GB"/>
              </w:rPr>
            </w:pPr>
          </w:p>
        </w:tc>
      </w:tr>
      <w:tr w:rsidR="0059485A" w:rsidRPr="009C3062" w:rsidTr="00B522A1">
        <w:tc>
          <w:tcPr>
            <w:tcW w:w="1101" w:type="dxa"/>
            <w:shd w:val="clear" w:color="auto" w:fill="auto"/>
          </w:tcPr>
          <w:p w:rsidR="0059485A" w:rsidRPr="007B519F" w:rsidRDefault="0059485A" w:rsidP="004822AC">
            <w:pPr>
              <w:spacing w:before="120"/>
              <w:jc w:val="left"/>
              <w:rPr>
                <w:lang w:val="en-GB"/>
              </w:rPr>
            </w:pPr>
            <w:r w:rsidRPr="007B519F">
              <w:rPr>
                <w:rFonts w:hAnsi="SimSun" w:hint="eastAsia"/>
                <w:lang w:val="en-CA"/>
              </w:rPr>
              <w:t>电话：</w:t>
            </w:r>
          </w:p>
        </w:tc>
        <w:tc>
          <w:tcPr>
            <w:tcW w:w="3968" w:type="dxa"/>
            <w:shd w:val="clear" w:color="auto" w:fill="auto"/>
          </w:tcPr>
          <w:p w:rsidR="0059485A" w:rsidRPr="007B519F" w:rsidRDefault="0059485A" w:rsidP="004822AC">
            <w:pPr>
              <w:pStyle w:val="BDTContact-Details"/>
              <w:rPr>
                <w:szCs w:val="22"/>
              </w:rPr>
            </w:pPr>
            <w:r w:rsidRPr="007B519F">
              <w:rPr>
                <w:szCs w:val="22"/>
              </w:rPr>
              <w:t>+41 22 730 5990</w:t>
            </w:r>
          </w:p>
        </w:tc>
        <w:tc>
          <w:tcPr>
            <w:tcW w:w="284" w:type="dxa"/>
            <w:shd w:val="clear" w:color="auto" w:fill="auto"/>
          </w:tcPr>
          <w:p w:rsidR="0059485A" w:rsidRPr="007B519F" w:rsidRDefault="0059485A" w:rsidP="00233221">
            <w:pPr>
              <w:spacing w:before="0"/>
              <w:jc w:val="left"/>
              <w:rPr>
                <w:lang w:val="en-GB"/>
              </w:rPr>
            </w:pPr>
          </w:p>
        </w:tc>
        <w:tc>
          <w:tcPr>
            <w:tcW w:w="4536" w:type="dxa"/>
            <w:vMerge/>
            <w:shd w:val="clear" w:color="auto" w:fill="auto"/>
          </w:tcPr>
          <w:p w:rsidR="0059485A" w:rsidRPr="007B519F" w:rsidRDefault="0059485A" w:rsidP="00233221">
            <w:pPr>
              <w:spacing w:before="0"/>
              <w:jc w:val="left"/>
              <w:rPr>
                <w:lang w:val="en-GB"/>
              </w:rPr>
            </w:pPr>
          </w:p>
        </w:tc>
      </w:tr>
      <w:tr w:rsidR="0059485A" w:rsidRPr="009C3062" w:rsidTr="00B522A1">
        <w:tc>
          <w:tcPr>
            <w:tcW w:w="1101" w:type="dxa"/>
            <w:shd w:val="clear" w:color="auto" w:fill="auto"/>
          </w:tcPr>
          <w:p w:rsidR="0059485A" w:rsidRPr="007B519F" w:rsidRDefault="0059485A" w:rsidP="004822AC">
            <w:pPr>
              <w:spacing w:before="120"/>
              <w:jc w:val="left"/>
              <w:rPr>
                <w:lang w:val="en-GB"/>
              </w:rPr>
            </w:pPr>
            <w:r w:rsidRPr="007B519F">
              <w:rPr>
                <w:rFonts w:hAnsi="SimSun" w:hint="eastAsia"/>
                <w:lang w:val="en-CA"/>
              </w:rPr>
              <w:t>传真：</w:t>
            </w:r>
          </w:p>
        </w:tc>
        <w:tc>
          <w:tcPr>
            <w:tcW w:w="3968" w:type="dxa"/>
            <w:shd w:val="clear" w:color="auto" w:fill="auto"/>
          </w:tcPr>
          <w:p w:rsidR="0059485A" w:rsidRPr="007B519F" w:rsidRDefault="0059485A" w:rsidP="004822AC">
            <w:pPr>
              <w:pStyle w:val="BDTContact-Details"/>
              <w:rPr>
                <w:szCs w:val="22"/>
              </w:rPr>
            </w:pPr>
            <w:r w:rsidRPr="007B519F">
              <w:rPr>
                <w:szCs w:val="22"/>
              </w:rPr>
              <w:t>+41 22 730 5545/730 5484</w:t>
            </w:r>
          </w:p>
        </w:tc>
        <w:tc>
          <w:tcPr>
            <w:tcW w:w="284" w:type="dxa"/>
            <w:shd w:val="clear" w:color="auto" w:fill="auto"/>
          </w:tcPr>
          <w:p w:rsidR="0059485A" w:rsidRPr="007B519F" w:rsidRDefault="0059485A" w:rsidP="00233221">
            <w:pPr>
              <w:spacing w:before="0"/>
              <w:jc w:val="left"/>
              <w:rPr>
                <w:lang w:val="en-GB"/>
              </w:rPr>
            </w:pPr>
          </w:p>
        </w:tc>
        <w:tc>
          <w:tcPr>
            <w:tcW w:w="4536" w:type="dxa"/>
            <w:vMerge/>
            <w:shd w:val="clear" w:color="auto" w:fill="auto"/>
          </w:tcPr>
          <w:p w:rsidR="0059485A" w:rsidRPr="007B519F" w:rsidRDefault="0059485A" w:rsidP="00233221">
            <w:pPr>
              <w:spacing w:before="0"/>
              <w:jc w:val="left"/>
              <w:rPr>
                <w:lang w:val="en-GB"/>
              </w:rPr>
            </w:pPr>
          </w:p>
        </w:tc>
      </w:tr>
      <w:tr w:rsidR="0059485A" w:rsidRPr="009C3062" w:rsidTr="00B522A1">
        <w:tc>
          <w:tcPr>
            <w:tcW w:w="1101" w:type="dxa"/>
            <w:shd w:val="clear" w:color="auto" w:fill="auto"/>
          </w:tcPr>
          <w:p w:rsidR="0059485A" w:rsidRPr="007B519F" w:rsidRDefault="0059485A" w:rsidP="004822AC">
            <w:pPr>
              <w:spacing w:before="120"/>
              <w:jc w:val="left"/>
              <w:rPr>
                <w:lang w:val="en-GB"/>
              </w:rPr>
            </w:pPr>
            <w:r w:rsidRPr="007B519F">
              <w:rPr>
                <w:rFonts w:hAnsi="SimSun" w:hint="eastAsia"/>
                <w:lang w:val="en-CA"/>
              </w:rPr>
              <w:t>电子</w:t>
            </w:r>
            <w:r w:rsidRPr="007B519F">
              <w:rPr>
                <w:rFonts w:hint="eastAsia"/>
                <w:lang w:val="en-CA"/>
              </w:rPr>
              <w:br/>
            </w:r>
            <w:r w:rsidRPr="007B519F">
              <w:rPr>
                <w:rFonts w:hAnsi="SimSun" w:hint="eastAsia"/>
                <w:lang w:val="en-CA"/>
              </w:rPr>
              <w:t>邮件：</w:t>
            </w:r>
          </w:p>
        </w:tc>
        <w:tc>
          <w:tcPr>
            <w:tcW w:w="3968" w:type="dxa"/>
            <w:shd w:val="clear" w:color="auto" w:fill="auto"/>
          </w:tcPr>
          <w:p w:rsidR="0059485A" w:rsidRPr="007B519F" w:rsidRDefault="00C664CD" w:rsidP="004822AC">
            <w:pPr>
              <w:pStyle w:val="BDTContact-Details"/>
              <w:rPr>
                <w:szCs w:val="22"/>
              </w:rPr>
            </w:pPr>
            <w:hyperlink r:id="rId8" w:history="1">
              <w:r w:rsidR="0059485A" w:rsidRPr="007B519F">
                <w:rPr>
                  <w:rStyle w:val="Hyperlink"/>
                  <w:szCs w:val="22"/>
                </w:rPr>
                <w:t>devsg@itu.int</w:t>
              </w:r>
            </w:hyperlink>
            <w:r w:rsidR="0059485A" w:rsidRPr="007B519F">
              <w:rPr>
                <w:szCs w:val="22"/>
              </w:rPr>
              <w:t xml:space="preserve"> </w:t>
            </w:r>
          </w:p>
        </w:tc>
        <w:tc>
          <w:tcPr>
            <w:tcW w:w="284" w:type="dxa"/>
            <w:shd w:val="clear" w:color="auto" w:fill="auto"/>
          </w:tcPr>
          <w:p w:rsidR="0059485A" w:rsidRPr="007B519F" w:rsidRDefault="0059485A" w:rsidP="00233221">
            <w:pPr>
              <w:spacing w:before="0"/>
              <w:jc w:val="left"/>
              <w:rPr>
                <w:lang w:val="en-GB"/>
              </w:rPr>
            </w:pPr>
          </w:p>
        </w:tc>
        <w:tc>
          <w:tcPr>
            <w:tcW w:w="4536" w:type="dxa"/>
            <w:vMerge/>
            <w:shd w:val="clear" w:color="auto" w:fill="auto"/>
          </w:tcPr>
          <w:p w:rsidR="0059485A" w:rsidRPr="007B519F" w:rsidRDefault="0059485A" w:rsidP="00233221">
            <w:pPr>
              <w:spacing w:before="0"/>
              <w:jc w:val="left"/>
              <w:rPr>
                <w:lang w:val="en-GB"/>
              </w:rPr>
            </w:pPr>
          </w:p>
        </w:tc>
      </w:tr>
      <w:tr w:rsidR="00EA15B3" w:rsidRPr="009C3062" w:rsidTr="00EA15B3">
        <w:tc>
          <w:tcPr>
            <w:tcW w:w="9889" w:type="dxa"/>
            <w:gridSpan w:val="4"/>
            <w:shd w:val="clear" w:color="auto" w:fill="auto"/>
          </w:tcPr>
          <w:p w:rsidR="00EA15B3" w:rsidRPr="007B519F" w:rsidRDefault="00EA15B3" w:rsidP="000E5364">
            <w:pPr>
              <w:jc w:val="left"/>
              <w:rPr>
                <w:lang w:val="en-GB"/>
              </w:rPr>
            </w:pPr>
          </w:p>
        </w:tc>
      </w:tr>
      <w:tr w:rsidR="00EA15B3" w:rsidRPr="009C3062" w:rsidTr="00AD44CF">
        <w:tc>
          <w:tcPr>
            <w:tcW w:w="1101" w:type="dxa"/>
            <w:shd w:val="clear" w:color="auto" w:fill="auto"/>
          </w:tcPr>
          <w:p w:rsidR="00EA15B3" w:rsidRPr="009C3062" w:rsidRDefault="00FF7FE5" w:rsidP="000E5364">
            <w:pPr>
              <w:jc w:val="left"/>
              <w:rPr>
                <w:lang w:val="en-GB"/>
              </w:rPr>
            </w:pPr>
            <w:r w:rsidRPr="009C3062">
              <w:rPr>
                <w:rFonts w:hint="eastAsia"/>
                <w:lang w:val="en-CA"/>
              </w:rPr>
              <w:t>事由</w:t>
            </w:r>
            <w:r w:rsidR="001332BA" w:rsidRPr="009C3062">
              <w:rPr>
                <w:rFonts w:hAnsi="SimSun" w:hint="eastAsia"/>
                <w:lang w:val="en-CA"/>
              </w:rPr>
              <w:t>：</w:t>
            </w:r>
          </w:p>
        </w:tc>
        <w:tc>
          <w:tcPr>
            <w:tcW w:w="8788" w:type="dxa"/>
            <w:gridSpan w:val="3"/>
            <w:shd w:val="clear" w:color="auto" w:fill="auto"/>
          </w:tcPr>
          <w:p w:rsidR="00EA15B3" w:rsidRPr="007B519F" w:rsidRDefault="0059485A" w:rsidP="0059485A">
            <w:pPr>
              <w:pStyle w:val="CEOSubjectDetails"/>
              <w:spacing w:before="120"/>
              <w:rPr>
                <w:rFonts w:ascii="Calibri" w:hAnsi="Calibri" w:cs="Calibri"/>
                <w:sz w:val="22"/>
                <w:szCs w:val="22"/>
                <w:lang w:eastAsia="zh-CN"/>
              </w:rPr>
            </w:pPr>
            <w:bookmarkStart w:id="3" w:name="Subject"/>
            <w:bookmarkEnd w:id="3"/>
            <w:r w:rsidRPr="007B519F">
              <w:rPr>
                <w:rFonts w:ascii="Calibri" w:hAnsi="Calibri" w:cs="Calibri"/>
                <w:sz w:val="22"/>
                <w:szCs w:val="22"/>
                <w:lang w:eastAsia="zh-CN"/>
              </w:rPr>
              <w:t>ITU-D</w:t>
            </w:r>
            <w:r w:rsidRPr="007B519F">
              <w:rPr>
                <w:rFonts w:ascii="Calibri" w:hAnsi="Calibri" w:cs="Calibri" w:hint="eastAsia"/>
                <w:sz w:val="22"/>
                <w:szCs w:val="22"/>
                <w:lang w:eastAsia="zh-CN"/>
              </w:rPr>
              <w:t>研究组召开第五研究期第二系列会议：</w:t>
            </w:r>
            <w:r w:rsidRPr="007B519F">
              <w:rPr>
                <w:rFonts w:ascii="Calibri" w:hAnsi="Calibri" w:cs="Calibri"/>
                <w:sz w:val="22"/>
                <w:szCs w:val="22"/>
                <w:lang w:val="en-US" w:eastAsia="zh-CN"/>
              </w:rPr>
              <w:br/>
            </w:r>
            <w:r w:rsidRPr="007B519F">
              <w:rPr>
                <w:rFonts w:ascii="Calibri" w:hAnsi="Calibri" w:cs="Calibri" w:hint="eastAsia"/>
                <w:sz w:val="22"/>
                <w:szCs w:val="22"/>
                <w:lang w:eastAsia="zh-CN"/>
              </w:rPr>
              <w:t>第</w:t>
            </w:r>
            <w:r w:rsidRPr="007B519F">
              <w:rPr>
                <w:rFonts w:ascii="Calibri" w:hAnsi="Calibri" w:cs="Calibri" w:hint="eastAsia"/>
                <w:sz w:val="22"/>
                <w:szCs w:val="22"/>
                <w:lang w:eastAsia="zh-CN"/>
              </w:rPr>
              <w:t>1</w:t>
            </w:r>
            <w:r w:rsidRPr="007B519F">
              <w:rPr>
                <w:rFonts w:ascii="Calibri" w:hAnsi="Calibri" w:cs="Calibri" w:hint="eastAsia"/>
                <w:sz w:val="22"/>
                <w:szCs w:val="22"/>
                <w:lang w:eastAsia="zh-CN"/>
              </w:rPr>
              <w:t>研究组：</w:t>
            </w:r>
            <w:r w:rsidRPr="007B519F">
              <w:rPr>
                <w:rFonts w:ascii="Calibri" w:hAnsi="Calibri" w:cs="Calibri"/>
                <w:sz w:val="22"/>
                <w:szCs w:val="22"/>
                <w:lang w:eastAsia="zh-CN"/>
              </w:rPr>
              <w:t>201</w:t>
            </w:r>
            <w:r w:rsidRPr="007B519F">
              <w:rPr>
                <w:rFonts w:ascii="Calibri" w:hAnsi="Calibri" w:cs="Calibri" w:hint="eastAsia"/>
                <w:sz w:val="22"/>
                <w:szCs w:val="22"/>
                <w:lang w:eastAsia="zh-CN"/>
              </w:rPr>
              <w:t>1</w:t>
            </w:r>
            <w:r w:rsidRPr="007B519F">
              <w:rPr>
                <w:rFonts w:ascii="Calibri" w:hAnsi="Calibri" w:cs="Calibri" w:hint="eastAsia"/>
                <w:sz w:val="22"/>
                <w:szCs w:val="22"/>
                <w:lang w:eastAsia="zh-CN"/>
              </w:rPr>
              <w:t>年</w:t>
            </w:r>
            <w:r w:rsidRPr="007B519F">
              <w:rPr>
                <w:rFonts w:ascii="Calibri" w:hAnsi="Calibri" w:cs="Calibri"/>
                <w:sz w:val="22"/>
                <w:szCs w:val="22"/>
                <w:lang w:eastAsia="zh-CN"/>
              </w:rPr>
              <w:t>9</w:t>
            </w:r>
            <w:r w:rsidRPr="007B519F">
              <w:rPr>
                <w:rFonts w:ascii="Calibri" w:hAnsi="Calibri" w:cs="Calibri" w:hint="eastAsia"/>
                <w:sz w:val="22"/>
                <w:szCs w:val="22"/>
                <w:lang w:eastAsia="zh-CN"/>
              </w:rPr>
              <w:t>月</w:t>
            </w:r>
            <w:r w:rsidRPr="007B519F">
              <w:rPr>
                <w:rFonts w:ascii="Calibri" w:hAnsi="Calibri" w:cs="Calibri" w:hint="eastAsia"/>
                <w:sz w:val="22"/>
                <w:szCs w:val="22"/>
                <w:lang w:eastAsia="zh-CN"/>
              </w:rPr>
              <w:t>5</w:t>
            </w:r>
            <w:r w:rsidRPr="007B519F">
              <w:rPr>
                <w:rFonts w:ascii="Calibri" w:hAnsi="Calibri" w:cs="Calibri"/>
                <w:sz w:val="22"/>
                <w:szCs w:val="22"/>
                <w:lang w:eastAsia="zh-CN"/>
              </w:rPr>
              <w:t>-</w:t>
            </w:r>
            <w:r w:rsidRPr="007B519F">
              <w:rPr>
                <w:rFonts w:ascii="Calibri" w:hAnsi="Calibri" w:cs="Calibri" w:hint="eastAsia"/>
                <w:sz w:val="22"/>
                <w:szCs w:val="22"/>
                <w:lang w:eastAsia="zh-CN"/>
              </w:rPr>
              <w:t>9</w:t>
            </w:r>
            <w:r w:rsidRPr="007B519F">
              <w:rPr>
                <w:rFonts w:ascii="Calibri" w:hAnsi="Calibri" w:cs="Calibri" w:hint="eastAsia"/>
                <w:sz w:val="22"/>
                <w:szCs w:val="22"/>
                <w:lang w:eastAsia="zh-CN"/>
              </w:rPr>
              <w:t>日</w:t>
            </w:r>
            <w:r w:rsidRPr="007B519F">
              <w:rPr>
                <w:rFonts w:ascii="Calibri" w:hAnsi="Calibri" w:cs="Calibri" w:hint="eastAsia"/>
                <w:sz w:val="22"/>
                <w:szCs w:val="22"/>
                <w:lang w:eastAsia="zh-CN"/>
              </w:rPr>
              <w:br/>
            </w:r>
            <w:r w:rsidRPr="007B519F">
              <w:rPr>
                <w:rFonts w:ascii="Calibri" w:hAnsi="Calibri" w:cs="Calibri" w:hint="eastAsia"/>
                <w:sz w:val="22"/>
                <w:szCs w:val="22"/>
                <w:lang w:eastAsia="zh-CN"/>
              </w:rPr>
              <w:t>第</w:t>
            </w:r>
            <w:r w:rsidRPr="007B519F">
              <w:rPr>
                <w:rFonts w:ascii="Calibri" w:hAnsi="Calibri" w:cs="Calibri" w:hint="eastAsia"/>
                <w:sz w:val="22"/>
                <w:szCs w:val="22"/>
                <w:lang w:eastAsia="zh-CN"/>
              </w:rPr>
              <w:t>2</w:t>
            </w:r>
            <w:r w:rsidRPr="007B519F">
              <w:rPr>
                <w:rFonts w:ascii="Calibri" w:hAnsi="Calibri" w:cs="Calibri" w:hint="eastAsia"/>
                <w:sz w:val="22"/>
                <w:szCs w:val="22"/>
                <w:lang w:eastAsia="zh-CN"/>
              </w:rPr>
              <w:t>研究组：</w:t>
            </w:r>
            <w:r w:rsidRPr="007B519F">
              <w:rPr>
                <w:rFonts w:ascii="Calibri" w:hAnsi="Calibri" w:cs="Calibri"/>
                <w:sz w:val="22"/>
                <w:szCs w:val="22"/>
                <w:lang w:eastAsia="zh-CN"/>
              </w:rPr>
              <w:t>201</w:t>
            </w:r>
            <w:r w:rsidRPr="007B519F">
              <w:rPr>
                <w:rFonts w:ascii="Calibri" w:hAnsi="Calibri" w:cs="Calibri" w:hint="eastAsia"/>
                <w:sz w:val="22"/>
                <w:szCs w:val="22"/>
                <w:lang w:eastAsia="zh-CN"/>
              </w:rPr>
              <w:t>1</w:t>
            </w:r>
            <w:r w:rsidRPr="007B519F">
              <w:rPr>
                <w:rFonts w:ascii="Calibri" w:hAnsi="Calibri" w:cs="Calibri" w:hint="eastAsia"/>
                <w:sz w:val="22"/>
                <w:szCs w:val="22"/>
                <w:lang w:eastAsia="zh-CN"/>
              </w:rPr>
              <w:t>年</w:t>
            </w:r>
            <w:r w:rsidRPr="007B519F">
              <w:rPr>
                <w:rFonts w:ascii="Calibri" w:hAnsi="Calibri" w:cs="Calibri"/>
                <w:sz w:val="22"/>
                <w:szCs w:val="22"/>
                <w:lang w:eastAsia="zh-CN"/>
              </w:rPr>
              <w:t>9</w:t>
            </w:r>
            <w:r w:rsidRPr="007B519F">
              <w:rPr>
                <w:rFonts w:ascii="Calibri" w:hAnsi="Calibri" w:cs="Calibri" w:hint="eastAsia"/>
                <w:sz w:val="22"/>
                <w:szCs w:val="22"/>
                <w:lang w:eastAsia="zh-CN"/>
              </w:rPr>
              <w:t>月</w:t>
            </w:r>
            <w:r w:rsidRPr="007B519F">
              <w:rPr>
                <w:rFonts w:ascii="Calibri" w:hAnsi="Calibri" w:cs="Calibri" w:hint="eastAsia"/>
                <w:sz w:val="22"/>
                <w:szCs w:val="22"/>
                <w:lang w:eastAsia="zh-CN"/>
              </w:rPr>
              <w:t>1</w:t>
            </w:r>
            <w:r w:rsidRPr="007B519F">
              <w:rPr>
                <w:rFonts w:ascii="Calibri" w:hAnsi="Calibri" w:cs="Calibri"/>
                <w:sz w:val="22"/>
                <w:szCs w:val="22"/>
                <w:lang w:eastAsia="zh-CN"/>
              </w:rPr>
              <w:t>2-</w:t>
            </w:r>
            <w:r w:rsidRPr="007B519F">
              <w:rPr>
                <w:rFonts w:ascii="Calibri" w:hAnsi="Calibri" w:cs="Calibri" w:hint="eastAsia"/>
                <w:sz w:val="22"/>
                <w:szCs w:val="22"/>
                <w:lang w:eastAsia="zh-CN"/>
              </w:rPr>
              <w:t>16</w:t>
            </w:r>
            <w:r w:rsidRPr="007B519F">
              <w:rPr>
                <w:rFonts w:ascii="Calibri" w:hAnsi="Calibri" w:cs="Calibri" w:hint="eastAsia"/>
                <w:sz w:val="22"/>
                <w:szCs w:val="22"/>
                <w:lang w:eastAsia="zh-CN"/>
              </w:rPr>
              <w:t>日</w:t>
            </w:r>
            <w:bookmarkStart w:id="4" w:name="_GoBack"/>
            <w:bookmarkEnd w:id="4"/>
          </w:p>
        </w:tc>
      </w:tr>
      <w:tr w:rsidR="00895944" w:rsidRPr="009C3062" w:rsidTr="00AD44CF">
        <w:tc>
          <w:tcPr>
            <w:tcW w:w="1101" w:type="dxa"/>
            <w:shd w:val="clear" w:color="auto" w:fill="auto"/>
          </w:tcPr>
          <w:p w:rsidR="00895944" w:rsidRPr="009C3062" w:rsidRDefault="00895944" w:rsidP="000E5364">
            <w:pPr>
              <w:jc w:val="left"/>
              <w:rPr>
                <w:lang w:val="en-CA"/>
              </w:rPr>
            </w:pPr>
          </w:p>
        </w:tc>
        <w:tc>
          <w:tcPr>
            <w:tcW w:w="8788" w:type="dxa"/>
            <w:gridSpan w:val="3"/>
            <w:shd w:val="clear" w:color="auto" w:fill="auto"/>
          </w:tcPr>
          <w:p w:rsidR="00895944" w:rsidRPr="00390018" w:rsidRDefault="00895944" w:rsidP="0059485A">
            <w:pPr>
              <w:pStyle w:val="CEOSubjectDetails"/>
              <w:spacing w:before="120"/>
              <w:rPr>
                <w:sz w:val="20"/>
                <w:szCs w:val="20"/>
                <w:lang w:eastAsia="zh-CN"/>
              </w:rPr>
            </w:pPr>
          </w:p>
        </w:tc>
      </w:tr>
      <w:tr w:rsidR="00895944" w:rsidRPr="009C3062" w:rsidTr="00895944">
        <w:tc>
          <w:tcPr>
            <w:tcW w:w="9889" w:type="dxa"/>
            <w:gridSpan w:val="4"/>
            <w:shd w:val="clear" w:color="auto" w:fill="auto"/>
          </w:tcPr>
          <w:p w:rsidR="00895944" w:rsidRPr="004822AC" w:rsidRDefault="00895944" w:rsidP="00895944">
            <w:pPr>
              <w:pStyle w:val="CEOOpening"/>
              <w:spacing w:after="120"/>
              <w:rPr>
                <w:rFonts w:ascii="Calibri" w:hAnsi="Calibri" w:cs="Calibri"/>
                <w:szCs w:val="22"/>
              </w:rPr>
            </w:pPr>
            <w:r w:rsidRPr="004822AC">
              <w:rPr>
                <w:rFonts w:ascii="Calibri" w:hAnsi="Calibri" w:cs="Calibri"/>
                <w:szCs w:val="22"/>
              </w:rPr>
              <w:t>尊敬的先生</w:t>
            </w:r>
            <w:r w:rsidRPr="004822AC">
              <w:rPr>
                <w:rFonts w:ascii="Calibri" w:hAnsi="Calibri" w:cs="Calibri"/>
                <w:szCs w:val="22"/>
              </w:rPr>
              <w:t>/</w:t>
            </w:r>
            <w:r w:rsidRPr="004822AC">
              <w:rPr>
                <w:rFonts w:ascii="Calibri" w:hAnsi="Calibri" w:cs="Calibri"/>
                <w:szCs w:val="22"/>
              </w:rPr>
              <w:t>女士：</w:t>
            </w:r>
          </w:p>
          <w:p w:rsidR="00895944" w:rsidRPr="004822AC" w:rsidRDefault="00895944" w:rsidP="004822AC">
            <w:pPr>
              <w:pStyle w:val="CEONormal"/>
              <w:spacing w:before="240"/>
              <w:ind w:firstLineChars="200" w:firstLine="440"/>
              <w:rPr>
                <w:rFonts w:ascii="Calibri" w:hAnsi="Calibri" w:cs="Calibri"/>
                <w:szCs w:val="22"/>
              </w:rPr>
            </w:pPr>
            <w:r w:rsidRPr="004822AC">
              <w:rPr>
                <w:rFonts w:ascii="Calibri" w:hAnsi="Calibri" w:cs="Calibri"/>
                <w:szCs w:val="22"/>
              </w:rPr>
              <w:t>在与第</w:t>
            </w:r>
            <w:r w:rsidRPr="004822AC">
              <w:rPr>
                <w:rFonts w:ascii="Calibri" w:hAnsi="Calibri" w:cs="Calibri"/>
                <w:szCs w:val="22"/>
              </w:rPr>
              <w:t>1</w:t>
            </w:r>
            <w:r w:rsidRPr="004822AC">
              <w:rPr>
                <w:rFonts w:ascii="Calibri" w:hAnsi="Calibri" w:cs="Calibri"/>
                <w:szCs w:val="22"/>
              </w:rPr>
              <w:t>研究组主席</w:t>
            </w:r>
            <w:r w:rsidRPr="004822AC">
              <w:rPr>
                <w:rFonts w:ascii="Calibri" w:hAnsi="Calibri" w:cs="Calibri"/>
                <w:szCs w:val="22"/>
              </w:rPr>
              <w:t xml:space="preserve">Roxanne </w:t>
            </w:r>
            <w:proofErr w:type="spellStart"/>
            <w:r w:rsidRPr="004822AC">
              <w:rPr>
                <w:rFonts w:ascii="Calibri" w:hAnsi="Calibri" w:cs="Calibri"/>
                <w:szCs w:val="22"/>
              </w:rPr>
              <w:t>McElvane</w:t>
            </w:r>
            <w:proofErr w:type="spellEnd"/>
            <w:r w:rsidRPr="004822AC">
              <w:rPr>
                <w:rFonts w:ascii="Calibri" w:hAnsi="Calibri" w:cs="Calibri"/>
                <w:szCs w:val="22"/>
              </w:rPr>
              <w:t>女士和第</w:t>
            </w:r>
            <w:r w:rsidRPr="004822AC">
              <w:rPr>
                <w:rFonts w:ascii="Calibri" w:hAnsi="Calibri" w:cs="Calibri"/>
                <w:szCs w:val="22"/>
              </w:rPr>
              <w:t>2</w:t>
            </w:r>
            <w:r w:rsidRPr="004822AC">
              <w:rPr>
                <w:rFonts w:ascii="Calibri" w:hAnsi="Calibri" w:cs="Calibri"/>
                <w:szCs w:val="22"/>
              </w:rPr>
              <w:t>研究组主席</w:t>
            </w:r>
            <w:proofErr w:type="spellStart"/>
            <w:r w:rsidRPr="004822AC">
              <w:rPr>
                <w:rFonts w:ascii="Calibri" w:hAnsi="Calibri" w:cs="Calibri"/>
                <w:szCs w:val="22"/>
              </w:rPr>
              <w:t>Mokrane</w:t>
            </w:r>
            <w:proofErr w:type="spellEnd"/>
            <w:r w:rsidRPr="004822AC">
              <w:rPr>
                <w:rFonts w:ascii="Calibri" w:hAnsi="Calibri" w:cs="Calibri"/>
                <w:szCs w:val="22"/>
              </w:rPr>
              <w:t xml:space="preserve"> </w:t>
            </w:r>
            <w:proofErr w:type="spellStart"/>
            <w:r w:rsidRPr="004822AC">
              <w:rPr>
                <w:rFonts w:ascii="Calibri" w:hAnsi="Calibri" w:cs="Calibri"/>
                <w:szCs w:val="22"/>
              </w:rPr>
              <w:t>Akli</w:t>
            </w:r>
            <w:proofErr w:type="spellEnd"/>
            <w:r w:rsidRPr="004822AC">
              <w:rPr>
                <w:rFonts w:ascii="Calibri" w:hAnsi="Calibri" w:cs="Calibri"/>
                <w:szCs w:val="22"/>
              </w:rPr>
              <w:t>先生协商并达成一致后，我高兴地邀请大家出席</w:t>
            </w:r>
            <w:r w:rsidRPr="004822AC">
              <w:rPr>
                <w:rFonts w:ascii="Calibri" w:hAnsi="Calibri" w:cs="Calibri"/>
                <w:szCs w:val="22"/>
              </w:rPr>
              <w:t>ITU-D</w:t>
            </w:r>
            <w:r w:rsidRPr="004822AC">
              <w:rPr>
                <w:rFonts w:ascii="Calibri" w:hAnsi="Calibri" w:cs="Calibri"/>
                <w:szCs w:val="22"/>
              </w:rPr>
              <w:t>研究组第五研究期第二批会议。会议将按照下列时间安排在日内瓦国际电联总部举行：</w:t>
            </w:r>
          </w:p>
          <w:p w:rsidR="00895944" w:rsidRPr="004822AC" w:rsidRDefault="00895944" w:rsidP="00895944">
            <w:pPr>
              <w:pStyle w:val="CEONormal"/>
              <w:spacing w:before="240"/>
              <w:rPr>
                <w:rFonts w:ascii="Calibri" w:hAnsi="Calibri" w:cs="Calibri"/>
                <w:szCs w:val="22"/>
              </w:rPr>
            </w:pPr>
            <w:r w:rsidRPr="004822AC">
              <w:rPr>
                <w:rFonts w:ascii="Calibri" w:hAnsi="Calibri" w:cs="Calibri"/>
                <w:szCs w:val="22"/>
                <w:lang w:val="es-ES_tradnl"/>
              </w:rPr>
              <w:t>•</w:t>
            </w:r>
            <w:r w:rsidRPr="004822AC">
              <w:rPr>
                <w:rFonts w:ascii="Calibri" w:hAnsi="Calibri" w:cs="Calibri"/>
                <w:szCs w:val="22"/>
                <w:lang w:val="es-ES_tradnl"/>
              </w:rPr>
              <w:tab/>
            </w:r>
            <w:r w:rsidRPr="004822AC">
              <w:rPr>
                <w:rFonts w:ascii="Calibri" w:hAnsi="Calibri" w:cs="Calibri"/>
                <w:szCs w:val="22"/>
              </w:rPr>
              <w:t>第</w:t>
            </w:r>
            <w:r w:rsidRPr="004822AC">
              <w:rPr>
                <w:rFonts w:ascii="Calibri" w:hAnsi="Calibri" w:cs="Calibri"/>
                <w:szCs w:val="22"/>
              </w:rPr>
              <w:t>1</w:t>
            </w:r>
            <w:r w:rsidRPr="004822AC">
              <w:rPr>
                <w:rFonts w:ascii="Calibri" w:hAnsi="Calibri" w:cs="Calibri"/>
                <w:szCs w:val="22"/>
              </w:rPr>
              <w:t>研究组：</w:t>
            </w:r>
            <w:r w:rsidRPr="004822AC">
              <w:rPr>
                <w:rFonts w:ascii="Calibri" w:hAnsi="Calibri" w:cs="Calibri"/>
                <w:szCs w:val="22"/>
              </w:rPr>
              <w:t>2011</w:t>
            </w:r>
            <w:r w:rsidRPr="004822AC">
              <w:rPr>
                <w:rFonts w:ascii="Calibri" w:hAnsi="Calibri" w:cs="Calibri"/>
                <w:szCs w:val="22"/>
              </w:rPr>
              <w:t>年</w:t>
            </w:r>
            <w:r w:rsidRPr="004822AC">
              <w:rPr>
                <w:rFonts w:ascii="Calibri" w:hAnsi="Calibri" w:cs="Calibri"/>
                <w:szCs w:val="22"/>
              </w:rPr>
              <w:t>9</w:t>
            </w:r>
            <w:r w:rsidRPr="004822AC">
              <w:rPr>
                <w:rFonts w:ascii="Calibri" w:hAnsi="Calibri" w:cs="Calibri"/>
                <w:szCs w:val="22"/>
              </w:rPr>
              <w:t>月</w:t>
            </w:r>
            <w:r w:rsidRPr="004822AC">
              <w:rPr>
                <w:rFonts w:ascii="Calibri" w:hAnsi="Calibri" w:cs="Calibri"/>
                <w:szCs w:val="22"/>
              </w:rPr>
              <w:t>5-9</w:t>
            </w:r>
            <w:r w:rsidRPr="004822AC">
              <w:rPr>
                <w:rFonts w:ascii="Calibri" w:hAnsi="Calibri" w:cs="Calibri"/>
                <w:szCs w:val="22"/>
              </w:rPr>
              <w:t>日</w:t>
            </w:r>
            <w:r w:rsidRPr="004822AC">
              <w:rPr>
                <w:rFonts w:ascii="Calibri" w:hAnsi="Calibri" w:cs="Calibri"/>
                <w:szCs w:val="22"/>
              </w:rPr>
              <w:br/>
              <w:t>•</w:t>
            </w:r>
            <w:r w:rsidRPr="004822AC">
              <w:rPr>
                <w:rFonts w:ascii="Calibri" w:hAnsi="Calibri" w:cs="Calibri"/>
                <w:szCs w:val="22"/>
              </w:rPr>
              <w:tab/>
            </w:r>
            <w:r w:rsidRPr="004822AC">
              <w:rPr>
                <w:rFonts w:ascii="Calibri" w:hAnsi="Calibri" w:cs="Calibri"/>
                <w:szCs w:val="22"/>
              </w:rPr>
              <w:t>第</w:t>
            </w:r>
            <w:r w:rsidRPr="004822AC">
              <w:rPr>
                <w:rFonts w:ascii="Calibri" w:hAnsi="Calibri" w:cs="Calibri"/>
                <w:szCs w:val="22"/>
              </w:rPr>
              <w:t>2</w:t>
            </w:r>
            <w:r w:rsidRPr="004822AC">
              <w:rPr>
                <w:rFonts w:ascii="Calibri" w:hAnsi="Calibri" w:cs="Calibri"/>
                <w:szCs w:val="22"/>
              </w:rPr>
              <w:t>研究组：</w:t>
            </w:r>
            <w:r w:rsidRPr="004822AC">
              <w:rPr>
                <w:rFonts w:ascii="Calibri" w:hAnsi="Calibri" w:cs="Calibri"/>
                <w:szCs w:val="22"/>
              </w:rPr>
              <w:t>2011</w:t>
            </w:r>
            <w:r w:rsidRPr="004822AC">
              <w:rPr>
                <w:rFonts w:ascii="Calibri" w:hAnsi="Calibri" w:cs="Calibri"/>
                <w:szCs w:val="22"/>
              </w:rPr>
              <w:t>年</w:t>
            </w:r>
            <w:r w:rsidRPr="004822AC">
              <w:rPr>
                <w:rFonts w:ascii="Calibri" w:hAnsi="Calibri" w:cs="Calibri"/>
                <w:szCs w:val="22"/>
              </w:rPr>
              <w:t>9</w:t>
            </w:r>
            <w:r w:rsidRPr="004822AC">
              <w:rPr>
                <w:rFonts w:ascii="Calibri" w:hAnsi="Calibri" w:cs="Calibri"/>
                <w:szCs w:val="22"/>
              </w:rPr>
              <w:t>月</w:t>
            </w:r>
            <w:r w:rsidRPr="004822AC">
              <w:rPr>
                <w:rFonts w:ascii="Calibri" w:hAnsi="Calibri" w:cs="Calibri"/>
                <w:szCs w:val="22"/>
              </w:rPr>
              <w:t>12-16</w:t>
            </w:r>
            <w:r w:rsidRPr="004822AC">
              <w:rPr>
                <w:rFonts w:ascii="Calibri" w:hAnsi="Calibri" w:cs="Calibri"/>
                <w:szCs w:val="22"/>
              </w:rPr>
              <w:t>日</w:t>
            </w:r>
          </w:p>
          <w:p w:rsidR="00895944" w:rsidRPr="004822AC" w:rsidRDefault="00895944" w:rsidP="004822AC">
            <w:pPr>
              <w:pStyle w:val="CEONormal"/>
              <w:spacing w:before="240"/>
              <w:ind w:firstLineChars="200" w:firstLine="440"/>
              <w:rPr>
                <w:rFonts w:ascii="Calibri" w:hAnsi="Calibri" w:cs="Calibri"/>
                <w:szCs w:val="22"/>
              </w:rPr>
            </w:pPr>
            <w:r w:rsidRPr="004822AC">
              <w:rPr>
                <w:rFonts w:ascii="Calibri" w:hAnsi="Calibri" w:cs="Calibri"/>
                <w:szCs w:val="22"/>
              </w:rPr>
              <w:t>研究组会议向国际电联成员国、</w:t>
            </w:r>
            <w:r w:rsidRPr="004822AC">
              <w:rPr>
                <w:rFonts w:ascii="Calibri" w:hAnsi="Calibri" w:cs="Calibri"/>
                <w:szCs w:val="22"/>
              </w:rPr>
              <w:t>ITU-D</w:t>
            </w:r>
            <w:r w:rsidRPr="004822AC">
              <w:rPr>
                <w:rFonts w:ascii="Calibri" w:hAnsi="Calibri" w:cs="Calibri"/>
                <w:szCs w:val="22"/>
              </w:rPr>
              <w:t>部门成员和可以出席研究组和报告人会议、为相关课题贡献文稿、为研究组活动提供专家服务并担任管理职务（如报告人和副报告人）和</w:t>
            </w:r>
            <w:r w:rsidRPr="004822AC">
              <w:rPr>
                <w:rFonts w:ascii="Calibri" w:hAnsi="Calibri" w:cs="Calibri"/>
                <w:szCs w:val="22"/>
              </w:rPr>
              <w:t>ITU-D</w:t>
            </w:r>
            <w:r w:rsidRPr="004822AC">
              <w:rPr>
                <w:rFonts w:ascii="Calibri" w:hAnsi="Calibri" w:cs="Calibri"/>
                <w:szCs w:val="22"/>
              </w:rPr>
              <w:t>部门准成员开放。</w:t>
            </w:r>
          </w:p>
          <w:p w:rsidR="00895944" w:rsidRPr="004822AC" w:rsidRDefault="00895944" w:rsidP="004822AC">
            <w:pPr>
              <w:pStyle w:val="CEONormal"/>
              <w:ind w:firstLineChars="200" w:firstLine="440"/>
              <w:rPr>
                <w:rFonts w:ascii="Calibri" w:hAnsi="Calibri" w:cs="Calibri"/>
                <w:color w:val="888888"/>
              </w:rPr>
            </w:pPr>
            <w:r w:rsidRPr="004822AC">
              <w:rPr>
                <w:rFonts w:ascii="Calibri" w:hAnsi="Calibri" w:cs="Calibri"/>
              </w:rPr>
              <w:t>为了推进</w:t>
            </w:r>
            <w:r w:rsidR="004822AC" w:rsidRPr="004822AC">
              <w:rPr>
                <w:rFonts w:ascii="Calibri" w:hAnsi="Calibri" w:cs="Calibri"/>
              </w:rPr>
              <w:t>WTDC-</w:t>
            </w:r>
            <w:r w:rsidRPr="004822AC">
              <w:rPr>
                <w:rFonts w:ascii="Calibri" w:hAnsi="Calibri" w:cs="Calibri"/>
              </w:rPr>
              <w:t>10</w:t>
            </w:r>
            <w:r w:rsidRPr="004822AC">
              <w:rPr>
                <w:rFonts w:ascii="Calibri" w:hAnsi="Calibri" w:cs="Calibri"/>
              </w:rPr>
              <w:t>批准的由</w:t>
            </w:r>
            <w:r w:rsidR="004822AC" w:rsidRPr="004822AC">
              <w:rPr>
                <w:rFonts w:ascii="Calibri" w:hAnsi="Calibri" w:cs="Calibri"/>
              </w:rPr>
              <w:t>ITU-</w:t>
            </w:r>
            <w:r w:rsidRPr="004822AC">
              <w:rPr>
                <w:rFonts w:ascii="Calibri" w:hAnsi="Calibri" w:cs="Calibri"/>
              </w:rPr>
              <w:t>D</w:t>
            </w:r>
            <w:r w:rsidRPr="004822AC">
              <w:rPr>
                <w:rFonts w:ascii="Calibri" w:hAnsi="Calibri" w:cs="Calibri"/>
              </w:rPr>
              <w:t>两个研究组负责的若干课题的研究工作，除了将于</w:t>
            </w:r>
            <w:r w:rsidRPr="004822AC">
              <w:rPr>
                <w:rFonts w:ascii="Calibri" w:hAnsi="Calibri" w:cs="Calibri"/>
              </w:rPr>
              <w:t>2011</w:t>
            </w:r>
            <w:r w:rsidRPr="004822AC">
              <w:rPr>
                <w:rFonts w:ascii="Calibri" w:hAnsi="Calibri" w:cs="Calibri"/>
              </w:rPr>
              <w:t>年</w:t>
            </w:r>
            <w:r w:rsidRPr="004822AC">
              <w:rPr>
                <w:rFonts w:ascii="Calibri" w:hAnsi="Calibri" w:cs="Calibri"/>
              </w:rPr>
              <w:t>9</w:t>
            </w:r>
            <w:r w:rsidRPr="004822AC">
              <w:rPr>
                <w:rFonts w:ascii="Calibri" w:hAnsi="Calibri" w:cs="Calibri"/>
              </w:rPr>
              <w:t>月举行的研究组年会外，已于</w:t>
            </w:r>
            <w:r w:rsidRPr="004822AC">
              <w:rPr>
                <w:rFonts w:ascii="Calibri" w:hAnsi="Calibri" w:cs="Calibri"/>
              </w:rPr>
              <w:t>2011</w:t>
            </w:r>
            <w:r w:rsidRPr="004822AC">
              <w:rPr>
                <w:rFonts w:ascii="Calibri" w:hAnsi="Calibri" w:cs="Calibri"/>
              </w:rPr>
              <w:t>年举办了两个系列的会议。报告人组第一系列会议于</w:t>
            </w:r>
            <w:r w:rsidRPr="004822AC">
              <w:rPr>
                <w:rFonts w:ascii="Calibri" w:hAnsi="Calibri" w:cs="Calibri"/>
              </w:rPr>
              <w:t>3</w:t>
            </w:r>
            <w:r w:rsidRPr="004822AC">
              <w:rPr>
                <w:rFonts w:ascii="Calibri" w:hAnsi="Calibri" w:cs="Calibri"/>
              </w:rPr>
              <w:t>月</w:t>
            </w:r>
            <w:r w:rsidRPr="004822AC">
              <w:rPr>
                <w:rFonts w:ascii="Calibri" w:hAnsi="Calibri" w:cs="Calibri"/>
              </w:rPr>
              <w:t>21</w:t>
            </w:r>
            <w:r w:rsidRPr="004822AC">
              <w:rPr>
                <w:rFonts w:ascii="Calibri" w:hAnsi="Calibri" w:cs="Calibri"/>
              </w:rPr>
              <w:t>日至</w:t>
            </w:r>
            <w:r w:rsidRPr="004822AC">
              <w:rPr>
                <w:rFonts w:ascii="Calibri" w:hAnsi="Calibri" w:cs="Calibri"/>
              </w:rPr>
              <w:t>4</w:t>
            </w:r>
            <w:r w:rsidRPr="004822AC">
              <w:rPr>
                <w:rFonts w:ascii="Calibri" w:hAnsi="Calibri" w:cs="Calibri"/>
              </w:rPr>
              <w:t>月</w:t>
            </w:r>
            <w:r w:rsidRPr="004822AC">
              <w:rPr>
                <w:rFonts w:ascii="Calibri" w:hAnsi="Calibri" w:cs="Calibri"/>
              </w:rPr>
              <w:t>1</w:t>
            </w:r>
            <w:r w:rsidRPr="004822AC">
              <w:rPr>
                <w:rFonts w:ascii="Calibri" w:hAnsi="Calibri" w:cs="Calibri"/>
              </w:rPr>
              <w:t>日举行（研究与第</w:t>
            </w:r>
            <w:r w:rsidRPr="004822AC">
              <w:rPr>
                <w:rFonts w:ascii="Calibri" w:hAnsi="Calibri" w:cs="Calibri"/>
              </w:rPr>
              <w:t>2</w:t>
            </w:r>
            <w:r w:rsidRPr="004822AC">
              <w:rPr>
                <w:rFonts w:ascii="Calibri" w:hAnsi="Calibri" w:cs="Calibri"/>
              </w:rPr>
              <w:t>研究组相关的课题），而报告人组第二系列会议于</w:t>
            </w:r>
            <w:r w:rsidRPr="004822AC">
              <w:rPr>
                <w:rFonts w:ascii="Calibri" w:hAnsi="Calibri" w:cs="Calibri"/>
              </w:rPr>
              <w:t>5</w:t>
            </w:r>
            <w:r w:rsidRPr="004822AC">
              <w:rPr>
                <w:rFonts w:ascii="Calibri" w:hAnsi="Calibri" w:cs="Calibri"/>
              </w:rPr>
              <w:t>月</w:t>
            </w:r>
            <w:r w:rsidRPr="004822AC">
              <w:rPr>
                <w:rFonts w:ascii="Calibri" w:hAnsi="Calibri" w:cs="Calibri"/>
              </w:rPr>
              <w:t>2-13</w:t>
            </w:r>
            <w:r w:rsidRPr="004822AC">
              <w:rPr>
                <w:rFonts w:ascii="Calibri" w:hAnsi="Calibri" w:cs="Calibri"/>
              </w:rPr>
              <w:t>日举行（研究与第</w:t>
            </w:r>
            <w:r w:rsidRPr="004822AC">
              <w:rPr>
                <w:rFonts w:ascii="Calibri" w:hAnsi="Calibri" w:cs="Calibri"/>
              </w:rPr>
              <w:t>1</w:t>
            </w:r>
            <w:r w:rsidRPr="004822AC">
              <w:rPr>
                <w:rFonts w:ascii="Calibri" w:hAnsi="Calibri" w:cs="Calibri"/>
              </w:rPr>
              <w:t>研究组有关的课题）。此外，有关</w:t>
            </w:r>
            <w:r w:rsidR="004822AC" w:rsidRPr="004822AC">
              <w:rPr>
                <w:rFonts w:ascii="Calibri" w:hAnsi="Calibri" w:cs="Calibri" w:hint="eastAsia"/>
              </w:rPr>
              <w:t>“</w:t>
            </w:r>
            <w:r w:rsidRPr="004822AC">
              <w:rPr>
                <w:rFonts w:ascii="Calibri" w:hAnsi="Calibri" w:cs="Calibri"/>
              </w:rPr>
              <w:t>各国，尤其是发展中国家参加频谱管理</w:t>
            </w:r>
            <w:r w:rsidR="004822AC" w:rsidRPr="004822AC">
              <w:rPr>
                <w:rFonts w:ascii="Calibri" w:hAnsi="Calibri" w:cs="Calibri" w:hint="eastAsia"/>
              </w:rPr>
              <w:t>”</w:t>
            </w:r>
            <w:r w:rsidRPr="004822AC">
              <w:rPr>
                <w:rFonts w:ascii="Calibri" w:hAnsi="Calibri" w:cs="Calibri"/>
              </w:rPr>
              <w:t>的第</w:t>
            </w:r>
            <w:r w:rsidRPr="004822AC">
              <w:rPr>
                <w:rFonts w:ascii="Calibri" w:hAnsi="Calibri" w:cs="Calibri"/>
              </w:rPr>
              <w:t>9</w:t>
            </w:r>
            <w:r w:rsidRPr="004822AC">
              <w:rPr>
                <w:rFonts w:ascii="Calibri" w:hAnsi="Calibri" w:cs="Calibri"/>
              </w:rPr>
              <w:t>号决议（</w:t>
            </w:r>
            <w:r w:rsidRPr="004822AC">
              <w:rPr>
                <w:rFonts w:ascii="Calibri" w:hAnsi="Calibri" w:cs="Calibri"/>
              </w:rPr>
              <w:t>2010</w:t>
            </w:r>
            <w:r w:rsidRPr="004822AC">
              <w:rPr>
                <w:rFonts w:ascii="Calibri" w:hAnsi="Calibri" w:cs="Calibri"/>
              </w:rPr>
              <w:t>年，海得拉巴，修订版）被视为第</w:t>
            </w:r>
            <w:r w:rsidRPr="004822AC">
              <w:rPr>
                <w:rFonts w:ascii="Calibri" w:hAnsi="Calibri" w:cs="Calibri"/>
              </w:rPr>
              <w:t>2</w:t>
            </w:r>
            <w:r w:rsidRPr="004822AC">
              <w:rPr>
                <w:rFonts w:ascii="Calibri" w:hAnsi="Calibri" w:cs="Calibri"/>
              </w:rPr>
              <w:t>研究组分内的工作，该决议联合组将在紧随</w:t>
            </w:r>
            <w:r w:rsidR="004822AC" w:rsidRPr="004822AC">
              <w:rPr>
                <w:rFonts w:ascii="Calibri" w:hAnsi="Calibri" w:cs="Calibri"/>
              </w:rPr>
              <w:t>ITU-</w:t>
            </w:r>
            <w:r w:rsidRPr="004822AC">
              <w:rPr>
                <w:rFonts w:ascii="Calibri" w:hAnsi="Calibri" w:cs="Calibri"/>
              </w:rPr>
              <w:t>R</w:t>
            </w:r>
            <w:r w:rsidRPr="004822AC">
              <w:rPr>
                <w:rFonts w:ascii="Calibri" w:hAnsi="Calibri" w:cs="Calibri"/>
              </w:rPr>
              <w:t>第</w:t>
            </w:r>
            <w:r w:rsidRPr="004822AC">
              <w:rPr>
                <w:rFonts w:ascii="Calibri" w:hAnsi="Calibri" w:cs="Calibri"/>
              </w:rPr>
              <w:t>1</w:t>
            </w:r>
            <w:r w:rsidRPr="004822AC">
              <w:rPr>
                <w:rFonts w:ascii="Calibri" w:hAnsi="Calibri" w:cs="Calibri"/>
              </w:rPr>
              <w:t>研究组（频谱管理）会议的</w:t>
            </w:r>
            <w:r w:rsidRPr="004822AC">
              <w:rPr>
                <w:rFonts w:ascii="Calibri" w:hAnsi="Calibri" w:cs="Calibri"/>
              </w:rPr>
              <w:t>6</w:t>
            </w:r>
            <w:r w:rsidRPr="004822AC">
              <w:rPr>
                <w:rFonts w:ascii="Calibri" w:hAnsi="Calibri" w:cs="Calibri"/>
              </w:rPr>
              <w:t>月</w:t>
            </w:r>
            <w:r w:rsidRPr="004822AC">
              <w:rPr>
                <w:rFonts w:ascii="Calibri" w:hAnsi="Calibri" w:cs="Calibri"/>
              </w:rPr>
              <w:t>6-7</w:t>
            </w:r>
            <w:r w:rsidRPr="004822AC">
              <w:rPr>
                <w:rFonts w:ascii="Calibri" w:hAnsi="Calibri" w:cs="Calibri"/>
              </w:rPr>
              <w:t>日开会。有关两个系列会议的详细信息，请见以下网址：</w:t>
            </w:r>
          </w:p>
          <w:p w:rsidR="00FF3018" w:rsidRDefault="00FF3018" w:rsidP="00FF3018">
            <w:pPr>
              <w:spacing w:before="120"/>
              <w:ind w:left="784" w:hanging="427"/>
              <w:jc w:val="left"/>
              <w:rPr>
                <w:rFonts w:cs="Calibri"/>
                <w:color w:val="000000"/>
              </w:rPr>
            </w:pPr>
          </w:p>
          <w:p w:rsidR="00FF3018" w:rsidRDefault="00FF3018" w:rsidP="00FF3018">
            <w:pPr>
              <w:spacing w:before="120"/>
              <w:ind w:left="784" w:hanging="427"/>
              <w:jc w:val="left"/>
              <w:rPr>
                <w:rFonts w:cs="Calibri"/>
                <w:color w:val="000000"/>
              </w:rPr>
            </w:pPr>
          </w:p>
          <w:p w:rsidR="00FF3018" w:rsidRDefault="00FF3018" w:rsidP="00FF3018">
            <w:pPr>
              <w:spacing w:before="120"/>
              <w:ind w:left="784" w:hanging="427"/>
              <w:jc w:val="left"/>
              <w:rPr>
                <w:rFonts w:cs="Calibri"/>
                <w:color w:val="000000"/>
              </w:rPr>
            </w:pPr>
          </w:p>
          <w:p w:rsidR="00895944" w:rsidRPr="00FF3018" w:rsidRDefault="00FF3018" w:rsidP="007B519F">
            <w:pPr>
              <w:spacing w:before="120"/>
              <w:ind w:left="784" w:hanging="427"/>
              <w:jc w:val="left"/>
              <w:rPr>
                <w:rFonts w:cs="Calibri"/>
              </w:rPr>
            </w:pPr>
            <w:r w:rsidRPr="00FF3018">
              <w:rPr>
                <w:rFonts w:cs="Calibri"/>
                <w:color w:val="000000"/>
              </w:rPr>
              <w:lastRenderedPageBreak/>
              <w:t>•</w:t>
            </w:r>
            <w:r>
              <w:rPr>
                <w:rFonts w:cs="Calibri" w:hint="eastAsia"/>
                <w:color w:val="000000"/>
              </w:rPr>
              <w:tab/>
            </w:r>
            <w:r w:rsidR="00895944" w:rsidRPr="00FF3018">
              <w:rPr>
                <w:rFonts w:cs="Calibri"/>
                <w:color w:val="000000"/>
              </w:rPr>
              <w:t>报告人组第一系列会议（</w:t>
            </w:r>
            <w:r w:rsidR="00895944" w:rsidRPr="00FF3018">
              <w:rPr>
                <w:rFonts w:cs="Calibri"/>
                <w:color w:val="000000"/>
              </w:rPr>
              <w:t>3</w:t>
            </w:r>
            <w:r w:rsidR="00895944" w:rsidRPr="00FF3018">
              <w:rPr>
                <w:rFonts w:cs="Calibri"/>
                <w:color w:val="000000"/>
              </w:rPr>
              <w:t>月</w:t>
            </w:r>
            <w:r w:rsidR="00895944" w:rsidRPr="00FF3018">
              <w:rPr>
                <w:rFonts w:cs="Calibri"/>
                <w:color w:val="000000"/>
              </w:rPr>
              <w:t>21</w:t>
            </w:r>
            <w:r w:rsidR="00895944" w:rsidRPr="00FF3018">
              <w:rPr>
                <w:rFonts w:cs="Calibri"/>
                <w:color w:val="000000"/>
              </w:rPr>
              <w:t>日至</w:t>
            </w:r>
            <w:r w:rsidR="00895944" w:rsidRPr="00FF3018">
              <w:rPr>
                <w:rFonts w:cs="Calibri"/>
                <w:color w:val="000000"/>
              </w:rPr>
              <w:t>4</w:t>
            </w:r>
            <w:r w:rsidR="00895944" w:rsidRPr="00FF3018">
              <w:rPr>
                <w:rFonts w:cs="Calibri"/>
                <w:color w:val="000000"/>
              </w:rPr>
              <w:t>月</w:t>
            </w:r>
            <w:r w:rsidR="00895944" w:rsidRPr="00FF3018">
              <w:rPr>
                <w:rFonts w:cs="Calibri"/>
                <w:color w:val="000000"/>
              </w:rPr>
              <w:t>1</w:t>
            </w:r>
            <w:r w:rsidR="00895944" w:rsidRPr="00FF3018">
              <w:rPr>
                <w:rFonts w:cs="Calibri"/>
                <w:color w:val="000000"/>
              </w:rPr>
              <w:t>日）见</w:t>
            </w:r>
            <w:r w:rsidR="00895944" w:rsidRPr="00FF3018">
              <w:rPr>
                <w:rFonts w:cs="Calibri"/>
              </w:rPr>
              <w:t>：</w:t>
            </w:r>
            <w:r w:rsidR="004822AC" w:rsidRPr="00FF3018">
              <w:rPr>
                <w:rFonts w:cs="Calibri" w:hint="eastAsia"/>
              </w:rPr>
              <w:br/>
            </w:r>
            <w:hyperlink r:id="rId9" w:history="1">
              <w:r w:rsidR="00895944" w:rsidRPr="00FF3018">
                <w:rPr>
                  <w:rStyle w:val="Hyperlink"/>
                  <w:rFonts w:cs="Calibri"/>
                </w:rPr>
                <w:t>http://www.itu.int/net3/ITU-D/stg/blkmeetings.aspx?blk=11946</w:t>
              </w:r>
            </w:hyperlink>
            <w:r w:rsidR="00895944" w:rsidRPr="00FF3018">
              <w:rPr>
                <w:rFonts w:cs="Calibri"/>
              </w:rPr>
              <w:t xml:space="preserve"> </w:t>
            </w:r>
          </w:p>
          <w:p w:rsidR="00895944" w:rsidRPr="00FF3018" w:rsidRDefault="00FF3018" w:rsidP="007B519F">
            <w:pPr>
              <w:spacing w:before="120"/>
              <w:ind w:left="784" w:hanging="427"/>
              <w:jc w:val="left"/>
              <w:rPr>
                <w:rFonts w:cs="Calibri"/>
              </w:rPr>
            </w:pPr>
            <w:r w:rsidRPr="00FF3018">
              <w:rPr>
                <w:rFonts w:cs="Calibri"/>
                <w:color w:val="000000"/>
              </w:rPr>
              <w:t>•</w:t>
            </w:r>
            <w:r>
              <w:rPr>
                <w:rFonts w:cs="Calibri" w:hint="eastAsia"/>
                <w:color w:val="000000"/>
              </w:rPr>
              <w:tab/>
            </w:r>
            <w:r w:rsidR="00895944" w:rsidRPr="00FF3018">
              <w:rPr>
                <w:rFonts w:cs="Calibri"/>
                <w:color w:val="000000"/>
              </w:rPr>
              <w:t>报告人组第二系列会议</w:t>
            </w:r>
            <w:r w:rsidR="00895944" w:rsidRPr="00FF3018">
              <w:rPr>
                <w:rFonts w:cs="Calibri"/>
              </w:rPr>
              <w:t>（</w:t>
            </w:r>
            <w:r w:rsidR="00895944" w:rsidRPr="00FF3018">
              <w:rPr>
                <w:rFonts w:cs="Calibri"/>
                <w:color w:val="000000"/>
              </w:rPr>
              <w:t>5</w:t>
            </w:r>
            <w:r w:rsidR="00895944" w:rsidRPr="00FF3018">
              <w:rPr>
                <w:rFonts w:cs="Calibri"/>
                <w:color w:val="000000"/>
              </w:rPr>
              <w:t>月</w:t>
            </w:r>
            <w:r w:rsidR="00895944" w:rsidRPr="00FF3018">
              <w:rPr>
                <w:rFonts w:cs="Calibri"/>
                <w:color w:val="000000"/>
              </w:rPr>
              <w:t>2-13</w:t>
            </w:r>
            <w:r w:rsidR="00895944" w:rsidRPr="00FF3018">
              <w:rPr>
                <w:rFonts w:cs="Calibri"/>
                <w:color w:val="000000"/>
              </w:rPr>
              <w:t>日</w:t>
            </w:r>
            <w:r w:rsidR="004822AC" w:rsidRPr="00FF3018">
              <w:rPr>
                <w:rFonts w:cs="Calibri" w:hint="eastAsia"/>
              </w:rPr>
              <w:t>）</w:t>
            </w:r>
            <w:r w:rsidR="00895944" w:rsidRPr="00FF3018">
              <w:rPr>
                <w:rFonts w:cs="Calibri"/>
              </w:rPr>
              <w:t>见：</w:t>
            </w:r>
            <w:r w:rsidR="004822AC" w:rsidRPr="00FF3018">
              <w:rPr>
                <w:rFonts w:cs="Calibri" w:hint="eastAsia"/>
              </w:rPr>
              <w:br/>
            </w:r>
            <w:hyperlink r:id="rId10" w:history="1">
              <w:r w:rsidR="00895944" w:rsidRPr="00FF3018">
                <w:rPr>
                  <w:rStyle w:val="Hyperlink"/>
                  <w:rFonts w:cs="Calibri"/>
                </w:rPr>
                <w:t>http://www.itu.int/net3/ITU-D/stg/blkmeetings.aspx?blk=11945</w:t>
              </w:r>
            </w:hyperlink>
          </w:p>
          <w:p w:rsidR="00895944" w:rsidRPr="00FF3018" w:rsidRDefault="00FF3018" w:rsidP="007B519F">
            <w:pPr>
              <w:spacing w:before="120"/>
              <w:ind w:left="784" w:hanging="427"/>
              <w:jc w:val="left"/>
              <w:rPr>
                <w:rFonts w:cs="Calibri"/>
              </w:rPr>
            </w:pPr>
            <w:r w:rsidRPr="00FF3018">
              <w:rPr>
                <w:rFonts w:cs="Calibri"/>
                <w:color w:val="000000"/>
              </w:rPr>
              <w:t>•</w:t>
            </w:r>
            <w:r>
              <w:rPr>
                <w:rFonts w:cs="Calibri" w:hint="eastAsia"/>
                <w:color w:val="000000"/>
              </w:rPr>
              <w:tab/>
            </w:r>
            <w:r w:rsidR="00895944" w:rsidRPr="00FF3018">
              <w:rPr>
                <w:rFonts w:cs="Calibri"/>
                <w:color w:val="000000"/>
              </w:rPr>
              <w:t>第</w:t>
            </w:r>
            <w:r w:rsidR="00895944" w:rsidRPr="00FF3018">
              <w:rPr>
                <w:rFonts w:cs="Calibri"/>
                <w:color w:val="000000"/>
              </w:rPr>
              <w:t>9</w:t>
            </w:r>
            <w:r w:rsidR="00895944" w:rsidRPr="00FF3018">
              <w:rPr>
                <w:rFonts w:cs="Calibri"/>
                <w:color w:val="000000"/>
              </w:rPr>
              <w:t>号决议（</w:t>
            </w:r>
            <w:r w:rsidR="00895944" w:rsidRPr="00FF3018">
              <w:rPr>
                <w:rFonts w:cs="Calibri"/>
                <w:color w:val="000000"/>
              </w:rPr>
              <w:t>2010</w:t>
            </w:r>
            <w:r w:rsidR="00895944" w:rsidRPr="00FF3018">
              <w:rPr>
                <w:rFonts w:cs="Calibri"/>
                <w:color w:val="000000"/>
              </w:rPr>
              <w:t>年，海得拉巴，修订版）联合组会议（</w:t>
            </w:r>
            <w:r w:rsidR="00895944" w:rsidRPr="00FF3018">
              <w:rPr>
                <w:rFonts w:cs="Calibri"/>
                <w:color w:val="000000"/>
              </w:rPr>
              <w:t>6</w:t>
            </w:r>
            <w:r w:rsidR="00895944" w:rsidRPr="00FF3018">
              <w:rPr>
                <w:rFonts w:cs="Calibri"/>
                <w:color w:val="000000"/>
              </w:rPr>
              <w:t>月</w:t>
            </w:r>
            <w:r w:rsidR="00895944" w:rsidRPr="00FF3018">
              <w:rPr>
                <w:rFonts w:cs="Calibri"/>
                <w:color w:val="000000"/>
              </w:rPr>
              <w:t>6-7</w:t>
            </w:r>
            <w:r w:rsidR="00895944" w:rsidRPr="00FF3018">
              <w:rPr>
                <w:rFonts w:cs="Calibri"/>
                <w:color w:val="000000"/>
              </w:rPr>
              <w:t>日）见</w:t>
            </w:r>
            <w:hyperlink r:id="rId11" w:history="1">
              <w:r w:rsidR="00895944" w:rsidRPr="00FF3018">
                <w:rPr>
                  <w:rStyle w:val="Hyperlink"/>
                  <w:rFonts w:cs="Calibri"/>
                </w:rPr>
                <w:t>http://www.itu.int/net3/ITU-D/stg/blkmeetings.aspx?blk=12063</w:t>
              </w:r>
            </w:hyperlink>
          </w:p>
          <w:p w:rsidR="00895944" w:rsidRPr="004822AC" w:rsidRDefault="00895944" w:rsidP="007B519F">
            <w:pPr>
              <w:pStyle w:val="CEOHeading1Underlined"/>
              <w:spacing w:before="480"/>
              <w:rPr>
                <w:rFonts w:ascii="Calibri" w:hAnsi="Calibri" w:cs="Calibri"/>
                <w:sz w:val="22"/>
                <w:szCs w:val="22"/>
                <w:lang w:eastAsia="zh-CN"/>
              </w:rPr>
            </w:pPr>
            <w:r w:rsidRPr="004822AC">
              <w:rPr>
                <w:rFonts w:ascii="Calibri" w:hAnsi="Calibri" w:cs="Calibri" w:hint="eastAsia"/>
                <w:sz w:val="22"/>
                <w:szCs w:val="22"/>
                <w:lang w:eastAsia="zh-CN"/>
              </w:rPr>
              <w:t>会议议程和安排草案</w:t>
            </w:r>
          </w:p>
          <w:p w:rsidR="00895944" w:rsidRPr="004822AC" w:rsidRDefault="00895944" w:rsidP="00FF3018">
            <w:pPr>
              <w:pStyle w:val="CEONormal"/>
              <w:spacing w:before="240"/>
              <w:ind w:firstLineChars="200" w:firstLine="440"/>
              <w:rPr>
                <w:rFonts w:ascii="Calibri" w:hAnsi="Calibri" w:cs="Calibri"/>
                <w:szCs w:val="22"/>
              </w:rPr>
            </w:pPr>
            <w:r w:rsidRPr="004822AC">
              <w:rPr>
                <w:rFonts w:ascii="Calibri" w:hAnsi="Calibri" w:cs="Calibri" w:hint="eastAsia"/>
                <w:szCs w:val="22"/>
              </w:rPr>
              <w:t>两个</w:t>
            </w:r>
            <w:r w:rsidRPr="004822AC">
              <w:rPr>
                <w:rFonts w:ascii="Calibri" w:hAnsi="Calibri" w:cs="Calibri" w:hint="eastAsia"/>
                <w:b/>
                <w:szCs w:val="22"/>
              </w:rPr>
              <w:t>研究组</w:t>
            </w:r>
            <w:r w:rsidRPr="004822AC">
              <w:rPr>
                <w:rFonts w:ascii="Calibri" w:hAnsi="Calibri" w:cs="Calibri" w:hint="eastAsia"/>
                <w:szCs w:val="22"/>
              </w:rPr>
              <w:t>的会议议程和安排草案请查询：</w:t>
            </w:r>
          </w:p>
          <w:p w:rsidR="00895944" w:rsidRPr="004822AC" w:rsidRDefault="00895944" w:rsidP="004822AC">
            <w:pPr>
              <w:pStyle w:val="CEOHeading2"/>
              <w:tabs>
                <w:tab w:val="left" w:pos="3930"/>
              </w:tabs>
              <w:spacing w:before="240"/>
              <w:rPr>
                <w:rFonts w:ascii="Calibri" w:hAnsi="Calibri" w:cs="Calibri"/>
                <w:sz w:val="22"/>
                <w:szCs w:val="22"/>
              </w:rPr>
            </w:pPr>
            <w:r w:rsidRPr="004822AC">
              <w:rPr>
                <w:rFonts w:ascii="Calibri" w:hAnsi="Calibri" w:cs="Calibri" w:hint="eastAsia"/>
                <w:sz w:val="22"/>
                <w:szCs w:val="22"/>
                <w:lang w:eastAsia="zh-CN"/>
              </w:rPr>
              <w:t>第</w:t>
            </w:r>
            <w:r w:rsidRPr="004822AC">
              <w:rPr>
                <w:rFonts w:ascii="Calibri" w:hAnsi="Calibri" w:cs="Calibri" w:hint="eastAsia"/>
                <w:sz w:val="22"/>
                <w:szCs w:val="22"/>
                <w:lang w:eastAsia="zh-CN"/>
              </w:rPr>
              <w:t>1</w:t>
            </w:r>
            <w:r w:rsidRPr="004822AC">
              <w:rPr>
                <w:rFonts w:ascii="Calibri" w:hAnsi="Calibri" w:cs="Calibri" w:hint="eastAsia"/>
                <w:sz w:val="22"/>
                <w:szCs w:val="22"/>
                <w:lang w:eastAsia="zh-CN"/>
              </w:rPr>
              <w:t>研究组</w:t>
            </w:r>
          </w:p>
          <w:p w:rsidR="00895944" w:rsidRPr="004822AC" w:rsidRDefault="00FF3018" w:rsidP="00BE0028">
            <w:pPr>
              <w:pStyle w:val="CEOindentblackdots"/>
              <w:tabs>
                <w:tab w:val="clear" w:pos="360"/>
              </w:tabs>
              <w:spacing w:before="120" w:after="0"/>
              <w:ind w:left="1093" w:hanging="729"/>
              <w:rPr>
                <w:rFonts w:ascii="Calibri" w:hAnsi="Calibri" w:cs="Calibri"/>
                <w:sz w:val="22"/>
                <w:szCs w:val="22"/>
                <w:lang w:val="en-US" w:eastAsia="zh-CN"/>
              </w:rPr>
            </w:pPr>
            <w:r w:rsidRPr="00FF3018">
              <w:rPr>
                <w:rFonts w:cs="Calibri"/>
                <w:color w:val="000000"/>
                <w:lang w:val="en-GB"/>
              </w:rPr>
              <w:t>•</w:t>
            </w:r>
            <w:r w:rsidRPr="00FF3018">
              <w:rPr>
                <w:rFonts w:cs="Calibri" w:hint="eastAsia"/>
                <w:color w:val="000000"/>
                <w:lang w:val="en-GB"/>
              </w:rPr>
              <w:tab/>
            </w:r>
            <w:r w:rsidR="00895944" w:rsidRPr="004822AC">
              <w:rPr>
                <w:rFonts w:ascii="Calibri" w:hAnsi="Calibri" w:cs="Calibri" w:hint="eastAsia"/>
                <w:sz w:val="22"/>
                <w:szCs w:val="22"/>
                <w:lang w:val="en-US" w:eastAsia="zh-CN"/>
              </w:rPr>
              <w:t>议程草案（</w:t>
            </w:r>
            <w:hyperlink r:id="rId12" w:history="1">
              <w:r w:rsidR="00BE0028" w:rsidRPr="002C62D5">
                <w:rPr>
                  <w:rStyle w:val="Hyperlink"/>
                  <w:rFonts w:ascii="Calibri" w:hAnsi="Calibri" w:cs="Calibri"/>
                  <w:sz w:val="22"/>
                  <w:szCs w:val="22"/>
                  <w:lang w:val="sv-SE"/>
                </w:rPr>
                <w:t>http://www.itu.int/md/D10-SG01-OJ/zh</w:t>
              </w:r>
            </w:hyperlink>
            <w:r w:rsidR="00895944" w:rsidRPr="004822AC">
              <w:rPr>
                <w:rFonts w:ascii="Calibri" w:hAnsi="Calibri" w:cs="Calibri" w:hint="eastAsia"/>
                <w:sz w:val="22"/>
                <w:szCs w:val="22"/>
                <w:lang w:val="en-US" w:eastAsia="zh-CN"/>
              </w:rPr>
              <w:t>）</w:t>
            </w:r>
          </w:p>
          <w:p w:rsidR="00895944" w:rsidRPr="004822AC" w:rsidRDefault="00FF3018" w:rsidP="00FF3018">
            <w:pPr>
              <w:pStyle w:val="CEOindentblackdots"/>
              <w:tabs>
                <w:tab w:val="clear" w:pos="360"/>
              </w:tabs>
              <w:spacing w:before="120" w:after="0"/>
              <w:ind w:left="1093" w:hanging="729"/>
              <w:rPr>
                <w:rFonts w:ascii="Calibri" w:hAnsi="Calibri" w:cs="Calibri"/>
                <w:sz w:val="22"/>
                <w:szCs w:val="22"/>
                <w:lang w:val="en-US"/>
              </w:rPr>
            </w:pPr>
            <w:r w:rsidRPr="00FF3018">
              <w:rPr>
                <w:rFonts w:cs="Calibri"/>
                <w:color w:val="000000"/>
                <w:lang w:val="en-US"/>
              </w:rPr>
              <w:t>•</w:t>
            </w:r>
            <w:r w:rsidRPr="00FF3018">
              <w:rPr>
                <w:rFonts w:cs="Calibri" w:hint="eastAsia"/>
                <w:color w:val="000000"/>
                <w:lang w:val="en-US"/>
              </w:rPr>
              <w:tab/>
            </w:r>
            <w:r w:rsidR="00895944" w:rsidRPr="004822AC">
              <w:rPr>
                <w:rFonts w:ascii="Calibri" w:hAnsi="Calibri" w:cs="Calibri" w:hint="eastAsia"/>
                <w:sz w:val="22"/>
                <w:szCs w:val="22"/>
                <w:lang w:val="en-US" w:eastAsia="zh-CN"/>
              </w:rPr>
              <w:t>安排草案（</w:t>
            </w:r>
            <w:hyperlink r:id="rId13" w:history="1">
              <w:r w:rsidR="00895944" w:rsidRPr="004822AC">
                <w:rPr>
                  <w:rStyle w:val="Hyperlink"/>
                  <w:rFonts w:ascii="Calibri" w:hAnsi="Calibri" w:cs="Calibri"/>
                  <w:sz w:val="22"/>
                  <w:szCs w:val="22"/>
                  <w:lang w:val="en-US"/>
                </w:rPr>
                <w:t>http://www.itu.int/md/D10-SG01-ADM/e</w:t>
              </w:r>
            </w:hyperlink>
            <w:r w:rsidR="00895944" w:rsidRPr="004822AC">
              <w:rPr>
                <w:rFonts w:ascii="Calibri" w:hAnsi="Calibri" w:cs="Calibri" w:hint="eastAsia"/>
                <w:sz w:val="22"/>
                <w:szCs w:val="22"/>
                <w:lang w:val="en-US" w:eastAsia="zh-CN"/>
              </w:rPr>
              <w:t>）</w:t>
            </w:r>
          </w:p>
          <w:p w:rsidR="00895944" w:rsidRPr="004822AC" w:rsidRDefault="00895944" w:rsidP="00895944">
            <w:pPr>
              <w:pStyle w:val="CEOHeading2"/>
              <w:spacing w:before="360"/>
              <w:rPr>
                <w:rFonts w:ascii="Calibri" w:hAnsi="Calibri" w:cs="Calibri"/>
                <w:sz w:val="22"/>
                <w:szCs w:val="22"/>
                <w:lang w:eastAsia="zh-CN"/>
              </w:rPr>
            </w:pPr>
            <w:r w:rsidRPr="004822AC">
              <w:rPr>
                <w:rFonts w:ascii="Calibri" w:hAnsi="Calibri" w:cs="Calibri" w:hint="eastAsia"/>
                <w:sz w:val="22"/>
                <w:szCs w:val="22"/>
                <w:lang w:eastAsia="zh-CN"/>
              </w:rPr>
              <w:t>第</w:t>
            </w:r>
            <w:r w:rsidRPr="004822AC">
              <w:rPr>
                <w:rFonts w:ascii="Calibri" w:hAnsi="Calibri" w:cs="Calibri" w:hint="eastAsia"/>
                <w:sz w:val="22"/>
                <w:szCs w:val="22"/>
                <w:lang w:eastAsia="zh-CN"/>
              </w:rPr>
              <w:t>2</w:t>
            </w:r>
            <w:r w:rsidRPr="004822AC">
              <w:rPr>
                <w:rFonts w:ascii="Calibri" w:hAnsi="Calibri" w:cs="Calibri" w:hint="eastAsia"/>
                <w:sz w:val="22"/>
                <w:szCs w:val="22"/>
                <w:lang w:eastAsia="zh-CN"/>
              </w:rPr>
              <w:t>研究组</w:t>
            </w:r>
          </w:p>
          <w:p w:rsidR="00895944" w:rsidRPr="004822AC" w:rsidRDefault="00FF3018" w:rsidP="00BE0028">
            <w:pPr>
              <w:pStyle w:val="CEOindentblackdots"/>
              <w:tabs>
                <w:tab w:val="clear" w:pos="360"/>
              </w:tabs>
              <w:spacing w:before="120" w:after="0"/>
              <w:ind w:left="1093" w:hanging="729"/>
              <w:rPr>
                <w:rFonts w:ascii="Calibri" w:hAnsi="Calibri" w:cs="Calibri"/>
                <w:sz w:val="22"/>
                <w:szCs w:val="22"/>
                <w:lang w:val="en-US" w:eastAsia="zh-CN"/>
              </w:rPr>
            </w:pPr>
            <w:r w:rsidRPr="00FF3018">
              <w:rPr>
                <w:rFonts w:cs="Calibri"/>
                <w:color w:val="000000"/>
                <w:lang w:val="en-US"/>
              </w:rPr>
              <w:t>•</w:t>
            </w:r>
            <w:r w:rsidRPr="00FF3018">
              <w:rPr>
                <w:rFonts w:cs="Calibri" w:hint="eastAsia"/>
                <w:color w:val="000000"/>
                <w:lang w:val="en-US"/>
              </w:rPr>
              <w:tab/>
            </w:r>
            <w:r w:rsidR="00895944" w:rsidRPr="004822AC">
              <w:rPr>
                <w:rFonts w:ascii="Calibri" w:hAnsi="Calibri" w:cs="Calibri" w:hint="eastAsia"/>
                <w:sz w:val="22"/>
                <w:szCs w:val="22"/>
                <w:lang w:val="en-US" w:eastAsia="zh-CN"/>
              </w:rPr>
              <w:t>议程草案（</w:t>
            </w:r>
            <w:hyperlink r:id="rId14" w:history="1">
              <w:r w:rsidR="00BE0028" w:rsidRPr="002C62D5">
                <w:rPr>
                  <w:rStyle w:val="Hyperlink"/>
                  <w:rFonts w:ascii="Calibri" w:hAnsi="Calibri" w:cs="Calibri"/>
                  <w:sz w:val="22"/>
                  <w:szCs w:val="22"/>
                  <w:lang w:val="de-CH"/>
                </w:rPr>
                <w:t>http://www.itu.int/md/D10-SG02-OJ/zh</w:t>
              </w:r>
            </w:hyperlink>
            <w:r w:rsidR="00895944" w:rsidRPr="004822AC">
              <w:rPr>
                <w:rFonts w:ascii="Calibri" w:hAnsi="Calibri" w:cs="Calibri" w:hint="eastAsia"/>
                <w:sz w:val="22"/>
                <w:szCs w:val="22"/>
                <w:lang w:val="en-US" w:eastAsia="zh-CN"/>
              </w:rPr>
              <w:t>）</w:t>
            </w:r>
          </w:p>
          <w:p w:rsidR="00895944" w:rsidRPr="004822AC" w:rsidRDefault="00FF3018" w:rsidP="00FF3018">
            <w:pPr>
              <w:pStyle w:val="CEOindentblackdots"/>
              <w:tabs>
                <w:tab w:val="clear" w:pos="360"/>
              </w:tabs>
              <w:spacing w:before="120" w:after="0"/>
              <w:ind w:left="1093" w:hanging="729"/>
              <w:rPr>
                <w:rFonts w:ascii="Calibri" w:hAnsi="Calibri" w:cs="Calibri"/>
                <w:sz w:val="22"/>
                <w:szCs w:val="22"/>
                <w:lang w:val="en-US"/>
              </w:rPr>
            </w:pPr>
            <w:r w:rsidRPr="00FF3018">
              <w:rPr>
                <w:rFonts w:cs="Calibri"/>
                <w:color w:val="000000"/>
                <w:lang w:val="en-US"/>
              </w:rPr>
              <w:t>•</w:t>
            </w:r>
            <w:r w:rsidRPr="00FF3018">
              <w:rPr>
                <w:rFonts w:cs="Calibri" w:hint="eastAsia"/>
                <w:color w:val="000000"/>
                <w:lang w:val="en-US"/>
              </w:rPr>
              <w:tab/>
            </w:r>
            <w:r w:rsidR="00895944" w:rsidRPr="004822AC">
              <w:rPr>
                <w:rFonts w:ascii="Calibri" w:hAnsi="Calibri" w:cs="Calibri" w:hint="eastAsia"/>
                <w:sz w:val="22"/>
                <w:szCs w:val="22"/>
                <w:lang w:val="en-US" w:eastAsia="zh-CN"/>
              </w:rPr>
              <w:t>安排草案（</w:t>
            </w:r>
            <w:hyperlink r:id="rId15" w:history="1">
              <w:r w:rsidR="00895944" w:rsidRPr="004822AC">
                <w:rPr>
                  <w:rStyle w:val="Hyperlink"/>
                  <w:rFonts w:ascii="Calibri" w:hAnsi="Calibri" w:cs="Calibri"/>
                  <w:sz w:val="22"/>
                  <w:szCs w:val="22"/>
                  <w:lang w:val="en-US"/>
                </w:rPr>
                <w:t>http://www.itu.int/md/D10-SG02-ADM/e</w:t>
              </w:r>
            </w:hyperlink>
            <w:r w:rsidR="00895944" w:rsidRPr="004822AC">
              <w:rPr>
                <w:rFonts w:ascii="Calibri" w:hAnsi="Calibri" w:cs="Calibri" w:hint="eastAsia"/>
                <w:sz w:val="22"/>
                <w:szCs w:val="22"/>
                <w:lang w:val="en-US" w:eastAsia="zh-CN"/>
              </w:rPr>
              <w:t>）</w:t>
            </w:r>
          </w:p>
          <w:p w:rsidR="00895944" w:rsidRPr="004822AC" w:rsidRDefault="00895944" w:rsidP="007B519F">
            <w:pPr>
              <w:pStyle w:val="CEOHeading1Underlined"/>
              <w:spacing w:before="480"/>
              <w:rPr>
                <w:rFonts w:ascii="Calibri" w:hAnsi="Calibri" w:cs="Calibri"/>
                <w:sz w:val="22"/>
                <w:szCs w:val="22"/>
                <w:lang w:eastAsia="zh-CN"/>
              </w:rPr>
            </w:pPr>
            <w:r w:rsidRPr="004822AC">
              <w:rPr>
                <w:rFonts w:ascii="Calibri" w:hAnsi="Calibri" w:cs="Calibri" w:hint="eastAsia"/>
                <w:sz w:val="22"/>
                <w:szCs w:val="22"/>
                <w:lang w:eastAsia="zh-CN"/>
              </w:rPr>
              <w:t>注册和与会补贴申请</w:t>
            </w:r>
          </w:p>
          <w:p w:rsidR="00895944" w:rsidRPr="007B519F" w:rsidRDefault="00895944" w:rsidP="007B519F">
            <w:pPr>
              <w:pStyle w:val="CEONormal"/>
              <w:ind w:firstLineChars="200" w:firstLine="440"/>
              <w:rPr>
                <w:rFonts w:ascii="Calibri" w:hAnsi="Calibri" w:cs="Calibri"/>
              </w:rPr>
            </w:pPr>
            <w:r w:rsidRPr="007B519F">
              <w:rPr>
                <w:rFonts w:ascii="Calibri" w:hAnsi="Calibri" w:cs="Calibri" w:hint="eastAsia"/>
              </w:rPr>
              <w:t>预注册将仅通过各主管部门和有权与会的实体指定的联系人在线进行。</w:t>
            </w:r>
          </w:p>
          <w:p w:rsidR="00895944" w:rsidRPr="007B519F" w:rsidRDefault="00895944" w:rsidP="007B519F">
            <w:pPr>
              <w:pStyle w:val="CEONormal"/>
              <w:ind w:firstLineChars="200" w:firstLine="440"/>
              <w:rPr>
                <w:rFonts w:ascii="Calibri" w:hAnsi="Calibri" w:cs="Calibri"/>
              </w:rPr>
            </w:pPr>
            <w:r w:rsidRPr="007B519F">
              <w:rPr>
                <w:rFonts w:ascii="Calibri" w:hAnsi="Calibri" w:cs="Calibri" w:hint="eastAsia"/>
              </w:rPr>
              <w:t>现场注册将于</w:t>
            </w:r>
            <w:r w:rsidRPr="007B519F">
              <w:rPr>
                <w:rFonts w:ascii="Calibri" w:hAnsi="Calibri" w:cs="Calibri"/>
              </w:rPr>
              <w:t>201</w:t>
            </w:r>
            <w:r w:rsidRPr="007B519F">
              <w:rPr>
                <w:rFonts w:ascii="Calibri" w:hAnsi="Calibri" w:cs="Calibri" w:hint="eastAsia"/>
              </w:rPr>
              <w:t>1</w:t>
            </w:r>
            <w:r w:rsidRPr="007B519F">
              <w:rPr>
                <w:rFonts w:ascii="Calibri" w:hAnsi="Calibri" w:cs="Calibri" w:hint="eastAsia"/>
              </w:rPr>
              <w:t>年</w:t>
            </w:r>
            <w:r w:rsidRPr="007B519F">
              <w:rPr>
                <w:rFonts w:ascii="Calibri" w:hAnsi="Calibri" w:cs="Calibri"/>
              </w:rPr>
              <w:t>9</w:t>
            </w:r>
            <w:r w:rsidRPr="007B519F">
              <w:rPr>
                <w:rFonts w:ascii="Calibri" w:hAnsi="Calibri" w:cs="Calibri" w:hint="eastAsia"/>
              </w:rPr>
              <w:t>月</w:t>
            </w:r>
            <w:r w:rsidRPr="007B519F">
              <w:rPr>
                <w:rFonts w:ascii="Calibri" w:hAnsi="Calibri" w:cs="Calibri" w:hint="eastAsia"/>
              </w:rPr>
              <w:t>5</w:t>
            </w:r>
            <w:r w:rsidRPr="007B519F">
              <w:rPr>
                <w:rFonts w:ascii="Calibri" w:hAnsi="Calibri" w:cs="Calibri" w:hint="eastAsia"/>
              </w:rPr>
              <w:t>日（星期一）</w:t>
            </w:r>
            <w:r w:rsidRPr="007B519F">
              <w:rPr>
                <w:rFonts w:ascii="Calibri" w:hAnsi="Calibri" w:cs="Calibri"/>
              </w:rPr>
              <w:t>08:30</w:t>
            </w:r>
            <w:r w:rsidRPr="007B519F">
              <w:rPr>
                <w:rFonts w:ascii="Calibri" w:hAnsi="Calibri" w:cs="Calibri" w:hint="eastAsia"/>
              </w:rPr>
              <w:t>开始。未预注册的代表需在现场注册时出示其实体联系人所发的资格认定函，已预注册代表仅需出示确认函和其带照片的身份证件。</w:t>
            </w:r>
          </w:p>
          <w:p w:rsidR="00895944" w:rsidRPr="007B519F" w:rsidRDefault="00895944" w:rsidP="007B519F">
            <w:pPr>
              <w:pStyle w:val="CEONormal"/>
              <w:ind w:firstLineChars="200" w:firstLine="440"/>
              <w:rPr>
                <w:rStyle w:val="MOS-HyperlinkChar"/>
                <w:rFonts w:ascii="Calibri" w:hAnsi="Calibri" w:cs="Calibri"/>
                <w:sz w:val="22"/>
                <w:szCs w:val="22"/>
                <w:lang w:eastAsia="zh-CN"/>
              </w:rPr>
            </w:pPr>
            <w:r w:rsidRPr="007B519F">
              <w:rPr>
                <w:rFonts w:ascii="Calibri" w:hAnsi="Calibri" w:cs="Calibri" w:hint="eastAsia"/>
              </w:rPr>
              <w:t>联系人的职责是处理其各自主管部门的和实体的注册手续。可通过此</w:t>
            </w:r>
            <w:hyperlink r:id="rId16" w:history="1">
              <w:r w:rsidRPr="007B519F">
                <w:rPr>
                  <w:rStyle w:val="Hyperlink"/>
                  <w:rFonts w:ascii="Calibri" w:hAnsi="Calibri" w:cs="Calibri" w:hint="eastAsia"/>
                  <w:szCs w:val="22"/>
                </w:rPr>
                <w:t>地址</w:t>
              </w:r>
            </w:hyperlink>
            <w:r w:rsidRPr="007B519F">
              <w:rPr>
                <w:rFonts w:ascii="Calibri" w:hAnsi="Calibri" w:cs="Calibri" w:hint="eastAsia"/>
              </w:rPr>
              <w:t>登录</w:t>
            </w:r>
            <w:r w:rsidRPr="007B519F">
              <w:rPr>
                <w:rFonts w:ascii="Calibri" w:hAnsi="Calibri" w:cs="Calibri"/>
                <w:b/>
                <w:bCs/>
              </w:rPr>
              <w:t>TIES</w:t>
            </w:r>
            <w:r w:rsidRPr="007B519F">
              <w:rPr>
                <w:rFonts w:ascii="Calibri" w:hAnsi="Calibri" w:cs="Calibri" w:hint="eastAsia"/>
              </w:rPr>
              <w:t>查阅联系人名单。</w:t>
            </w:r>
          </w:p>
          <w:p w:rsidR="00895944" w:rsidRPr="007B519F" w:rsidRDefault="00895944" w:rsidP="007B519F">
            <w:pPr>
              <w:pStyle w:val="CEONormal"/>
              <w:ind w:firstLineChars="200" w:firstLine="440"/>
              <w:rPr>
                <w:rFonts w:ascii="Calibri" w:hAnsi="Calibri" w:cs="Calibri"/>
              </w:rPr>
            </w:pPr>
            <w:r w:rsidRPr="007B519F">
              <w:rPr>
                <w:rFonts w:ascii="Calibri" w:hAnsi="Calibri" w:cs="Calibri"/>
                <w:lang w:val="en-GB"/>
              </w:rPr>
              <w:t>如果</w:t>
            </w:r>
            <w:r w:rsidRPr="007B519F">
              <w:rPr>
                <w:rFonts w:ascii="Calibri" w:hAnsi="Calibri" w:cs="Calibri" w:hint="eastAsia"/>
                <w:lang w:val="en-GB"/>
              </w:rPr>
              <w:t>贵国</w:t>
            </w:r>
            <w:r w:rsidRPr="007B519F">
              <w:rPr>
                <w:rFonts w:ascii="Calibri" w:hAnsi="Calibri" w:cs="Calibri"/>
                <w:lang w:val="en-GB"/>
              </w:rPr>
              <w:t>政府</w:t>
            </w:r>
            <w:r w:rsidRPr="007B519F">
              <w:rPr>
                <w:rFonts w:ascii="Calibri" w:hAnsi="Calibri" w:cs="Calibri"/>
                <w:lang w:val="en-GB"/>
              </w:rPr>
              <w:t>/</w:t>
            </w:r>
            <w:r w:rsidRPr="007B519F">
              <w:rPr>
                <w:rFonts w:ascii="Calibri" w:hAnsi="Calibri" w:cs="Calibri"/>
                <w:lang w:val="en-GB"/>
              </w:rPr>
              <w:t>组织</w:t>
            </w:r>
            <w:r w:rsidRPr="007B519F">
              <w:rPr>
                <w:rFonts w:ascii="Calibri" w:hAnsi="Calibri" w:cs="Calibri" w:hint="eastAsia"/>
                <w:lang w:val="en-GB"/>
              </w:rPr>
              <w:t>未设</w:t>
            </w:r>
            <w:r w:rsidRPr="007B519F">
              <w:rPr>
                <w:rFonts w:ascii="Calibri" w:hAnsi="Calibri" w:cs="Calibri"/>
                <w:lang w:val="en-GB"/>
              </w:rPr>
              <w:t>或</w:t>
            </w:r>
            <w:r w:rsidRPr="007B519F">
              <w:rPr>
                <w:rFonts w:ascii="Calibri" w:hAnsi="Calibri" w:cs="Calibri" w:hint="eastAsia"/>
                <w:lang w:val="en-GB"/>
              </w:rPr>
              <w:t>需要</w:t>
            </w:r>
            <w:r w:rsidRPr="007B519F">
              <w:rPr>
                <w:rFonts w:ascii="Calibri" w:hAnsi="Calibri" w:cs="Calibri"/>
                <w:lang w:val="en-GB"/>
              </w:rPr>
              <w:t>更</w:t>
            </w:r>
            <w:r w:rsidRPr="007B519F">
              <w:rPr>
                <w:rFonts w:ascii="Calibri" w:hAnsi="Calibri" w:cs="Calibri" w:hint="eastAsia"/>
                <w:lang w:val="en-GB"/>
              </w:rPr>
              <w:t>换</w:t>
            </w:r>
            <w:r w:rsidRPr="007B519F">
              <w:rPr>
                <w:rFonts w:ascii="Calibri" w:hAnsi="Calibri" w:cs="Calibri" w:hint="eastAsia"/>
              </w:rPr>
              <w:t>联系人</w:t>
            </w:r>
            <w:r w:rsidRPr="007B519F">
              <w:rPr>
                <w:rFonts w:ascii="Calibri" w:hAnsi="Calibri" w:cs="Calibri" w:hint="eastAsia"/>
                <w:lang w:val="en-GB"/>
              </w:rPr>
              <w:t>，请联系：</w:t>
            </w:r>
            <w:r w:rsidRPr="007B519F">
              <w:rPr>
                <w:rFonts w:ascii="Calibri" w:hAnsi="Calibri" w:cs="Calibri"/>
              </w:rPr>
              <w:t xml:space="preserve"> </w:t>
            </w:r>
            <w:hyperlink r:id="rId17" w:history="1">
              <w:r w:rsidRPr="007B519F">
                <w:rPr>
                  <w:rStyle w:val="Hyperlink"/>
                  <w:rFonts w:ascii="Calibri" w:hAnsi="Calibri" w:cs="Calibri"/>
                  <w:szCs w:val="22"/>
                </w:rPr>
                <w:t>bdtmeetingsregistration@itu.int</w:t>
              </w:r>
            </w:hyperlink>
            <w:r w:rsidRPr="007B519F">
              <w:rPr>
                <w:rFonts w:ascii="Calibri" w:hAnsi="Calibri" w:cs="Calibri" w:hint="eastAsia"/>
              </w:rPr>
              <w:t>。</w:t>
            </w:r>
            <w:r w:rsidRPr="007B519F">
              <w:rPr>
                <w:rFonts w:ascii="Calibri" w:hAnsi="Calibri" w:cs="Calibri"/>
              </w:rPr>
              <w:t xml:space="preserve"> </w:t>
            </w:r>
          </w:p>
          <w:p w:rsidR="00895944" w:rsidRPr="007B519F" w:rsidRDefault="00895944" w:rsidP="007B519F">
            <w:pPr>
              <w:pStyle w:val="CEONormal"/>
              <w:ind w:firstLineChars="200" w:firstLine="440"/>
              <w:rPr>
                <w:rFonts w:ascii="Calibri" w:hAnsi="Calibri" w:cs="Calibri"/>
                <w:color w:val="888888"/>
              </w:rPr>
            </w:pPr>
            <w:r w:rsidRPr="007B519F">
              <w:rPr>
                <w:rStyle w:val="longtextshorttext"/>
                <w:rFonts w:ascii="Calibri" w:hAnsi="Calibri" w:cs="Calibri" w:hint="eastAsia"/>
                <w:color w:val="000000"/>
              </w:rPr>
              <w:t>欲获取详细的注册信息以及住宿和签证安排等所有其它后勤信息：</w:t>
            </w:r>
          </w:p>
          <w:p w:rsidR="00895944" w:rsidRPr="007B519F" w:rsidRDefault="00895944" w:rsidP="007B519F">
            <w:pPr>
              <w:pStyle w:val="CEONormal"/>
              <w:ind w:firstLineChars="200" w:firstLine="440"/>
              <w:rPr>
                <w:rFonts w:ascii="Calibri" w:hAnsi="Calibri" w:cs="Calibri"/>
              </w:rPr>
            </w:pPr>
            <w:r w:rsidRPr="007B519F">
              <w:rPr>
                <w:rFonts w:ascii="Calibri" w:hAnsi="Calibri" w:cs="Calibri" w:hint="eastAsia"/>
              </w:rPr>
              <w:t>第</w:t>
            </w:r>
            <w:r w:rsidRPr="007B519F">
              <w:rPr>
                <w:rFonts w:ascii="Calibri" w:hAnsi="Calibri" w:cs="Calibri" w:hint="eastAsia"/>
              </w:rPr>
              <w:t>1</w:t>
            </w:r>
            <w:r w:rsidRPr="007B519F">
              <w:rPr>
                <w:rFonts w:ascii="Calibri" w:hAnsi="Calibri" w:cs="Calibri" w:hint="eastAsia"/>
              </w:rPr>
              <w:t>研究组见</w:t>
            </w:r>
            <w:r w:rsidRPr="007B519F">
              <w:rPr>
                <w:rFonts w:ascii="Calibri" w:hAnsi="Calibri" w:cs="Calibri"/>
              </w:rPr>
              <w:t>(</w:t>
            </w:r>
            <w:hyperlink r:id="rId18" w:history="1">
              <w:r w:rsidRPr="007B519F">
                <w:rPr>
                  <w:rStyle w:val="Hyperlink"/>
                  <w:rFonts w:ascii="Calibri" w:hAnsi="Calibri" w:cs="Calibri"/>
                  <w:szCs w:val="22"/>
                </w:rPr>
                <w:t>http://www.itu.int/net3/ITU-D/stg/blkmeetings.aspx?blk=11947</w:t>
              </w:r>
            </w:hyperlink>
            <w:r w:rsidRPr="007B519F">
              <w:rPr>
                <w:rFonts w:ascii="Calibri" w:hAnsi="Calibri" w:cs="Calibri"/>
              </w:rPr>
              <w:t>)</w:t>
            </w:r>
          </w:p>
          <w:p w:rsidR="00895944" w:rsidRPr="007B519F" w:rsidRDefault="00895944" w:rsidP="007B519F">
            <w:pPr>
              <w:pStyle w:val="CEONormal"/>
              <w:ind w:firstLineChars="200" w:firstLine="440"/>
              <w:rPr>
                <w:rFonts w:ascii="Calibri" w:hAnsi="Calibri" w:cs="Calibri"/>
              </w:rPr>
            </w:pPr>
            <w:r w:rsidRPr="007B519F">
              <w:rPr>
                <w:rFonts w:ascii="Calibri" w:hAnsi="Calibri" w:cs="Calibri" w:hint="eastAsia"/>
              </w:rPr>
              <w:t>第</w:t>
            </w:r>
            <w:r w:rsidRPr="007B519F">
              <w:rPr>
                <w:rFonts w:ascii="Calibri" w:hAnsi="Calibri" w:cs="Calibri" w:hint="eastAsia"/>
              </w:rPr>
              <w:t>2</w:t>
            </w:r>
            <w:r w:rsidRPr="007B519F">
              <w:rPr>
                <w:rFonts w:ascii="Calibri" w:hAnsi="Calibri" w:cs="Calibri" w:hint="eastAsia"/>
              </w:rPr>
              <w:t>研究组见</w:t>
            </w:r>
            <w:r w:rsidRPr="007B519F">
              <w:rPr>
                <w:rFonts w:ascii="Calibri" w:hAnsi="Calibri" w:cs="Calibri"/>
              </w:rPr>
              <w:t>(</w:t>
            </w:r>
            <w:hyperlink r:id="rId19" w:history="1">
              <w:r w:rsidRPr="007B519F">
                <w:rPr>
                  <w:rStyle w:val="Hyperlink"/>
                  <w:rFonts w:ascii="Calibri" w:hAnsi="Calibri" w:cs="Calibri"/>
                  <w:szCs w:val="22"/>
                </w:rPr>
                <w:t>http://www.itu.int/net3/ITU-D/stg/blkmeetings.aspx?blk=11948</w:t>
              </w:r>
            </w:hyperlink>
            <w:r w:rsidRPr="007B519F">
              <w:rPr>
                <w:rFonts w:ascii="Calibri" w:hAnsi="Calibri" w:cs="Calibri"/>
              </w:rPr>
              <w:t>)</w:t>
            </w:r>
          </w:p>
          <w:p w:rsidR="00895944" w:rsidRPr="007B519F" w:rsidRDefault="00895944" w:rsidP="007B519F">
            <w:pPr>
              <w:pStyle w:val="CEONormal"/>
              <w:ind w:firstLineChars="200" w:firstLine="440"/>
              <w:rPr>
                <w:rFonts w:ascii="Calibri" w:hAnsi="Calibri" w:cs="Calibri"/>
                <w:lang w:val="en-GB"/>
              </w:rPr>
            </w:pPr>
            <w:r w:rsidRPr="007B519F">
              <w:rPr>
                <w:rFonts w:ascii="Calibri" w:hAnsi="Calibri" w:cs="Calibri"/>
              </w:rPr>
              <w:t>如果</w:t>
            </w:r>
            <w:r w:rsidRPr="007B519F">
              <w:rPr>
                <w:rFonts w:ascii="Calibri" w:hAnsi="Calibri" w:cs="Calibri" w:hint="eastAsia"/>
              </w:rPr>
              <w:t>贵国</w:t>
            </w:r>
            <w:r w:rsidRPr="007B519F">
              <w:rPr>
                <w:rFonts w:ascii="Calibri" w:hAnsi="Calibri" w:cs="Calibri"/>
              </w:rPr>
              <w:t>政府</w:t>
            </w:r>
            <w:r w:rsidRPr="007B519F">
              <w:rPr>
                <w:rFonts w:ascii="Calibri" w:hAnsi="Calibri" w:cs="Calibri"/>
              </w:rPr>
              <w:t>/</w:t>
            </w:r>
            <w:r w:rsidRPr="007B519F">
              <w:rPr>
                <w:rFonts w:ascii="Calibri" w:hAnsi="Calibri" w:cs="Calibri"/>
              </w:rPr>
              <w:t>组织</w:t>
            </w:r>
            <w:r w:rsidRPr="007B519F">
              <w:rPr>
                <w:rFonts w:ascii="Calibri" w:hAnsi="Calibri" w:cs="Calibri" w:hint="eastAsia"/>
              </w:rPr>
              <w:t>未设联系人</w:t>
            </w:r>
            <w:r w:rsidRPr="007B519F">
              <w:rPr>
                <w:rFonts w:ascii="Calibri" w:hAnsi="Calibri" w:cs="Calibri"/>
              </w:rPr>
              <w:t>，或希望修改联络</w:t>
            </w:r>
            <w:r w:rsidRPr="007B519F">
              <w:rPr>
                <w:rFonts w:ascii="Calibri" w:hAnsi="Calibri" w:cs="Calibri" w:hint="eastAsia"/>
              </w:rPr>
              <w:t>细节</w:t>
            </w:r>
            <w:r w:rsidRPr="007B519F">
              <w:rPr>
                <w:rFonts w:ascii="Calibri" w:hAnsi="Calibri" w:cs="Calibri"/>
              </w:rPr>
              <w:t>和</w:t>
            </w:r>
            <w:r w:rsidRPr="007B519F">
              <w:rPr>
                <w:rFonts w:ascii="Calibri" w:hAnsi="Calibri" w:cs="Calibri"/>
              </w:rPr>
              <w:t>/</w:t>
            </w:r>
            <w:r w:rsidRPr="007B519F">
              <w:rPr>
                <w:rFonts w:ascii="Calibri" w:hAnsi="Calibri" w:cs="Calibri"/>
              </w:rPr>
              <w:t>或更</w:t>
            </w:r>
            <w:r w:rsidRPr="007B519F">
              <w:rPr>
                <w:rFonts w:ascii="Calibri" w:hAnsi="Calibri" w:cs="Calibri" w:hint="eastAsia"/>
              </w:rPr>
              <w:t>换联系人</w:t>
            </w:r>
            <w:r w:rsidRPr="007B519F">
              <w:rPr>
                <w:rFonts w:ascii="Calibri" w:hAnsi="Calibri" w:cs="Calibri"/>
              </w:rPr>
              <w:t>，</w:t>
            </w:r>
            <w:r w:rsidRPr="007B519F">
              <w:rPr>
                <w:rFonts w:ascii="Calibri" w:hAnsi="Calibri" w:cs="Calibri" w:hint="eastAsia"/>
              </w:rPr>
              <w:t>请您</w:t>
            </w:r>
            <w:r w:rsidRPr="007B519F">
              <w:rPr>
                <w:rFonts w:ascii="Calibri" w:hAnsi="Calibri" w:cs="Calibri"/>
              </w:rPr>
              <w:t>提供他</w:t>
            </w:r>
            <w:r w:rsidRPr="007B519F">
              <w:rPr>
                <w:rFonts w:ascii="Calibri" w:hAnsi="Calibri" w:cs="Calibri"/>
              </w:rPr>
              <w:t>/</w:t>
            </w:r>
            <w:r w:rsidRPr="007B519F">
              <w:rPr>
                <w:rFonts w:ascii="Calibri" w:hAnsi="Calibri" w:cs="Calibri"/>
              </w:rPr>
              <w:t>她的姓氏</w:t>
            </w:r>
            <w:r w:rsidRPr="007B519F">
              <w:rPr>
                <w:rFonts w:ascii="Calibri" w:hAnsi="Calibri" w:cs="Calibri" w:hint="eastAsia"/>
              </w:rPr>
              <w:t>、</w:t>
            </w:r>
            <w:r w:rsidRPr="007B519F">
              <w:rPr>
                <w:rFonts w:ascii="Calibri" w:hAnsi="Calibri" w:cs="Calibri"/>
              </w:rPr>
              <w:t>名</w:t>
            </w:r>
            <w:r w:rsidRPr="007B519F">
              <w:rPr>
                <w:rFonts w:ascii="Calibri" w:hAnsi="Calibri" w:cs="Calibri" w:hint="eastAsia"/>
              </w:rPr>
              <w:t>称</w:t>
            </w:r>
            <w:r w:rsidRPr="007B519F">
              <w:rPr>
                <w:rFonts w:ascii="Calibri" w:hAnsi="Calibri" w:cs="Calibri"/>
              </w:rPr>
              <w:t>和电子邮件地址的详细信息，并</w:t>
            </w:r>
            <w:r w:rsidRPr="007B519F">
              <w:rPr>
                <w:rFonts w:ascii="Calibri" w:hAnsi="Calibri" w:cs="Calibri" w:hint="eastAsia"/>
              </w:rPr>
              <w:t>将置于信笺抬头中的</w:t>
            </w:r>
            <w:r w:rsidRPr="007B519F">
              <w:rPr>
                <w:rFonts w:ascii="Calibri" w:hAnsi="Calibri" w:cs="Calibri"/>
              </w:rPr>
              <w:t>这</w:t>
            </w:r>
            <w:r w:rsidRPr="007B519F">
              <w:rPr>
                <w:rFonts w:ascii="Calibri" w:hAnsi="Calibri" w:cs="Calibri" w:hint="eastAsia"/>
              </w:rPr>
              <w:t>些</w:t>
            </w:r>
            <w:r w:rsidRPr="007B519F">
              <w:rPr>
                <w:rFonts w:ascii="Calibri" w:hAnsi="Calibri" w:cs="Calibri"/>
              </w:rPr>
              <w:t>信息</w:t>
            </w:r>
            <w:r w:rsidRPr="007B519F">
              <w:rPr>
                <w:rFonts w:ascii="Calibri" w:hAnsi="Calibri" w:cs="Calibri" w:hint="eastAsia"/>
              </w:rPr>
              <w:t>用</w:t>
            </w:r>
            <w:r w:rsidRPr="007B519F">
              <w:rPr>
                <w:rFonts w:ascii="Calibri" w:hAnsi="Calibri" w:cs="Calibri"/>
              </w:rPr>
              <w:t>传真</w:t>
            </w:r>
            <w:r w:rsidRPr="007B519F">
              <w:rPr>
                <w:rFonts w:ascii="Calibri" w:hAnsi="Calibri" w:cs="Calibri" w:hint="eastAsia"/>
              </w:rPr>
              <w:t>发送至</w:t>
            </w:r>
            <w:r w:rsidRPr="007B519F">
              <w:rPr>
                <w:rFonts w:ascii="Calibri" w:hAnsi="Calibri" w:cs="Calibri"/>
              </w:rPr>
              <w:t>：</w:t>
            </w:r>
            <w:r w:rsidRPr="007B519F">
              <w:rPr>
                <w:rFonts w:ascii="Calibri" w:hAnsi="Calibri" w:cs="Calibri"/>
                <w:lang w:val="en-GB"/>
              </w:rPr>
              <w:t>+41 22 730 5545 / +41 22 730 5484</w:t>
            </w:r>
            <w:r w:rsidRPr="007B519F">
              <w:rPr>
                <w:rFonts w:ascii="Calibri" w:hAnsi="Calibri" w:cs="Calibri"/>
              </w:rPr>
              <w:t>或</w:t>
            </w:r>
            <w:r w:rsidRPr="007B519F">
              <w:rPr>
                <w:rFonts w:ascii="Calibri" w:hAnsi="Calibri" w:cs="Calibri" w:hint="eastAsia"/>
              </w:rPr>
              <w:t>电邮</w:t>
            </w:r>
            <w:r w:rsidRPr="007B519F">
              <w:rPr>
                <w:rFonts w:ascii="Calibri" w:hAnsi="Calibri" w:cs="Calibri"/>
              </w:rPr>
              <w:t>至</w:t>
            </w:r>
            <w:r w:rsidRPr="007B519F">
              <w:rPr>
                <w:rFonts w:ascii="Calibri" w:hAnsi="Calibri" w:cs="Calibri"/>
                <w:lang w:val="en-GB"/>
              </w:rPr>
              <w:t>：</w:t>
            </w:r>
            <w:hyperlink r:id="rId20" w:history="1">
              <w:r w:rsidRPr="007B519F">
                <w:rPr>
                  <w:rStyle w:val="Hyperlink"/>
                  <w:rFonts w:ascii="Calibri" w:hAnsi="Calibri" w:cs="Calibri"/>
                  <w:szCs w:val="22"/>
                  <w:lang w:val="en-GB"/>
                </w:rPr>
                <w:t>bdtmeetingsregistration@itu.int</w:t>
              </w:r>
            </w:hyperlink>
            <w:r w:rsidRPr="007B519F">
              <w:rPr>
                <w:rFonts w:ascii="Calibri" w:hAnsi="Calibri" w:cs="Calibri"/>
                <w:lang w:val="en-GB"/>
              </w:rPr>
              <w:t>。</w:t>
            </w:r>
          </w:p>
          <w:p w:rsidR="00895944" w:rsidRPr="007B519F" w:rsidRDefault="00895944" w:rsidP="007B519F">
            <w:pPr>
              <w:pStyle w:val="CEONormal"/>
              <w:ind w:firstLineChars="200" w:firstLine="440"/>
              <w:rPr>
                <w:rFonts w:ascii="Calibri" w:hAnsi="Calibri" w:cs="Calibri"/>
              </w:rPr>
            </w:pPr>
            <w:r w:rsidRPr="007B519F">
              <w:rPr>
                <w:rFonts w:ascii="Calibri" w:hAnsi="Calibri" w:cs="Calibri" w:hint="eastAsia"/>
              </w:rPr>
              <w:t>将</w:t>
            </w:r>
            <w:r w:rsidRPr="007B519F">
              <w:rPr>
                <w:rFonts w:ascii="Calibri" w:hAnsi="Calibri" w:cs="Calibri"/>
              </w:rPr>
              <w:t>在预算范围内</w:t>
            </w:r>
            <w:r w:rsidRPr="007B519F">
              <w:rPr>
                <w:rFonts w:ascii="Calibri" w:hAnsi="Calibri" w:cs="Calibri" w:hint="eastAsia"/>
              </w:rPr>
              <w:t>向</w:t>
            </w:r>
            <w:r w:rsidRPr="007B519F">
              <w:rPr>
                <w:rFonts w:ascii="Calibri" w:hAnsi="Calibri" w:cs="Calibri"/>
              </w:rPr>
              <w:t>每个</w:t>
            </w:r>
            <w:r w:rsidRPr="007B519F">
              <w:rPr>
                <w:rFonts w:ascii="Calibri" w:hAnsi="Calibri" w:cs="Calibri" w:hint="eastAsia"/>
              </w:rPr>
              <w:t>人均</w:t>
            </w:r>
            <w:r w:rsidRPr="007B519F">
              <w:rPr>
                <w:rFonts w:ascii="Calibri" w:hAnsi="Calibri" w:cs="Calibri" w:hint="eastAsia"/>
              </w:rPr>
              <w:t>GDP</w:t>
            </w:r>
            <w:r w:rsidRPr="007B519F">
              <w:rPr>
                <w:rFonts w:ascii="Calibri" w:hAnsi="Calibri" w:cs="Calibri" w:hint="eastAsia"/>
              </w:rPr>
              <w:t>低于</w:t>
            </w:r>
            <w:r w:rsidRPr="007B519F">
              <w:rPr>
                <w:rFonts w:ascii="Calibri" w:hAnsi="Calibri" w:cs="Calibri" w:hint="eastAsia"/>
              </w:rPr>
              <w:t>2000</w:t>
            </w:r>
            <w:r w:rsidRPr="007B519F">
              <w:rPr>
                <w:rFonts w:ascii="Calibri" w:hAnsi="Calibri" w:cs="Calibri" w:hint="eastAsia"/>
              </w:rPr>
              <w:t>美元的</w:t>
            </w:r>
            <w:r w:rsidRPr="007B519F">
              <w:rPr>
                <w:rFonts w:ascii="Calibri" w:hAnsi="Calibri" w:cs="Calibri"/>
              </w:rPr>
              <w:t>国家</w:t>
            </w:r>
            <w:r w:rsidRPr="007B519F">
              <w:rPr>
                <w:rFonts w:ascii="Calibri" w:hAnsi="Calibri" w:cs="Calibri" w:hint="eastAsia"/>
              </w:rPr>
              <w:t>提供一份全额与会补贴，</w:t>
            </w:r>
            <w:r w:rsidRPr="007B519F">
              <w:rPr>
                <w:rFonts w:ascii="Calibri" w:hAnsi="Calibri" w:cs="Calibri"/>
              </w:rPr>
              <w:t>优先</w:t>
            </w:r>
            <w:r w:rsidRPr="007B519F">
              <w:rPr>
                <w:rFonts w:ascii="Calibri" w:hAnsi="Calibri" w:cs="Calibri" w:hint="eastAsia"/>
              </w:rPr>
              <w:t>发放给</w:t>
            </w:r>
            <w:r w:rsidRPr="007B519F">
              <w:rPr>
                <w:rFonts w:ascii="Calibri" w:hAnsi="Calibri" w:cs="Calibri"/>
              </w:rPr>
              <w:t>最不发达国家（</w:t>
            </w:r>
            <w:r w:rsidRPr="007B519F">
              <w:rPr>
                <w:rFonts w:ascii="Calibri" w:hAnsi="Calibri" w:cs="Calibri"/>
              </w:rPr>
              <w:t>LDC</w:t>
            </w:r>
            <w:r w:rsidRPr="007B519F">
              <w:rPr>
                <w:rFonts w:ascii="Calibri" w:hAnsi="Calibri" w:cs="Calibri"/>
              </w:rPr>
              <w:t>）和向会议提交</w:t>
            </w:r>
            <w:r w:rsidRPr="007B519F">
              <w:rPr>
                <w:rFonts w:ascii="Calibri" w:hAnsi="Calibri" w:cs="Calibri" w:hint="eastAsia"/>
              </w:rPr>
              <w:t>了文稿的</w:t>
            </w:r>
            <w:r w:rsidRPr="007B519F">
              <w:rPr>
                <w:rFonts w:ascii="Calibri" w:hAnsi="Calibri" w:cs="Calibri"/>
              </w:rPr>
              <w:t>与会者。</w:t>
            </w:r>
          </w:p>
          <w:p w:rsidR="00895944" w:rsidRPr="007B519F" w:rsidRDefault="00895944" w:rsidP="007B519F">
            <w:pPr>
              <w:pStyle w:val="CEONormal"/>
              <w:ind w:firstLineChars="200" w:firstLine="442"/>
              <w:rPr>
                <w:rFonts w:ascii="Calibri" w:hAnsi="Calibri" w:cs="Calibri"/>
                <w:lang w:val="en-GB"/>
              </w:rPr>
            </w:pPr>
            <w:r w:rsidRPr="007B519F">
              <w:rPr>
                <w:rFonts w:ascii="Calibri" w:hAnsi="Calibri" w:cs="Calibri"/>
                <w:b/>
                <w:bCs/>
                <w:lang w:val="en-GB"/>
              </w:rPr>
              <w:t>经批准</w:t>
            </w:r>
            <w:r w:rsidRPr="007B519F">
              <w:rPr>
                <w:rFonts w:ascii="Calibri" w:hAnsi="Calibri" w:cs="Calibri" w:hint="eastAsia"/>
                <w:b/>
                <w:bCs/>
                <w:lang w:val="en-GB"/>
              </w:rPr>
              <w:t>和</w:t>
            </w:r>
            <w:r w:rsidRPr="007B519F">
              <w:rPr>
                <w:rFonts w:ascii="Calibri" w:hAnsi="Calibri" w:cs="Calibri"/>
                <w:b/>
                <w:bCs/>
                <w:lang w:val="en-GB"/>
              </w:rPr>
              <w:t>签署</w:t>
            </w:r>
            <w:r w:rsidRPr="007B519F">
              <w:rPr>
                <w:rFonts w:ascii="Calibri" w:hAnsi="Calibri" w:cs="Calibri" w:hint="eastAsia"/>
                <w:b/>
                <w:bCs/>
                <w:lang w:val="en-GB"/>
              </w:rPr>
              <w:t>的与会补贴申请表</w:t>
            </w:r>
            <w:r w:rsidRPr="007B519F">
              <w:rPr>
                <w:rFonts w:ascii="Calibri" w:hAnsi="Calibri" w:cs="Calibri"/>
                <w:lang w:val="en-GB"/>
              </w:rPr>
              <w:t>必须</w:t>
            </w:r>
            <w:r w:rsidRPr="007B519F">
              <w:rPr>
                <w:rFonts w:ascii="Calibri" w:hAnsi="Calibri" w:cs="Calibri" w:hint="eastAsia"/>
                <w:lang w:val="en-GB"/>
              </w:rPr>
              <w:t>在</w:t>
            </w:r>
            <w:r w:rsidRPr="007B519F">
              <w:rPr>
                <w:rFonts w:ascii="Calibri" w:hAnsi="Calibri" w:cs="Calibri"/>
                <w:b/>
                <w:bCs/>
                <w:lang w:val="en-GB"/>
              </w:rPr>
              <w:t>2011</w:t>
            </w:r>
            <w:r w:rsidRPr="007B519F">
              <w:rPr>
                <w:rFonts w:ascii="Calibri" w:hAnsi="Calibri" w:cs="Calibri"/>
                <w:b/>
                <w:bCs/>
                <w:lang w:val="en-GB"/>
              </w:rPr>
              <w:t>年</w:t>
            </w:r>
            <w:r w:rsidRPr="007B519F">
              <w:rPr>
                <w:rFonts w:ascii="Calibri" w:hAnsi="Calibri" w:cs="Calibri"/>
                <w:b/>
                <w:bCs/>
                <w:lang w:val="en-GB"/>
              </w:rPr>
              <w:t>8</w:t>
            </w:r>
            <w:r w:rsidRPr="007B519F">
              <w:rPr>
                <w:rFonts w:ascii="Calibri" w:hAnsi="Calibri" w:cs="Calibri"/>
                <w:b/>
                <w:bCs/>
                <w:lang w:val="en-GB"/>
              </w:rPr>
              <w:t>月</w:t>
            </w:r>
            <w:r w:rsidRPr="007B519F">
              <w:rPr>
                <w:rFonts w:ascii="Calibri" w:hAnsi="Calibri" w:cs="Calibri"/>
                <w:b/>
                <w:bCs/>
                <w:lang w:val="en-GB"/>
              </w:rPr>
              <w:t>9</w:t>
            </w:r>
            <w:r w:rsidRPr="007B519F">
              <w:rPr>
                <w:rFonts w:ascii="Calibri" w:hAnsi="Calibri" w:cs="Calibri"/>
                <w:b/>
                <w:bCs/>
                <w:lang w:val="en-GB"/>
              </w:rPr>
              <w:t>日</w:t>
            </w:r>
            <w:r w:rsidRPr="007B519F">
              <w:rPr>
                <w:rFonts w:ascii="Calibri" w:hAnsi="Calibri" w:cs="Calibri" w:hint="eastAsia"/>
                <w:b/>
                <w:bCs/>
                <w:lang w:val="en-GB"/>
              </w:rPr>
              <w:t>前</w:t>
            </w:r>
            <w:r w:rsidRPr="007B519F">
              <w:rPr>
                <w:rFonts w:ascii="Calibri" w:hAnsi="Calibri" w:cs="Calibri"/>
                <w:lang w:val="en-GB"/>
              </w:rPr>
              <w:t>交回</w:t>
            </w:r>
            <w:r w:rsidRPr="007B519F">
              <w:rPr>
                <w:rFonts w:ascii="Calibri" w:hAnsi="Calibri" w:cs="Calibri" w:hint="eastAsia"/>
                <w:lang w:val="en-GB"/>
              </w:rPr>
              <w:t>与会补贴处</w:t>
            </w:r>
            <w:r w:rsidRPr="007B519F">
              <w:rPr>
                <w:rFonts w:ascii="Calibri" w:hAnsi="Calibri" w:cs="Calibri"/>
                <w:lang w:val="en-GB"/>
              </w:rPr>
              <w:t>。请注意，您必须先</w:t>
            </w:r>
            <w:r w:rsidRPr="007B519F">
              <w:rPr>
                <w:rFonts w:ascii="Calibri" w:hAnsi="Calibri" w:cs="Calibri"/>
                <w:b/>
                <w:bCs/>
                <w:u w:val="single"/>
                <w:lang w:val="en-GB"/>
              </w:rPr>
              <w:t>提交</w:t>
            </w:r>
            <w:r w:rsidRPr="007B519F">
              <w:rPr>
                <w:rFonts w:ascii="Calibri" w:hAnsi="Calibri" w:cs="Calibri"/>
                <w:lang w:val="en-GB"/>
              </w:rPr>
              <w:t>注册</w:t>
            </w:r>
            <w:r w:rsidRPr="007B519F">
              <w:rPr>
                <w:rFonts w:ascii="Calibri" w:hAnsi="Calibri" w:cs="Calibri" w:hint="eastAsia"/>
                <w:lang w:val="en-GB"/>
              </w:rPr>
              <w:t>表才能</w:t>
            </w:r>
            <w:r w:rsidRPr="007B519F">
              <w:rPr>
                <w:rFonts w:ascii="Calibri" w:hAnsi="Calibri" w:cs="Calibri"/>
                <w:lang w:val="en-GB"/>
              </w:rPr>
              <w:t>得到</w:t>
            </w:r>
            <w:r w:rsidRPr="007B519F">
              <w:rPr>
                <w:rFonts w:ascii="Calibri" w:hAnsi="Calibri" w:cs="Calibri" w:hint="eastAsia"/>
                <w:lang w:val="en-GB"/>
              </w:rPr>
              <w:t>与会补贴申请表</w:t>
            </w:r>
            <w:r w:rsidRPr="007B519F">
              <w:rPr>
                <w:rFonts w:ascii="Calibri" w:hAnsi="Calibri" w:cs="Calibri"/>
                <w:lang w:val="en-GB"/>
              </w:rPr>
              <w:t>。</w:t>
            </w:r>
          </w:p>
          <w:p w:rsidR="00895944" w:rsidRPr="007B519F" w:rsidRDefault="00895944" w:rsidP="007B519F">
            <w:pPr>
              <w:pStyle w:val="CEONormal"/>
              <w:ind w:firstLineChars="200" w:firstLine="440"/>
              <w:rPr>
                <w:rFonts w:ascii="Calibri" w:hAnsi="Calibri" w:cs="Calibri"/>
              </w:rPr>
            </w:pPr>
            <w:r w:rsidRPr="007B519F">
              <w:rPr>
                <w:rFonts w:ascii="STKaiti" w:eastAsia="STKaiti" w:hAnsi="STKaiti" w:cs="Calibri"/>
                <w:u w:val="single"/>
              </w:rPr>
              <w:t>此期限后收到的表格将不予考虑</w:t>
            </w:r>
            <w:r w:rsidRPr="007B519F">
              <w:rPr>
                <w:rFonts w:ascii="Calibri" w:hAnsi="Calibri" w:cs="Calibri"/>
              </w:rPr>
              <w:t>。</w:t>
            </w:r>
          </w:p>
          <w:p w:rsidR="007B519F" w:rsidRDefault="007B519F" w:rsidP="00895944">
            <w:pPr>
              <w:pStyle w:val="CEOHeading1Underlined"/>
              <w:rPr>
                <w:rFonts w:ascii="Calibri" w:hAnsi="Calibri" w:cs="Calibri"/>
                <w:sz w:val="22"/>
                <w:szCs w:val="22"/>
                <w:lang w:eastAsia="zh-CN"/>
              </w:rPr>
            </w:pPr>
          </w:p>
          <w:p w:rsidR="007B519F" w:rsidRDefault="007B519F" w:rsidP="00895944">
            <w:pPr>
              <w:pStyle w:val="CEOHeading1Underlined"/>
              <w:rPr>
                <w:rFonts w:ascii="Calibri" w:hAnsi="Calibri" w:cs="Calibri"/>
                <w:sz w:val="22"/>
                <w:szCs w:val="22"/>
                <w:lang w:eastAsia="zh-CN"/>
              </w:rPr>
            </w:pPr>
          </w:p>
          <w:p w:rsidR="00895944" w:rsidRPr="004822AC" w:rsidRDefault="00895944" w:rsidP="007B519F">
            <w:pPr>
              <w:pStyle w:val="CEOHeading1Underlined"/>
              <w:spacing w:before="480"/>
              <w:rPr>
                <w:rFonts w:ascii="Calibri" w:hAnsi="Calibri" w:cs="Calibri"/>
                <w:sz w:val="22"/>
                <w:szCs w:val="22"/>
                <w:lang w:eastAsia="zh-CN"/>
              </w:rPr>
            </w:pPr>
            <w:r w:rsidRPr="004822AC">
              <w:rPr>
                <w:rFonts w:ascii="Calibri" w:hAnsi="Calibri" w:cs="Calibri" w:hint="eastAsia"/>
                <w:sz w:val="22"/>
                <w:szCs w:val="22"/>
                <w:lang w:eastAsia="zh-CN"/>
              </w:rPr>
              <w:lastRenderedPageBreak/>
              <w:t>口译服务</w:t>
            </w:r>
          </w:p>
          <w:p w:rsidR="00895944" w:rsidRPr="004822AC" w:rsidRDefault="00895944" w:rsidP="007B519F">
            <w:pPr>
              <w:pStyle w:val="CEONormal"/>
              <w:ind w:firstLineChars="200" w:firstLine="440"/>
              <w:rPr>
                <w:rFonts w:ascii="Calibri" w:hAnsi="Calibri" w:cs="Calibri"/>
                <w:szCs w:val="22"/>
                <w:lang w:val="en-GB"/>
              </w:rPr>
            </w:pPr>
            <w:r w:rsidRPr="004822AC">
              <w:rPr>
                <w:rFonts w:ascii="Calibri" w:hAnsi="Calibri" w:cs="Calibri" w:hint="eastAsia"/>
                <w:szCs w:val="22"/>
                <w:lang w:val="en-GB"/>
              </w:rPr>
              <w:t>口译服务将根据与会者的要求提供。因此，请您在报名表上注明是否需要英文以外语种的口译，第</w:t>
            </w:r>
            <w:r w:rsidRPr="004822AC">
              <w:rPr>
                <w:rFonts w:ascii="Calibri" w:hAnsi="Calibri" w:cs="Calibri" w:hint="eastAsia"/>
                <w:szCs w:val="22"/>
                <w:lang w:val="en-GB"/>
              </w:rPr>
              <w:t>1</w:t>
            </w:r>
            <w:r w:rsidRPr="004822AC">
              <w:rPr>
                <w:rFonts w:ascii="Calibri" w:hAnsi="Calibri" w:cs="Calibri" w:hint="eastAsia"/>
                <w:szCs w:val="22"/>
                <w:lang w:val="en-GB"/>
              </w:rPr>
              <w:t>研究组应在</w:t>
            </w:r>
            <w:r w:rsidRPr="004822AC">
              <w:rPr>
                <w:rFonts w:ascii="Calibri" w:hAnsi="Calibri" w:cs="Calibri" w:hint="eastAsia"/>
                <w:szCs w:val="22"/>
                <w:lang w:val="en-GB"/>
              </w:rPr>
              <w:t>2011</w:t>
            </w:r>
            <w:r w:rsidRPr="004822AC">
              <w:rPr>
                <w:rFonts w:ascii="Calibri" w:hAnsi="Calibri" w:cs="Calibri" w:hint="eastAsia"/>
                <w:szCs w:val="22"/>
                <w:lang w:val="en-GB"/>
              </w:rPr>
              <w:t>年</w:t>
            </w:r>
            <w:r w:rsidRPr="004822AC">
              <w:rPr>
                <w:rFonts w:ascii="Calibri" w:hAnsi="Calibri" w:cs="Calibri" w:hint="eastAsia"/>
                <w:szCs w:val="22"/>
                <w:lang w:val="en-GB"/>
              </w:rPr>
              <w:t>8</w:t>
            </w:r>
            <w:r w:rsidRPr="004822AC">
              <w:rPr>
                <w:rFonts w:ascii="Calibri" w:hAnsi="Calibri" w:cs="Calibri" w:hint="eastAsia"/>
                <w:szCs w:val="22"/>
                <w:lang w:val="en-GB"/>
              </w:rPr>
              <w:t>月</w:t>
            </w:r>
            <w:r w:rsidRPr="004822AC">
              <w:rPr>
                <w:rFonts w:ascii="Calibri" w:hAnsi="Calibri" w:cs="Calibri" w:hint="eastAsia"/>
                <w:szCs w:val="22"/>
                <w:lang w:val="en-GB"/>
              </w:rPr>
              <w:t>3</w:t>
            </w:r>
            <w:r w:rsidRPr="004822AC">
              <w:rPr>
                <w:rFonts w:ascii="Calibri" w:hAnsi="Calibri" w:cs="Calibri" w:hint="eastAsia"/>
                <w:szCs w:val="22"/>
                <w:lang w:val="en-GB"/>
              </w:rPr>
              <w:t>日前而第</w:t>
            </w:r>
            <w:r w:rsidRPr="004822AC">
              <w:rPr>
                <w:rFonts w:ascii="Calibri" w:hAnsi="Calibri" w:cs="Calibri" w:hint="eastAsia"/>
                <w:szCs w:val="22"/>
                <w:lang w:val="en-GB"/>
              </w:rPr>
              <w:t>2</w:t>
            </w:r>
            <w:r w:rsidRPr="004822AC">
              <w:rPr>
                <w:rFonts w:ascii="Calibri" w:hAnsi="Calibri" w:cs="Calibri" w:hint="eastAsia"/>
                <w:szCs w:val="22"/>
                <w:lang w:val="en-GB"/>
              </w:rPr>
              <w:t>研究组应在</w:t>
            </w:r>
            <w:r w:rsidRPr="004822AC">
              <w:rPr>
                <w:rFonts w:ascii="Calibri" w:hAnsi="Calibri" w:cs="Calibri" w:hint="eastAsia"/>
                <w:szCs w:val="22"/>
                <w:lang w:val="en-GB"/>
              </w:rPr>
              <w:t>8</w:t>
            </w:r>
            <w:r w:rsidRPr="004822AC">
              <w:rPr>
                <w:rFonts w:ascii="Calibri" w:hAnsi="Calibri" w:cs="Calibri" w:hint="eastAsia"/>
                <w:szCs w:val="22"/>
                <w:lang w:val="en-GB"/>
              </w:rPr>
              <w:t>月</w:t>
            </w:r>
            <w:r w:rsidRPr="004822AC">
              <w:rPr>
                <w:rFonts w:ascii="Calibri" w:hAnsi="Calibri" w:cs="Calibri" w:hint="eastAsia"/>
                <w:szCs w:val="22"/>
                <w:lang w:val="en-GB"/>
              </w:rPr>
              <w:t>10</w:t>
            </w:r>
            <w:r w:rsidRPr="004822AC">
              <w:rPr>
                <w:rFonts w:ascii="Calibri" w:hAnsi="Calibri" w:cs="Calibri" w:hint="eastAsia"/>
                <w:szCs w:val="22"/>
                <w:lang w:val="en-GB"/>
              </w:rPr>
              <w:t>日前予以注明。</w:t>
            </w:r>
          </w:p>
          <w:p w:rsidR="00895944" w:rsidRPr="004822AC" w:rsidRDefault="00895944" w:rsidP="007B519F">
            <w:pPr>
              <w:pStyle w:val="CEONormal"/>
              <w:ind w:firstLineChars="200" w:firstLine="440"/>
              <w:rPr>
                <w:rFonts w:ascii="Calibri" w:hAnsi="Calibri" w:cs="Calibri"/>
                <w:szCs w:val="22"/>
                <w:lang w:val="en-GB"/>
              </w:rPr>
            </w:pPr>
            <w:r w:rsidRPr="004822AC">
              <w:rPr>
                <w:rFonts w:ascii="Calibri" w:hAnsi="Calibri" w:cs="Calibri" w:hint="eastAsia"/>
                <w:szCs w:val="22"/>
                <w:lang w:val="en-GB"/>
              </w:rPr>
              <w:t>根据在上述期限内收到的申请，并且在一特定语文至少得到五份申请的情况下，才会提供所需语文的口译服务。</w:t>
            </w:r>
          </w:p>
          <w:p w:rsidR="00895944" w:rsidRPr="004822AC" w:rsidRDefault="00895944" w:rsidP="007B519F">
            <w:pPr>
              <w:pStyle w:val="CEOHeading1Underlined"/>
              <w:spacing w:before="480"/>
              <w:rPr>
                <w:rFonts w:ascii="Calibri" w:hAnsi="Calibri" w:cs="Calibri"/>
                <w:sz w:val="22"/>
                <w:szCs w:val="22"/>
                <w:lang w:eastAsia="zh-CN"/>
              </w:rPr>
            </w:pPr>
            <w:r w:rsidRPr="004822AC">
              <w:rPr>
                <w:rFonts w:ascii="Calibri" w:hAnsi="Calibri" w:cs="Calibri" w:hint="eastAsia"/>
                <w:sz w:val="22"/>
                <w:szCs w:val="22"/>
                <w:lang w:eastAsia="zh-CN"/>
              </w:rPr>
              <w:t>有关研究中课题的详细信息</w:t>
            </w:r>
          </w:p>
          <w:p w:rsidR="00895944" w:rsidRPr="004822AC" w:rsidRDefault="00895944" w:rsidP="007B519F">
            <w:pPr>
              <w:pStyle w:val="CEONormal"/>
              <w:spacing w:before="240" w:after="0"/>
              <w:ind w:firstLineChars="200" w:firstLine="440"/>
              <w:rPr>
                <w:rFonts w:ascii="Calibri" w:hAnsi="Calibri" w:cs="Calibri"/>
                <w:szCs w:val="22"/>
              </w:rPr>
            </w:pPr>
            <w:r w:rsidRPr="004822AC">
              <w:rPr>
                <w:rFonts w:ascii="Calibri" w:hAnsi="Calibri" w:cs="Calibri" w:hint="eastAsia"/>
                <w:szCs w:val="22"/>
              </w:rPr>
              <w:t>关于研究组将负责研究的课题的题目与定义，请查询</w:t>
            </w:r>
            <w:r w:rsidRPr="004822AC">
              <w:rPr>
                <w:rFonts w:ascii="Calibri" w:hAnsi="Calibri" w:cs="Calibri"/>
                <w:szCs w:val="22"/>
              </w:rPr>
              <w:t>ITU-D</w:t>
            </w:r>
            <w:r w:rsidRPr="004822AC">
              <w:rPr>
                <w:rFonts w:ascii="Calibri" w:hAnsi="Calibri" w:cs="Calibri" w:hint="eastAsia"/>
                <w:szCs w:val="22"/>
              </w:rPr>
              <w:t>研究组网站：</w:t>
            </w:r>
            <w:r w:rsidRPr="004822AC">
              <w:rPr>
                <w:rFonts w:ascii="Calibri" w:hAnsi="Calibri" w:cs="Calibri"/>
                <w:szCs w:val="22"/>
              </w:rPr>
              <w:t xml:space="preserve"> </w:t>
            </w:r>
          </w:p>
          <w:p w:rsidR="00895944" w:rsidRPr="004822AC" w:rsidRDefault="00895944" w:rsidP="007B519F">
            <w:pPr>
              <w:pStyle w:val="CEONormal"/>
              <w:spacing w:after="60"/>
              <w:rPr>
                <w:rFonts w:ascii="Calibri" w:hAnsi="Calibri" w:cs="Calibri"/>
                <w:szCs w:val="22"/>
                <w:highlight w:val="yellow"/>
              </w:rPr>
            </w:pPr>
            <w:r w:rsidRPr="004822AC">
              <w:rPr>
                <w:rFonts w:ascii="Calibri" w:hAnsi="Calibri" w:cs="Calibri" w:hint="eastAsia"/>
                <w:szCs w:val="22"/>
              </w:rPr>
              <w:t>第</w:t>
            </w:r>
            <w:r w:rsidRPr="004822AC">
              <w:rPr>
                <w:rFonts w:ascii="Calibri" w:hAnsi="Calibri" w:cs="Calibri"/>
                <w:szCs w:val="22"/>
              </w:rPr>
              <w:t>1</w:t>
            </w:r>
            <w:r w:rsidRPr="004822AC">
              <w:rPr>
                <w:rFonts w:ascii="Calibri" w:hAnsi="Calibri" w:cs="Calibri" w:hint="eastAsia"/>
                <w:szCs w:val="22"/>
              </w:rPr>
              <w:t>研究组：</w:t>
            </w:r>
            <w:hyperlink r:id="rId21" w:history="1">
              <w:r w:rsidR="00BE0028" w:rsidRPr="002C62D5">
                <w:rPr>
                  <w:rStyle w:val="Hyperlink"/>
                  <w:rFonts w:ascii="Calibri" w:hAnsi="Calibri" w:cs="Calibri"/>
                  <w:szCs w:val="22"/>
                </w:rPr>
                <w:t>http://www.itu.int/net3/ITU-D/stg/index-zh.aspx?stg=1</w:t>
              </w:r>
            </w:hyperlink>
            <w:r w:rsidRPr="004822AC">
              <w:rPr>
                <w:rFonts w:ascii="Calibri" w:hAnsi="Calibri" w:cs="Calibri"/>
                <w:szCs w:val="22"/>
              </w:rPr>
              <w:t xml:space="preserve"> </w:t>
            </w:r>
          </w:p>
          <w:p w:rsidR="00895944" w:rsidRPr="004822AC" w:rsidRDefault="00895944" w:rsidP="007B519F">
            <w:pPr>
              <w:pStyle w:val="CEONormal"/>
              <w:spacing w:after="60"/>
              <w:rPr>
                <w:rFonts w:ascii="Calibri" w:hAnsi="Calibri" w:cs="Calibri"/>
                <w:szCs w:val="22"/>
              </w:rPr>
            </w:pPr>
            <w:r w:rsidRPr="004822AC">
              <w:rPr>
                <w:rFonts w:ascii="Calibri" w:hAnsi="Calibri" w:cs="Calibri" w:hint="eastAsia"/>
                <w:szCs w:val="22"/>
              </w:rPr>
              <w:t>第</w:t>
            </w:r>
            <w:r w:rsidRPr="004822AC">
              <w:rPr>
                <w:rFonts w:ascii="Calibri" w:hAnsi="Calibri" w:cs="Calibri"/>
                <w:szCs w:val="22"/>
              </w:rPr>
              <w:t>2</w:t>
            </w:r>
            <w:r w:rsidRPr="004822AC">
              <w:rPr>
                <w:rFonts w:ascii="Calibri" w:hAnsi="Calibri" w:cs="Calibri" w:hint="eastAsia"/>
                <w:szCs w:val="22"/>
              </w:rPr>
              <w:t>研究组：</w:t>
            </w:r>
            <w:hyperlink r:id="rId22" w:history="1">
              <w:r w:rsidR="00BE0028" w:rsidRPr="002C62D5">
                <w:rPr>
                  <w:rStyle w:val="Hyperlink"/>
                  <w:rFonts w:ascii="Calibri" w:hAnsi="Calibri" w:cs="Calibri"/>
                  <w:szCs w:val="22"/>
                </w:rPr>
                <w:t>http://www.itu.int/net3/ITU-D/stg/index-zh.aspx?stg=2</w:t>
              </w:r>
            </w:hyperlink>
            <w:r w:rsidRPr="004822AC">
              <w:rPr>
                <w:rFonts w:ascii="Calibri" w:hAnsi="Calibri" w:cs="Calibri"/>
                <w:szCs w:val="22"/>
              </w:rPr>
              <w:t xml:space="preserve"> </w:t>
            </w:r>
          </w:p>
          <w:p w:rsidR="00895944" w:rsidRPr="004822AC" w:rsidRDefault="00895944" w:rsidP="007B519F">
            <w:pPr>
              <w:pStyle w:val="CEOHeading1Underlined"/>
              <w:spacing w:before="480"/>
              <w:rPr>
                <w:rFonts w:ascii="Calibri" w:hAnsi="Calibri" w:cs="Calibri"/>
                <w:sz w:val="22"/>
                <w:szCs w:val="22"/>
                <w:lang w:eastAsia="zh-CN"/>
              </w:rPr>
            </w:pPr>
            <w:r w:rsidRPr="004822AC">
              <w:rPr>
                <w:rFonts w:ascii="Calibri" w:hAnsi="Calibri" w:cs="Calibri" w:hint="eastAsia"/>
                <w:sz w:val="22"/>
                <w:szCs w:val="22"/>
                <w:lang w:eastAsia="zh-CN"/>
              </w:rPr>
              <w:t>提交研究组的文稿</w:t>
            </w:r>
          </w:p>
          <w:p w:rsidR="00895944" w:rsidRPr="004822AC" w:rsidRDefault="00895944" w:rsidP="007B519F">
            <w:pPr>
              <w:pStyle w:val="CEONormal"/>
              <w:spacing w:before="240" w:after="0"/>
              <w:ind w:firstLineChars="200" w:firstLine="440"/>
            </w:pPr>
            <w:r w:rsidRPr="004822AC">
              <w:rPr>
                <w:rFonts w:hint="eastAsia"/>
              </w:rPr>
              <w:t>我们将非常感谢您就通过会议安排交由两个当中任意一个研究组审议的课题提交文稿。您完全可以自由地与其它主管部门和机构协调您的建议。根据国际电联关于削减成本和文件数量的政策，非言简意赅且没有提出明确行动建议的文稿，将只作为情况通报文件进行审议。</w:t>
            </w:r>
          </w:p>
          <w:p w:rsidR="00895944" w:rsidRPr="004822AC" w:rsidRDefault="00895944" w:rsidP="007B519F">
            <w:pPr>
              <w:pStyle w:val="CEONormal"/>
              <w:spacing w:before="240"/>
              <w:ind w:firstLineChars="200" w:firstLine="440"/>
              <w:rPr>
                <w:rFonts w:ascii="Calibri" w:hAnsi="Calibri" w:cs="Calibri"/>
                <w:szCs w:val="22"/>
                <w:lang w:val="en-GB"/>
              </w:rPr>
            </w:pPr>
            <w:r w:rsidRPr="004822AC">
              <w:rPr>
                <w:rFonts w:ascii="Calibri" w:hAnsi="Calibri" w:cs="Calibri" w:hint="eastAsia"/>
                <w:szCs w:val="22"/>
              </w:rPr>
              <w:t>有关行动和</w:t>
            </w:r>
            <w:r w:rsidRPr="004822AC">
              <w:rPr>
                <w:rFonts w:ascii="Calibri" w:hAnsi="Calibri" w:cs="Calibri"/>
                <w:szCs w:val="22"/>
              </w:rPr>
              <w:t>/</w:t>
            </w:r>
            <w:r w:rsidRPr="004822AC">
              <w:rPr>
                <w:rFonts w:ascii="Calibri" w:hAnsi="Calibri" w:cs="Calibri" w:hint="eastAsia"/>
                <w:szCs w:val="22"/>
              </w:rPr>
              <w:t>或情况通报的文稿篇幅不得超过</w:t>
            </w:r>
            <w:r w:rsidRPr="004822AC">
              <w:rPr>
                <w:rFonts w:ascii="Calibri" w:hAnsi="Calibri" w:cs="Calibri" w:hint="eastAsia"/>
                <w:bCs/>
                <w:szCs w:val="22"/>
              </w:rPr>
              <w:t>五（</w:t>
            </w:r>
            <w:r w:rsidRPr="004822AC">
              <w:rPr>
                <w:rFonts w:ascii="Calibri" w:hAnsi="Calibri" w:cs="Calibri"/>
                <w:bCs/>
                <w:szCs w:val="22"/>
              </w:rPr>
              <w:t>5</w:t>
            </w:r>
            <w:r w:rsidRPr="004822AC">
              <w:rPr>
                <w:rFonts w:ascii="Calibri" w:hAnsi="Calibri" w:cs="Calibri" w:hint="eastAsia"/>
                <w:bCs/>
                <w:szCs w:val="22"/>
              </w:rPr>
              <w:t>）页</w:t>
            </w:r>
            <w:r w:rsidRPr="004822AC">
              <w:rPr>
                <w:rFonts w:ascii="Calibri" w:hAnsi="Calibri" w:cs="Calibri" w:hint="eastAsia"/>
                <w:szCs w:val="22"/>
              </w:rPr>
              <w:t>，并应采用以下网址提供的在线模板提交：</w:t>
            </w:r>
            <w:hyperlink r:id="rId23" w:history="1">
              <w:r w:rsidR="00BE0028" w:rsidRPr="002C62D5">
                <w:rPr>
                  <w:rStyle w:val="Hyperlink"/>
                  <w:rFonts w:ascii="Calibri" w:hAnsi="Calibri" w:cs="Calibri"/>
                  <w:szCs w:val="22"/>
                </w:rPr>
                <w:t>http://www.itu.int/ITU-D/CDS/contributions/sg/index-zh.asp</w:t>
              </w:r>
            </w:hyperlink>
            <w:r w:rsidRPr="004822AC">
              <w:rPr>
                <w:rFonts w:ascii="Calibri" w:hAnsi="Calibri" w:cs="Calibri" w:hint="eastAsia"/>
                <w:szCs w:val="22"/>
                <w:lang w:val="en-GB"/>
              </w:rPr>
              <w:t>。</w:t>
            </w:r>
          </w:p>
          <w:p w:rsidR="00895944" w:rsidRPr="004822AC" w:rsidRDefault="00895944" w:rsidP="007B519F">
            <w:pPr>
              <w:pStyle w:val="CEONormal"/>
              <w:spacing w:before="240" w:after="60"/>
              <w:ind w:firstLineChars="200" w:firstLine="440"/>
              <w:rPr>
                <w:rFonts w:ascii="Calibri" w:hAnsi="Calibri" w:cs="Calibri"/>
                <w:szCs w:val="22"/>
              </w:rPr>
            </w:pPr>
            <w:r w:rsidRPr="004822AC">
              <w:rPr>
                <w:rFonts w:ascii="Calibri" w:hAnsi="Calibri" w:cs="Calibri" w:hint="eastAsia"/>
                <w:szCs w:val="22"/>
              </w:rPr>
              <w:t>根据第</w:t>
            </w:r>
            <w:r w:rsidRPr="004822AC">
              <w:rPr>
                <w:rFonts w:ascii="Calibri" w:hAnsi="Calibri" w:cs="Calibri"/>
                <w:szCs w:val="22"/>
              </w:rPr>
              <w:t>1</w:t>
            </w:r>
            <w:r w:rsidRPr="004822AC">
              <w:rPr>
                <w:rFonts w:ascii="Calibri" w:hAnsi="Calibri" w:cs="Calibri" w:hint="eastAsia"/>
                <w:szCs w:val="22"/>
              </w:rPr>
              <w:t>号决议第</w:t>
            </w:r>
            <w:r w:rsidRPr="004822AC">
              <w:rPr>
                <w:rFonts w:ascii="Calibri" w:hAnsi="Calibri" w:cs="Calibri"/>
                <w:szCs w:val="22"/>
              </w:rPr>
              <w:t>12.1.1</w:t>
            </w:r>
            <w:r w:rsidRPr="004822AC">
              <w:rPr>
                <w:rFonts w:ascii="Calibri" w:hAnsi="Calibri" w:cs="Calibri" w:hint="eastAsia"/>
                <w:szCs w:val="22"/>
              </w:rPr>
              <w:t>款的规定，</w:t>
            </w:r>
            <w:r w:rsidRPr="004822AC">
              <w:rPr>
                <w:rFonts w:ascii="Calibri" w:hAnsi="Calibri" w:cs="Calibri" w:hint="eastAsia"/>
                <w:b/>
                <w:bCs/>
                <w:szCs w:val="22"/>
              </w:rPr>
              <w:t>第</w:t>
            </w:r>
            <w:r w:rsidRPr="004822AC">
              <w:rPr>
                <w:rFonts w:ascii="Calibri" w:hAnsi="Calibri" w:cs="Calibri" w:hint="eastAsia"/>
                <w:b/>
                <w:bCs/>
                <w:szCs w:val="22"/>
              </w:rPr>
              <w:t>1</w:t>
            </w:r>
            <w:r w:rsidRPr="004822AC">
              <w:rPr>
                <w:rFonts w:ascii="Calibri" w:hAnsi="Calibri" w:cs="Calibri" w:hint="eastAsia"/>
                <w:b/>
                <w:bCs/>
                <w:szCs w:val="22"/>
              </w:rPr>
              <w:t>研究组</w:t>
            </w:r>
            <w:r w:rsidRPr="004822AC">
              <w:rPr>
                <w:rFonts w:ascii="Calibri" w:hAnsi="Calibri" w:cs="Calibri" w:hint="eastAsia"/>
                <w:szCs w:val="22"/>
              </w:rPr>
              <w:t>的文稿提交截止时间为</w:t>
            </w:r>
            <w:r w:rsidRPr="004822AC">
              <w:rPr>
                <w:rFonts w:ascii="Calibri" w:hAnsi="Calibri" w:cs="Calibri"/>
                <w:b/>
                <w:bCs/>
                <w:szCs w:val="22"/>
              </w:rPr>
              <w:t>201</w:t>
            </w:r>
            <w:r w:rsidRPr="004822AC">
              <w:rPr>
                <w:rFonts w:ascii="Calibri" w:hAnsi="Calibri" w:cs="Calibri" w:hint="eastAsia"/>
                <w:b/>
                <w:bCs/>
                <w:szCs w:val="22"/>
              </w:rPr>
              <w:t>1</w:t>
            </w:r>
            <w:r w:rsidRPr="004822AC">
              <w:rPr>
                <w:rFonts w:ascii="Calibri" w:hAnsi="Calibri" w:cs="Calibri" w:hint="eastAsia"/>
                <w:b/>
                <w:bCs/>
                <w:szCs w:val="22"/>
              </w:rPr>
              <w:t>年</w:t>
            </w:r>
            <w:r w:rsidRPr="004822AC">
              <w:rPr>
                <w:rFonts w:ascii="Calibri" w:hAnsi="Calibri" w:cs="Calibri"/>
                <w:b/>
                <w:bCs/>
                <w:szCs w:val="22"/>
              </w:rPr>
              <w:t>7</w:t>
            </w:r>
            <w:r w:rsidRPr="004822AC">
              <w:rPr>
                <w:rFonts w:ascii="Calibri" w:hAnsi="Calibri" w:cs="Calibri" w:hint="eastAsia"/>
                <w:b/>
                <w:bCs/>
                <w:szCs w:val="22"/>
              </w:rPr>
              <w:t>月</w:t>
            </w:r>
            <w:r w:rsidRPr="004822AC">
              <w:rPr>
                <w:rFonts w:ascii="Calibri" w:hAnsi="Calibri" w:cs="Calibri" w:hint="eastAsia"/>
                <w:b/>
                <w:bCs/>
                <w:szCs w:val="22"/>
              </w:rPr>
              <w:t>4</w:t>
            </w:r>
            <w:r w:rsidRPr="004822AC">
              <w:rPr>
                <w:rFonts w:ascii="Calibri" w:hAnsi="Calibri" w:cs="Calibri" w:hint="eastAsia"/>
                <w:b/>
                <w:bCs/>
                <w:szCs w:val="22"/>
              </w:rPr>
              <w:t>日</w:t>
            </w:r>
            <w:r w:rsidRPr="004822AC">
              <w:rPr>
                <w:rFonts w:ascii="Calibri" w:hAnsi="Calibri" w:cs="Calibri" w:hint="eastAsia"/>
                <w:szCs w:val="22"/>
              </w:rPr>
              <w:t>，</w:t>
            </w:r>
            <w:r w:rsidRPr="004822AC">
              <w:rPr>
                <w:rFonts w:ascii="Calibri" w:hAnsi="Calibri" w:cs="Calibri" w:hint="eastAsia"/>
                <w:b/>
                <w:bCs/>
                <w:szCs w:val="22"/>
              </w:rPr>
              <w:t>第</w:t>
            </w:r>
            <w:r w:rsidRPr="004822AC">
              <w:rPr>
                <w:rFonts w:ascii="Calibri" w:hAnsi="Calibri" w:cs="Calibri" w:hint="eastAsia"/>
                <w:b/>
                <w:bCs/>
                <w:szCs w:val="22"/>
              </w:rPr>
              <w:t>2</w:t>
            </w:r>
            <w:r w:rsidRPr="004822AC">
              <w:rPr>
                <w:rFonts w:ascii="Calibri" w:hAnsi="Calibri" w:cs="Calibri" w:hint="eastAsia"/>
                <w:b/>
                <w:bCs/>
                <w:szCs w:val="22"/>
              </w:rPr>
              <w:t>研究组</w:t>
            </w:r>
            <w:r w:rsidRPr="004822AC">
              <w:rPr>
                <w:rFonts w:ascii="Calibri" w:hAnsi="Calibri" w:cs="Calibri" w:hint="eastAsia"/>
                <w:szCs w:val="22"/>
              </w:rPr>
              <w:t>的文稿提交截止时间为</w:t>
            </w:r>
            <w:r w:rsidRPr="004822AC">
              <w:rPr>
                <w:rFonts w:ascii="Calibri" w:hAnsi="Calibri" w:cs="Calibri"/>
                <w:b/>
                <w:bCs/>
                <w:szCs w:val="22"/>
              </w:rPr>
              <w:t>201</w:t>
            </w:r>
            <w:r w:rsidRPr="004822AC">
              <w:rPr>
                <w:rFonts w:ascii="Calibri" w:hAnsi="Calibri" w:cs="Calibri" w:hint="eastAsia"/>
                <w:b/>
                <w:bCs/>
                <w:szCs w:val="22"/>
              </w:rPr>
              <w:t>1</w:t>
            </w:r>
            <w:r w:rsidRPr="004822AC">
              <w:rPr>
                <w:rFonts w:ascii="Calibri" w:hAnsi="Calibri" w:cs="Calibri" w:hint="eastAsia"/>
                <w:b/>
                <w:bCs/>
                <w:szCs w:val="22"/>
              </w:rPr>
              <w:t>年</w:t>
            </w:r>
            <w:r w:rsidRPr="004822AC">
              <w:rPr>
                <w:rFonts w:ascii="Calibri" w:hAnsi="Calibri" w:cs="Calibri" w:hint="eastAsia"/>
                <w:b/>
                <w:bCs/>
                <w:szCs w:val="22"/>
              </w:rPr>
              <w:t>7</w:t>
            </w:r>
            <w:r w:rsidRPr="004822AC">
              <w:rPr>
                <w:rFonts w:ascii="Calibri" w:hAnsi="Calibri" w:cs="Calibri" w:hint="eastAsia"/>
                <w:b/>
                <w:bCs/>
                <w:szCs w:val="22"/>
              </w:rPr>
              <w:t>月</w:t>
            </w:r>
            <w:r w:rsidRPr="004822AC">
              <w:rPr>
                <w:rFonts w:ascii="Calibri" w:hAnsi="Calibri" w:cs="Calibri" w:hint="eastAsia"/>
                <w:b/>
                <w:bCs/>
                <w:szCs w:val="22"/>
              </w:rPr>
              <w:t>13</w:t>
            </w:r>
            <w:r w:rsidRPr="004822AC">
              <w:rPr>
                <w:rFonts w:ascii="Calibri" w:hAnsi="Calibri" w:cs="Calibri" w:hint="eastAsia"/>
                <w:b/>
                <w:bCs/>
                <w:szCs w:val="22"/>
              </w:rPr>
              <w:t>日</w:t>
            </w:r>
            <w:r w:rsidRPr="004822AC">
              <w:rPr>
                <w:rFonts w:ascii="Calibri" w:hAnsi="Calibri" w:cs="Calibri" w:hint="eastAsia"/>
                <w:szCs w:val="22"/>
              </w:rPr>
              <w:t>。截止时间后送达的文件将只以原文语种提供。</w:t>
            </w:r>
          </w:p>
          <w:p w:rsidR="00895944" w:rsidRPr="004822AC" w:rsidRDefault="00895944" w:rsidP="007B519F">
            <w:pPr>
              <w:pStyle w:val="CEOHeading1Underlined"/>
              <w:spacing w:before="480"/>
              <w:rPr>
                <w:rFonts w:ascii="Calibri" w:hAnsi="Calibri" w:cs="Calibri"/>
                <w:sz w:val="22"/>
                <w:szCs w:val="22"/>
                <w:lang w:val="en-US" w:eastAsia="zh-CN"/>
              </w:rPr>
            </w:pPr>
            <w:r w:rsidRPr="004822AC">
              <w:rPr>
                <w:rFonts w:ascii="Calibri" w:hAnsi="Calibri" w:cs="Calibri" w:hint="eastAsia"/>
                <w:sz w:val="22"/>
                <w:szCs w:val="22"/>
                <w:lang w:eastAsia="zh-CN"/>
              </w:rPr>
              <w:t>文件</w:t>
            </w:r>
          </w:p>
          <w:p w:rsidR="007B519F" w:rsidRDefault="00895944" w:rsidP="007B519F">
            <w:pPr>
              <w:pStyle w:val="CEONormal"/>
              <w:spacing w:before="240"/>
              <w:ind w:firstLineChars="200" w:firstLine="440"/>
              <w:jc w:val="both"/>
              <w:rPr>
                <w:rFonts w:ascii="Calibri" w:hAnsi="Calibri" w:cs="Calibri"/>
                <w:szCs w:val="22"/>
              </w:rPr>
            </w:pPr>
            <w:r w:rsidRPr="004822AC">
              <w:rPr>
                <w:rFonts w:ascii="Calibri" w:hAnsi="Calibri" w:cs="Calibri" w:hint="eastAsia"/>
                <w:szCs w:val="22"/>
              </w:rPr>
              <w:t>研究组会议将实行无纸化。敦请代表自带笔记本电脑，以便在当地下载所有会议文件并上网获取新的文件。有关文件同步化的用户指南见：</w:t>
            </w:r>
          </w:p>
          <w:p w:rsidR="00895944" w:rsidRPr="004822AC" w:rsidRDefault="00C664CD" w:rsidP="007B519F">
            <w:pPr>
              <w:pStyle w:val="CEONormal"/>
              <w:spacing w:before="240"/>
              <w:jc w:val="both"/>
              <w:rPr>
                <w:rFonts w:ascii="Calibri" w:hAnsi="Calibri" w:cs="Calibri"/>
                <w:szCs w:val="22"/>
              </w:rPr>
            </w:pPr>
            <w:hyperlink r:id="rId24" w:history="1">
              <w:r w:rsidR="00895944" w:rsidRPr="004822AC">
                <w:rPr>
                  <w:rStyle w:val="Hyperlink"/>
                  <w:rFonts w:ascii="Calibri" w:hAnsi="Calibri" w:cs="Calibri"/>
                  <w:szCs w:val="22"/>
                </w:rPr>
                <w:t>http://www.itu.int/ITU-D/study_groups/SGP_2010-2014/reference_documents/ITU-D_UserGuideSync.html</w:t>
              </w:r>
            </w:hyperlink>
          </w:p>
          <w:p w:rsidR="00895944" w:rsidRPr="004822AC" w:rsidRDefault="00895944" w:rsidP="007B519F">
            <w:pPr>
              <w:pStyle w:val="CEONormal"/>
              <w:ind w:firstLineChars="200" w:firstLine="440"/>
              <w:rPr>
                <w:rFonts w:ascii="Calibri" w:hAnsi="Calibri" w:cs="Calibri"/>
                <w:szCs w:val="22"/>
              </w:rPr>
            </w:pPr>
            <w:r w:rsidRPr="004822AC">
              <w:rPr>
                <w:rFonts w:ascii="Calibri" w:hAnsi="Calibri" w:cs="Calibri" w:hint="eastAsia"/>
                <w:szCs w:val="22"/>
              </w:rPr>
              <w:t>请代表们确保自己已有能够访问研究组会议文件的</w:t>
            </w:r>
            <w:r w:rsidRPr="004822AC">
              <w:rPr>
                <w:rFonts w:ascii="Calibri" w:hAnsi="Calibri" w:cs="Calibri" w:hint="eastAsia"/>
                <w:szCs w:val="22"/>
              </w:rPr>
              <w:t>TIES</w:t>
            </w:r>
            <w:r w:rsidRPr="004822AC">
              <w:rPr>
                <w:rFonts w:ascii="Calibri" w:hAnsi="Calibri" w:cs="Calibri" w:hint="eastAsia"/>
                <w:szCs w:val="22"/>
              </w:rPr>
              <w:t>帐户。关于如何申请</w:t>
            </w:r>
            <w:r w:rsidRPr="004822AC">
              <w:rPr>
                <w:rFonts w:ascii="Calibri" w:hAnsi="Calibri" w:cs="Calibri" w:hint="eastAsia"/>
                <w:szCs w:val="22"/>
              </w:rPr>
              <w:t>TIES</w:t>
            </w:r>
            <w:r w:rsidRPr="004822AC">
              <w:rPr>
                <w:rFonts w:ascii="Calibri" w:hAnsi="Calibri" w:cs="Calibri" w:hint="eastAsia"/>
                <w:szCs w:val="22"/>
              </w:rPr>
              <w:t>帐户的信息见：</w:t>
            </w:r>
            <w:hyperlink r:id="rId25" w:history="1">
              <w:r w:rsidRPr="004822AC">
                <w:rPr>
                  <w:rStyle w:val="Hyperlink"/>
                  <w:rFonts w:ascii="Calibri" w:hAnsi="Calibri" w:cs="Calibri"/>
                  <w:szCs w:val="22"/>
                </w:rPr>
                <w:t>http://www.itu.int/TIES/index.html</w:t>
              </w:r>
            </w:hyperlink>
          </w:p>
          <w:p w:rsidR="00895944" w:rsidRPr="004822AC" w:rsidRDefault="00895944" w:rsidP="007B519F">
            <w:pPr>
              <w:pStyle w:val="CEONormal"/>
              <w:spacing w:before="240"/>
              <w:ind w:firstLineChars="200" w:firstLine="440"/>
              <w:jc w:val="both"/>
              <w:rPr>
                <w:rFonts w:ascii="Calibri" w:hAnsi="Calibri" w:cs="Calibri"/>
                <w:szCs w:val="22"/>
              </w:rPr>
            </w:pPr>
            <w:r w:rsidRPr="004822AC">
              <w:rPr>
                <w:rFonts w:ascii="Calibri" w:hAnsi="Calibri" w:cs="Calibri" w:hint="eastAsia"/>
                <w:szCs w:val="22"/>
              </w:rPr>
              <w:t>还将向提出要求的代表提供数量有限的笔记本电脑。</w:t>
            </w:r>
          </w:p>
          <w:p w:rsidR="00895944" w:rsidRPr="004822AC" w:rsidRDefault="00895944" w:rsidP="007B519F">
            <w:pPr>
              <w:pStyle w:val="CEOHeading1Underlined"/>
              <w:spacing w:before="480"/>
              <w:rPr>
                <w:rFonts w:ascii="Calibri" w:hAnsi="Calibri" w:cs="Calibri"/>
                <w:sz w:val="22"/>
                <w:szCs w:val="22"/>
                <w:lang w:eastAsia="zh-CN"/>
              </w:rPr>
            </w:pPr>
            <w:r w:rsidRPr="004822AC">
              <w:rPr>
                <w:rFonts w:ascii="Calibri" w:hAnsi="Calibri" w:cs="Calibri" w:hint="eastAsia"/>
                <w:sz w:val="22"/>
                <w:szCs w:val="22"/>
                <w:lang w:eastAsia="zh-CN"/>
              </w:rPr>
              <w:t>实用信息</w:t>
            </w:r>
          </w:p>
          <w:p w:rsidR="00895944" w:rsidRPr="004822AC" w:rsidRDefault="00895944" w:rsidP="007B519F">
            <w:pPr>
              <w:pStyle w:val="CEONormal"/>
              <w:spacing w:before="240"/>
              <w:ind w:firstLineChars="200" w:firstLine="440"/>
              <w:rPr>
                <w:rStyle w:val="MOSNormalChar"/>
                <w:rFonts w:ascii="Calibri" w:hAnsi="Calibri" w:cs="Calibri"/>
                <w:b/>
                <w:bCs/>
                <w:sz w:val="22"/>
                <w:szCs w:val="22"/>
                <w:lang w:eastAsia="zh-CN"/>
              </w:rPr>
            </w:pPr>
            <w:r w:rsidRPr="004822AC">
              <w:rPr>
                <w:rStyle w:val="MOSNormalChar"/>
                <w:rFonts w:ascii="Calibri" w:hAnsi="Calibri" w:cs="Calibri" w:hint="eastAsia"/>
                <w:sz w:val="22"/>
                <w:szCs w:val="22"/>
                <w:lang w:eastAsia="zh-CN"/>
              </w:rPr>
              <w:t>瑞士目前实行严格的签证办理程序。请与会者仔细阅读以下网址提供的申请程序</w:t>
            </w:r>
            <w:hyperlink r:id="rId26" w:history="1">
              <w:r w:rsidRPr="004822AC">
                <w:rPr>
                  <w:rStyle w:val="Hyperlink"/>
                  <w:rFonts w:ascii="Calibri" w:hAnsi="Calibri" w:cs="Calibri"/>
                  <w:szCs w:val="22"/>
                </w:rPr>
                <w:t>http://www.itu.int/net3/ITU-D/stg/visa.aspx</w:t>
              </w:r>
            </w:hyperlink>
            <w:r w:rsidRPr="004822AC">
              <w:rPr>
                <w:rStyle w:val="MOSNormalChar"/>
                <w:rFonts w:ascii="Calibri" w:hAnsi="Calibri" w:cs="Calibri" w:hint="eastAsia"/>
                <w:sz w:val="22"/>
                <w:szCs w:val="22"/>
                <w:lang w:eastAsia="zh-CN"/>
              </w:rPr>
              <w:t>。请注意，申根签证申请的处理至少需要三周时间。</w:t>
            </w:r>
          </w:p>
          <w:p w:rsidR="00895944" w:rsidRPr="004822AC" w:rsidRDefault="00895944" w:rsidP="007B519F">
            <w:pPr>
              <w:pStyle w:val="CEONormal"/>
              <w:keepNext/>
              <w:keepLines/>
              <w:spacing w:before="240"/>
              <w:ind w:firstLineChars="200" w:firstLine="440"/>
              <w:rPr>
                <w:rStyle w:val="MOS-HyperlinkChar"/>
                <w:rFonts w:ascii="Calibri" w:hAnsi="Calibri" w:cs="Calibri"/>
                <w:sz w:val="22"/>
                <w:szCs w:val="22"/>
                <w:lang w:eastAsia="zh-CN"/>
              </w:rPr>
            </w:pPr>
            <w:r w:rsidRPr="004822AC">
              <w:rPr>
                <w:rFonts w:ascii="Calibri" w:hAnsi="Calibri" w:cs="Calibri" w:hint="eastAsia"/>
                <w:szCs w:val="22"/>
              </w:rPr>
              <w:t>向国际电联提供优惠价格的日内瓦旅馆的清单见</w:t>
            </w:r>
            <w:hyperlink r:id="rId27" w:history="1">
              <w:r w:rsidRPr="004822AC">
                <w:rPr>
                  <w:rStyle w:val="Hyperlink"/>
                  <w:rFonts w:ascii="Calibri" w:hAnsi="Calibri" w:cs="Calibri"/>
                  <w:szCs w:val="22"/>
                </w:rPr>
                <w:t>http://www.itu.int/travel/</w:t>
              </w:r>
            </w:hyperlink>
            <w:r w:rsidRPr="004822AC">
              <w:rPr>
                <w:rFonts w:ascii="Calibri" w:hAnsi="Calibri" w:cs="Calibri" w:hint="eastAsia"/>
                <w:szCs w:val="22"/>
              </w:rPr>
              <w:t>。接下来几周将在研究组网络上提供其它实用信息。</w:t>
            </w:r>
          </w:p>
          <w:p w:rsidR="007B519F" w:rsidRDefault="007B519F" w:rsidP="007B519F">
            <w:pPr>
              <w:tabs>
                <w:tab w:val="left" w:pos="567"/>
              </w:tabs>
              <w:spacing w:before="240" w:line="240" w:lineRule="auto"/>
              <w:ind w:right="397" w:firstLineChars="200" w:firstLine="440"/>
              <w:rPr>
                <w:rFonts w:cs="Calibri"/>
              </w:rPr>
            </w:pPr>
          </w:p>
          <w:p w:rsidR="007B519F" w:rsidRDefault="007B519F" w:rsidP="007B519F">
            <w:pPr>
              <w:tabs>
                <w:tab w:val="left" w:pos="567"/>
              </w:tabs>
              <w:spacing w:before="240" w:line="240" w:lineRule="auto"/>
              <w:ind w:right="397" w:firstLineChars="200" w:firstLine="440"/>
              <w:rPr>
                <w:rFonts w:cs="Calibri"/>
              </w:rPr>
            </w:pPr>
          </w:p>
          <w:p w:rsidR="007B519F" w:rsidRDefault="007B519F" w:rsidP="007B519F">
            <w:pPr>
              <w:tabs>
                <w:tab w:val="left" w:pos="567"/>
              </w:tabs>
              <w:spacing w:before="240" w:line="240" w:lineRule="auto"/>
              <w:ind w:right="397" w:firstLineChars="200" w:firstLine="440"/>
              <w:rPr>
                <w:rFonts w:cs="Calibri"/>
              </w:rPr>
            </w:pPr>
          </w:p>
          <w:p w:rsidR="00895944" w:rsidRPr="004822AC" w:rsidRDefault="00895944" w:rsidP="007B519F">
            <w:pPr>
              <w:tabs>
                <w:tab w:val="left" w:pos="567"/>
              </w:tabs>
              <w:spacing w:before="240" w:line="240" w:lineRule="auto"/>
              <w:ind w:right="397" w:firstLineChars="200" w:firstLine="440"/>
              <w:rPr>
                <w:rFonts w:cs="Calibri"/>
              </w:rPr>
            </w:pPr>
            <w:r w:rsidRPr="004822AC">
              <w:rPr>
                <w:rFonts w:cs="Calibri" w:hint="eastAsia"/>
              </w:rPr>
              <w:t>我期待诸位积极参与我们研究组的工作。</w:t>
            </w:r>
          </w:p>
          <w:p w:rsidR="00895944" w:rsidRPr="00895944" w:rsidRDefault="00895944" w:rsidP="00895944">
            <w:pPr>
              <w:tabs>
                <w:tab w:val="left" w:pos="567"/>
              </w:tabs>
              <w:spacing w:line="240" w:lineRule="auto"/>
              <w:ind w:right="397"/>
              <w:rPr>
                <w:rFonts w:ascii="SimSun" w:cs="SimSun"/>
              </w:rPr>
            </w:pPr>
          </w:p>
          <w:p w:rsidR="00895944" w:rsidRPr="00895944" w:rsidRDefault="00895944" w:rsidP="00895944">
            <w:pPr>
              <w:pStyle w:val="CEOClosing"/>
              <w:rPr>
                <w:rFonts w:ascii="Times New Roman" w:hAnsi="Times New Roman"/>
                <w:szCs w:val="22"/>
              </w:rPr>
            </w:pPr>
            <w:r w:rsidRPr="00895944">
              <w:rPr>
                <w:rFonts w:ascii="Times New Roman" w:hAnsi="Times New Roman" w:hint="eastAsia"/>
                <w:szCs w:val="22"/>
              </w:rPr>
              <w:t>顺致敬意，</w:t>
            </w:r>
          </w:p>
          <w:p w:rsidR="00556F77" w:rsidRPr="00556F77" w:rsidRDefault="00556F77" w:rsidP="00556F77">
            <w:pPr>
              <w:pStyle w:val="CEOClosing"/>
              <w:rPr>
                <w:rFonts w:ascii="Times New Roman" w:hAnsi="Times New Roman"/>
              </w:rPr>
            </w:pPr>
            <w:r w:rsidRPr="00556F77">
              <w:rPr>
                <w:rFonts w:ascii="Times New Roman" w:hAnsi="Times New Roman" w:hint="eastAsia"/>
              </w:rPr>
              <w:t>[</w:t>
            </w:r>
            <w:r w:rsidRPr="00556F77">
              <w:rPr>
                <w:rFonts w:ascii="Times New Roman" w:hAnsi="Times New Roman" w:hint="eastAsia"/>
              </w:rPr>
              <w:t>原文签字</w:t>
            </w:r>
            <w:r w:rsidRPr="00556F77">
              <w:rPr>
                <w:rFonts w:ascii="Times New Roman" w:hAnsi="Times New Roman" w:hint="eastAsia"/>
              </w:rPr>
              <w:t>]</w:t>
            </w:r>
          </w:p>
          <w:p w:rsidR="00895944" w:rsidRPr="00895944" w:rsidRDefault="00895944" w:rsidP="00895944">
            <w:pPr>
              <w:tabs>
                <w:tab w:val="left" w:pos="567"/>
              </w:tabs>
              <w:spacing w:line="240" w:lineRule="auto"/>
              <w:ind w:right="397"/>
            </w:pPr>
          </w:p>
          <w:p w:rsidR="00895944" w:rsidRPr="00895944" w:rsidRDefault="00895944" w:rsidP="00895944">
            <w:pPr>
              <w:pStyle w:val="MOSSignature"/>
              <w:spacing w:before="1080"/>
              <w:rPr>
                <w:sz w:val="22"/>
                <w:szCs w:val="22"/>
                <w:lang w:eastAsia="zh-CN"/>
              </w:rPr>
            </w:pPr>
            <w:r w:rsidRPr="00895944">
              <w:rPr>
                <w:rFonts w:hint="eastAsia"/>
                <w:sz w:val="22"/>
                <w:szCs w:val="22"/>
                <w:lang w:eastAsia="zh-CN"/>
              </w:rPr>
              <w:t>电信发展局主任</w:t>
            </w:r>
          </w:p>
          <w:p w:rsidR="00895944" w:rsidRPr="00895944" w:rsidRDefault="00895944" w:rsidP="00895944">
            <w:pPr>
              <w:pStyle w:val="CEOSignatureTitle"/>
              <w:rPr>
                <w:sz w:val="22"/>
                <w:szCs w:val="22"/>
                <w:lang w:eastAsia="zh-CN"/>
              </w:rPr>
            </w:pPr>
            <w:r w:rsidRPr="00895944">
              <w:rPr>
                <w:rFonts w:hint="eastAsia"/>
                <w:sz w:val="22"/>
                <w:szCs w:val="22"/>
                <w:lang w:eastAsia="zh-CN"/>
              </w:rPr>
              <w:t>布哈伊马</w:t>
            </w:r>
            <w:r w:rsidRPr="004822AC">
              <w:rPr>
                <w:rFonts w:asciiTheme="minorHAnsi" w:hAnsiTheme="minorHAnsi" w:cstheme="minorHAnsi"/>
                <w:sz w:val="20"/>
                <w:lang w:eastAsia="zh-CN"/>
              </w:rPr>
              <w:t>•</w:t>
            </w:r>
            <w:r w:rsidRPr="00895944">
              <w:rPr>
                <w:rFonts w:hint="eastAsia"/>
                <w:sz w:val="22"/>
                <w:szCs w:val="22"/>
                <w:lang w:eastAsia="zh-CN"/>
              </w:rPr>
              <w:t>萨努</w:t>
            </w:r>
          </w:p>
          <w:p w:rsidR="00895944" w:rsidRDefault="00895944" w:rsidP="00895944">
            <w:pPr>
              <w:pStyle w:val="CEODistribution"/>
              <w:rPr>
                <w:lang w:eastAsia="zh-CN"/>
              </w:rPr>
            </w:pPr>
          </w:p>
          <w:p w:rsidR="00895944" w:rsidRDefault="00895944" w:rsidP="00895944">
            <w:pPr>
              <w:pStyle w:val="CEODistribution"/>
              <w:rPr>
                <w:lang w:eastAsia="zh-CN"/>
              </w:rPr>
            </w:pPr>
          </w:p>
          <w:p w:rsidR="00895944" w:rsidRDefault="00895944" w:rsidP="00895944">
            <w:pPr>
              <w:pStyle w:val="CEODistribution"/>
              <w:rPr>
                <w:lang w:eastAsia="zh-CN"/>
              </w:rPr>
            </w:pPr>
          </w:p>
          <w:p w:rsidR="00895944" w:rsidRDefault="00895944" w:rsidP="00895944">
            <w:pPr>
              <w:pStyle w:val="CEODistribution"/>
              <w:rPr>
                <w:lang w:eastAsia="zh-CN"/>
              </w:rPr>
            </w:pPr>
          </w:p>
          <w:p w:rsidR="00895944" w:rsidRPr="00E572E4" w:rsidRDefault="00895944" w:rsidP="00895944">
            <w:pPr>
              <w:pStyle w:val="CEODistribution"/>
              <w:rPr>
                <w:lang w:eastAsia="zh-CN"/>
              </w:rPr>
            </w:pPr>
            <w:r w:rsidRPr="00E572E4">
              <w:rPr>
                <w:rFonts w:hint="eastAsia"/>
                <w:lang w:eastAsia="zh-CN"/>
              </w:rPr>
              <w:t>分发：</w:t>
            </w:r>
          </w:p>
          <w:p w:rsidR="00895944" w:rsidRPr="00E572E4" w:rsidRDefault="00895944" w:rsidP="00895944">
            <w:pPr>
              <w:pStyle w:val="CEOEmdashList"/>
              <w:numPr>
                <w:ilvl w:val="0"/>
                <w:numId w:val="3"/>
              </w:numPr>
              <w:tabs>
                <w:tab w:val="num" w:pos="1311"/>
              </w:tabs>
              <w:ind w:left="1311" w:hanging="567"/>
            </w:pPr>
            <w:r w:rsidRPr="00E572E4">
              <w:rPr>
                <w:rFonts w:hint="eastAsia"/>
              </w:rPr>
              <w:t>国际电联各成员国主管部门；</w:t>
            </w:r>
          </w:p>
          <w:p w:rsidR="00895944" w:rsidRPr="00E572E4" w:rsidRDefault="00895944" w:rsidP="00895944">
            <w:pPr>
              <w:pStyle w:val="CEOEmdashList"/>
              <w:numPr>
                <w:ilvl w:val="0"/>
                <w:numId w:val="3"/>
              </w:numPr>
              <w:tabs>
                <w:tab w:val="num" w:pos="1311"/>
              </w:tabs>
              <w:ind w:left="1311" w:hanging="567"/>
            </w:pPr>
            <w:r w:rsidRPr="00E572E4">
              <w:t>ITU-D</w:t>
            </w:r>
            <w:r w:rsidRPr="00E572E4">
              <w:rPr>
                <w:rFonts w:hint="eastAsia"/>
              </w:rPr>
              <w:t>部门成员；</w:t>
            </w:r>
          </w:p>
          <w:p w:rsidR="00895944" w:rsidRPr="0070000D" w:rsidRDefault="00895944" w:rsidP="00895944">
            <w:pPr>
              <w:pStyle w:val="CEOEmdashList"/>
              <w:numPr>
                <w:ilvl w:val="0"/>
                <w:numId w:val="3"/>
              </w:numPr>
              <w:tabs>
                <w:tab w:val="num" w:pos="1311"/>
              </w:tabs>
              <w:ind w:left="1311" w:hanging="567"/>
            </w:pPr>
            <w:r w:rsidRPr="00E572E4">
              <w:t>ITU-D</w:t>
            </w:r>
            <w:r w:rsidRPr="00E572E4">
              <w:rPr>
                <w:rFonts w:hint="eastAsia"/>
              </w:rPr>
              <w:t>部门准成员；</w:t>
            </w:r>
          </w:p>
          <w:p w:rsidR="00895944" w:rsidRDefault="00895944" w:rsidP="00895944">
            <w:pPr>
              <w:pStyle w:val="CEOEmdashList"/>
              <w:numPr>
                <w:ilvl w:val="0"/>
                <w:numId w:val="3"/>
              </w:numPr>
              <w:tabs>
                <w:tab w:val="num" w:pos="1311"/>
              </w:tabs>
              <w:ind w:left="1311" w:hanging="567"/>
            </w:pPr>
            <w:r w:rsidRPr="00E572E4">
              <w:t>ITU-D</w:t>
            </w:r>
            <w:r w:rsidRPr="00E572E4">
              <w:rPr>
                <w:rFonts w:hint="eastAsia"/>
              </w:rPr>
              <w:t>第</w:t>
            </w:r>
            <w:r w:rsidRPr="00E572E4">
              <w:t>1</w:t>
            </w:r>
            <w:r w:rsidRPr="00E572E4">
              <w:rPr>
                <w:rFonts w:hint="eastAsia"/>
              </w:rPr>
              <w:t>和第</w:t>
            </w:r>
            <w:r w:rsidRPr="00E572E4">
              <w:t>2</w:t>
            </w:r>
            <w:r w:rsidRPr="00E572E4">
              <w:rPr>
                <w:rFonts w:hint="eastAsia"/>
              </w:rPr>
              <w:t>研究组联系人</w:t>
            </w:r>
          </w:p>
          <w:p w:rsidR="007B519F" w:rsidRDefault="007B519F" w:rsidP="007B519F">
            <w:pPr>
              <w:pStyle w:val="CEOEmdashList"/>
              <w:tabs>
                <w:tab w:val="clear" w:pos="1311"/>
              </w:tabs>
            </w:pPr>
          </w:p>
          <w:p w:rsidR="00895944" w:rsidRPr="00895944" w:rsidRDefault="00895944" w:rsidP="00497D50">
            <w:pPr>
              <w:spacing w:before="0" w:line="240" w:lineRule="auto"/>
              <w:ind w:left="851" w:hanging="851"/>
              <w:rPr>
                <w:sz w:val="20"/>
                <w:szCs w:val="20"/>
              </w:rPr>
            </w:pPr>
          </w:p>
        </w:tc>
      </w:tr>
    </w:tbl>
    <w:p w:rsidR="00651777" w:rsidRPr="009C3062" w:rsidRDefault="00651777" w:rsidP="00880A1D">
      <w:pPr>
        <w:rPr>
          <w:lang w:val="en-GB"/>
        </w:rPr>
      </w:pPr>
    </w:p>
    <w:sectPr w:rsidR="00651777" w:rsidRPr="009C3062" w:rsidSect="00235A29">
      <w:headerReference w:type="even" r:id="rId28"/>
      <w:headerReference w:type="default" r:id="rId29"/>
      <w:footerReference w:type="even" r:id="rId30"/>
      <w:footerReference w:type="default" r:id="rId31"/>
      <w:headerReference w:type="first" r:id="rId32"/>
      <w:footerReference w:type="first" r:id="rId33"/>
      <w:pgSz w:w="11907" w:h="16834" w:code="9"/>
      <w:pgMar w:top="1134" w:right="1134" w:bottom="1134" w:left="1134" w:header="567" w:footer="567" w:gutter="0"/>
      <w:paperSrc w:first="4" w:other="4"/>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30C" w:rsidRDefault="00F5430C">
      <w:r>
        <w:separator/>
      </w:r>
    </w:p>
    <w:p w:rsidR="00F5430C" w:rsidRDefault="00F5430C"/>
  </w:endnote>
  <w:endnote w:type="continuationSeparator" w:id="0">
    <w:p w:rsidR="00F5430C" w:rsidRDefault="00F5430C">
      <w:r>
        <w:continuationSeparator/>
      </w:r>
    </w:p>
    <w:p w:rsidR="00F5430C" w:rsidRDefault="00F5430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sig w:usb0="00000000" w:usb1="00000000" w:usb2="00000000" w:usb3="00000000" w:csb0="0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宋体">
    <w:altName w:val="Times New Roman"/>
    <w:panose1 w:val="00000000000000000000"/>
    <w:charset w:val="4D"/>
    <w:family w:val="roman"/>
    <w:notTrueType/>
    <w:pitch w:val="default"/>
    <w:sig w:usb0="00000000" w:usb1="0A02889C" w:usb2="00000015" w:usb3="0D07859C" w:csb0="3D78AF95" w:csb1="0D078620"/>
  </w:font>
  <w:font w:name="SimSun">
    <w:altName w:val="宋体"/>
    <w:panose1 w:val="02010600030101010101"/>
    <w:charset w:val="86"/>
    <w:family w:val="auto"/>
    <w:pitch w:val="variable"/>
    <w:sig w:usb0="00000003" w:usb1="080E0000" w:usb2="00000010" w:usb3="00000000" w:csb0="00040001"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20002A87" w:usb1="80000000" w:usb2="00000008" w:usb3="00000000" w:csb0="000001FF"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30C" w:rsidRPr="00497D50" w:rsidRDefault="00C664CD" w:rsidP="00895944">
    <w:pPr>
      <w:pStyle w:val="Footer"/>
      <w:tabs>
        <w:tab w:val="clear" w:pos="4320"/>
        <w:tab w:val="clear" w:pos="8640"/>
        <w:tab w:val="center" w:pos="5670"/>
        <w:tab w:val="right" w:pos="9639"/>
      </w:tabs>
      <w:rPr>
        <w:vanish/>
        <w:sz w:val="16"/>
        <w:szCs w:val="16"/>
      </w:rPr>
    </w:pPr>
    <w:fldSimple w:instr=" FILENAME \p  \* MERGEFORMAT ">
      <w:r w:rsidR="00342C13" w:rsidRPr="00497D50">
        <w:rPr>
          <w:noProof/>
          <w:vanish/>
          <w:sz w:val="16"/>
          <w:szCs w:val="16"/>
        </w:rPr>
        <w:t>P:\CHI\ITU-D\SG-D\CSTG\005C.docx</w:t>
      </w:r>
    </w:fldSimple>
    <w:r w:rsidR="00F5430C" w:rsidRPr="00497D50">
      <w:rPr>
        <w:rFonts w:hint="eastAsia"/>
        <w:noProof/>
        <w:vanish/>
        <w:sz w:val="16"/>
        <w:szCs w:val="16"/>
      </w:rPr>
      <w:t xml:space="preserve"> (307988)</w:t>
    </w:r>
    <w:r w:rsidR="00F5430C" w:rsidRPr="00497D50">
      <w:rPr>
        <w:vanish/>
        <w:sz w:val="16"/>
        <w:szCs w:val="16"/>
      </w:rPr>
      <w:tab/>
    </w:r>
    <w:r w:rsidRPr="00497D50">
      <w:rPr>
        <w:vanish/>
        <w:sz w:val="16"/>
        <w:szCs w:val="16"/>
      </w:rPr>
      <w:fldChar w:fldCharType="begin"/>
    </w:r>
    <w:r w:rsidR="00F5430C" w:rsidRPr="00497D50">
      <w:rPr>
        <w:vanish/>
        <w:sz w:val="16"/>
        <w:szCs w:val="16"/>
      </w:rPr>
      <w:instrText xml:space="preserve"> SAVEDATE \@ DD.MM.YY </w:instrText>
    </w:r>
    <w:r w:rsidRPr="00497D50">
      <w:rPr>
        <w:vanish/>
        <w:sz w:val="16"/>
        <w:szCs w:val="16"/>
      </w:rPr>
      <w:fldChar w:fldCharType="separate"/>
    </w:r>
    <w:r w:rsidR="00556F77">
      <w:rPr>
        <w:noProof/>
        <w:vanish/>
        <w:sz w:val="16"/>
        <w:szCs w:val="16"/>
      </w:rPr>
      <w:t>31.05.11</w:t>
    </w:r>
    <w:r w:rsidRPr="00497D50">
      <w:rPr>
        <w:vanish/>
        <w:sz w:val="16"/>
        <w:szCs w:val="16"/>
      </w:rPr>
      <w:fldChar w:fldCharType="end"/>
    </w:r>
    <w:r w:rsidR="00F5430C" w:rsidRPr="00497D50">
      <w:rPr>
        <w:vanish/>
        <w:sz w:val="16"/>
        <w:szCs w:val="16"/>
      </w:rPr>
      <w:tab/>
    </w:r>
    <w:r w:rsidRPr="00497D50">
      <w:rPr>
        <w:vanish/>
        <w:sz w:val="16"/>
        <w:szCs w:val="16"/>
      </w:rPr>
      <w:fldChar w:fldCharType="begin"/>
    </w:r>
    <w:r w:rsidR="00F5430C" w:rsidRPr="00497D50">
      <w:rPr>
        <w:vanish/>
        <w:sz w:val="16"/>
        <w:szCs w:val="16"/>
      </w:rPr>
      <w:instrText xml:space="preserve"> PRINTDATE \@ DD.MM.YY </w:instrText>
    </w:r>
    <w:r w:rsidRPr="00497D50">
      <w:rPr>
        <w:vanish/>
        <w:sz w:val="16"/>
        <w:szCs w:val="16"/>
      </w:rPr>
      <w:fldChar w:fldCharType="separate"/>
    </w:r>
    <w:r w:rsidR="00342C13" w:rsidRPr="00497D50">
      <w:rPr>
        <w:noProof/>
        <w:vanish/>
        <w:sz w:val="16"/>
        <w:szCs w:val="16"/>
      </w:rPr>
      <w:t>30.05.11</w:t>
    </w:r>
    <w:r w:rsidRPr="00497D50">
      <w:rPr>
        <w:vanish/>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30C" w:rsidRPr="00497D50" w:rsidRDefault="00C664CD" w:rsidP="00895944">
    <w:pPr>
      <w:pStyle w:val="Footer"/>
      <w:tabs>
        <w:tab w:val="clear" w:pos="4320"/>
        <w:tab w:val="clear" w:pos="8640"/>
        <w:tab w:val="center" w:pos="5670"/>
        <w:tab w:val="right" w:pos="9639"/>
      </w:tabs>
      <w:rPr>
        <w:vanish/>
        <w:sz w:val="16"/>
        <w:szCs w:val="16"/>
      </w:rPr>
    </w:pPr>
    <w:fldSimple w:instr=" FILENAME \p  \* MERGEFORMAT ">
      <w:r w:rsidR="00342C13" w:rsidRPr="00497D50">
        <w:rPr>
          <w:noProof/>
          <w:vanish/>
          <w:sz w:val="16"/>
          <w:szCs w:val="16"/>
        </w:rPr>
        <w:t>P:\CHI\ITU-D\SG-D\CSTG\005C.docx</w:t>
      </w:r>
    </w:fldSimple>
    <w:r w:rsidR="00F5430C" w:rsidRPr="00497D50">
      <w:rPr>
        <w:rFonts w:hint="eastAsia"/>
        <w:noProof/>
        <w:vanish/>
        <w:sz w:val="16"/>
        <w:szCs w:val="16"/>
      </w:rPr>
      <w:t xml:space="preserve"> (307988)</w:t>
    </w:r>
    <w:r w:rsidR="00F5430C" w:rsidRPr="00497D50">
      <w:rPr>
        <w:vanish/>
        <w:sz w:val="16"/>
        <w:szCs w:val="16"/>
      </w:rPr>
      <w:tab/>
    </w:r>
    <w:r w:rsidRPr="00497D50">
      <w:rPr>
        <w:vanish/>
        <w:sz w:val="16"/>
        <w:szCs w:val="16"/>
      </w:rPr>
      <w:fldChar w:fldCharType="begin"/>
    </w:r>
    <w:r w:rsidR="00F5430C" w:rsidRPr="00497D50">
      <w:rPr>
        <w:vanish/>
        <w:sz w:val="16"/>
        <w:szCs w:val="16"/>
      </w:rPr>
      <w:instrText xml:space="preserve"> SAVEDATE \@ DD.MM.YY </w:instrText>
    </w:r>
    <w:r w:rsidRPr="00497D50">
      <w:rPr>
        <w:vanish/>
        <w:sz w:val="16"/>
        <w:szCs w:val="16"/>
      </w:rPr>
      <w:fldChar w:fldCharType="separate"/>
    </w:r>
    <w:r w:rsidR="00556F77">
      <w:rPr>
        <w:noProof/>
        <w:vanish/>
        <w:sz w:val="16"/>
        <w:szCs w:val="16"/>
      </w:rPr>
      <w:t>31.05.11</w:t>
    </w:r>
    <w:r w:rsidRPr="00497D50">
      <w:rPr>
        <w:vanish/>
        <w:sz w:val="16"/>
        <w:szCs w:val="16"/>
      </w:rPr>
      <w:fldChar w:fldCharType="end"/>
    </w:r>
    <w:r w:rsidR="00F5430C" w:rsidRPr="00497D50">
      <w:rPr>
        <w:vanish/>
        <w:sz w:val="16"/>
        <w:szCs w:val="16"/>
      </w:rPr>
      <w:tab/>
    </w:r>
    <w:r w:rsidRPr="00497D50">
      <w:rPr>
        <w:vanish/>
        <w:sz w:val="16"/>
        <w:szCs w:val="16"/>
      </w:rPr>
      <w:fldChar w:fldCharType="begin"/>
    </w:r>
    <w:r w:rsidR="00F5430C" w:rsidRPr="00497D50">
      <w:rPr>
        <w:vanish/>
        <w:sz w:val="16"/>
        <w:szCs w:val="16"/>
      </w:rPr>
      <w:instrText xml:space="preserve"> PRINTDATE \@ DD.MM.YY </w:instrText>
    </w:r>
    <w:r w:rsidRPr="00497D50">
      <w:rPr>
        <w:vanish/>
        <w:sz w:val="16"/>
        <w:szCs w:val="16"/>
      </w:rPr>
      <w:fldChar w:fldCharType="separate"/>
    </w:r>
    <w:r w:rsidR="00342C13" w:rsidRPr="00497D50">
      <w:rPr>
        <w:noProof/>
        <w:vanish/>
        <w:sz w:val="16"/>
        <w:szCs w:val="16"/>
      </w:rPr>
      <w:t>30.05.11</w:t>
    </w:r>
    <w:r w:rsidRPr="00497D50">
      <w:rPr>
        <w:vanish/>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30C" w:rsidRPr="00026CF8" w:rsidRDefault="00F46978" w:rsidP="00F46978">
    <w:pPr>
      <w:pStyle w:val="FirstFooter"/>
      <w:spacing w:line="240" w:lineRule="auto"/>
      <w:ind w:left="-397" w:right="-397"/>
      <w:jc w:val="center"/>
      <w:rPr>
        <w:sz w:val="18"/>
        <w:szCs w:val="18"/>
        <w:lang w:val="fr-CH"/>
      </w:rPr>
    </w:pPr>
    <w:r w:rsidRPr="00F46978">
      <w:rPr>
        <w:sz w:val="18"/>
        <w:szCs w:val="18"/>
        <w:lang w:val="fr-CH"/>
      </w:rPr>
      <w:t xml:space="preserve">International </w:t>
    </w:r>
    <w:proofErr w:type="spellStart"/>
    <w:r w:rsidRPr="00F46978">
      <w:rPr>
        <w:sz w:val="18"/>
        <w:szCs w:val="18"/>
        <w:lang w:val="fr-CH"/>
      </w:rPr>
      <w:t>Telecommunication</w:t>
    </w:r>
    <w:proofErr w:type="spellEnd"/>
    <w:r w:rsidRPr="00F46978">
      <w:rPr>
        <w:sz w:val="18"/>
        <w:szCs w:val="18"/>
        <w:lang w:val="fr-CH"/>
      </w:rPr>
      <w:t xml:space="preserve"> Union • Place des Nations • CH</w:t>
    </w:r>
    <w:r w:rsidRPr="00F46978">
      <w:rPr>
        <w:sz w:val="18"/>
        <w:szCs w:val="18"/>
        <w:lang w:val="fr-CH"/>
      </w:rPr>
      <w:noBreakHyphen/>
      <w:t xml:space="preserve">1211 Geneva 20 • </w:t>
    </w:r>
    <w:proofErr w:type="spellStart"/>
    <w:r w:rsidRPr="00F46978">
      <w:rPr>
        <w:sz w:val="18"/>
        <w:szCs w:val="18"/>
        <w:lang w:val="fr-CH"/>
      </w:rPr>
      <w:t>Switzerland</w:t>
    </w:r>
    <w:proofErr w:type="spellEnd"/>
    <w:r w:rsidRPr="00F46978">
      <w:rPr>
        <w:sz w:val="18"/>
        <w:szCs w:val="18"/>
        <w:lang w:val="fr-CH"/>
      </w:rPr>
      <w:t xml:space="preserve"> </w:t>
    </w:r>
    <w:r w:rsidRPr="00F46978">
      <w:rPr>
        <w:sz w:val="18"/>
        <w:szCs w:val="18"/>
        <w:lang w:val="fr-CH"/>
      </w:rPr>
      <w:br/>
      <w:t>Tel: +41 22 730 5111 • Fax: +41 22</w:t>
    </w:r>
    <w:r w:rsidRPr="00F46978">
      <w:rPr>
        <w:sz w:val="18"/>
        <w:szCs w:val="18"/>
      </w:rPr>
      <w:t> </w:t>
    </w:r>
    <w:r w:rsidRPr="00F46978">
      <w:rPr>
        <w:sz w:val="18"/>
        <w:szCs w:val="18"/>
        <w:lang w:val="fr-CH"/>
      </w:rPr>
      <w:t>730 5545/730</w:t>
    </w:r>
    <w:r w:rsidRPr="00F46978">
      <w:rPr>
        <w:sz w:val="18"/>
        <w:szCs w:val="18"/>
      </w:rPr>
      <w:t> </w:t>
    </w:r>
    <w:r w:rsidRPr="00F46978">
      <w:rPr>
        <w:sz w:val="18"/>
        <w:szCs w:val="18"/>
        <w:lang w:val="fr-CH"/>
      </w:rPr>
      <w:t xml:space="preserve">5484 • E-mail: </w:t>
    </w:r>
    <w:hyperlink r:id="rId1" w:history="1">
      <w:r w:rsidRPr="00F46978">
        <w:rPr>
          <w:rStyle w:val="Hyperlink"/>
          <w:sz w:val="18"/>
          <w:szCs w:val="18"/>
          <w:lang w:val="fr-CH"/>
        </w:rPr>
        <w:t>bdtmail@itu.int</w:t>
      </w:r>
    </w:hyperlink>
    <w:r w:rsidRPr="00F46978">
      <w:rPr>
        <w:sz w:val="18"/>
        <w:szCs w:val="18"/>
        <w:lang w:val="fr-CH"/>
      </w:rPr>
      <w:t xml:space="preserve"> • </w:t>
    </w:r>
    <w:hyperlink r:id="rId2" w:history="1">
      <w:r w:rsidRPr="00F46978">
        <w:rPr>
          <w:rStyle w:val="Hyperlink"/>
          <w:sz w:val="18"/>
          <w:szCs w:val="18"/>
          <w:lang w:val="fr-CH"/>
        </w:rPr>
        <w:t>www.itu.int</w:t>
      </w:r>
    </w:hyperlink>
    <w:r w:rsidRPr="00F46978">
      <w:rPr>
        <w:sz w:val="18"/>
        <w:szCs w:val="18"/>
      </w:rPr>
      <w:t>/</w:t>
    </w:r>
    <w:proofErr w:type="spellStart"/>
    <w:r w:rsidRPr="00F46978">
      <w:rPr>
        <w:sz w:val="18"/>
        <w:szCs w:val="18"/>
      </w:rPr>
      <w:t>itu</w:t>
    </w:r>
    <w:proofErr w:type="spellEnd"/>
    <w:r w:rsidRPr="00F46978">
      <w:rPr>
        <w:sz w:val="18"/>
        <w:szCs w:val="18"/>
      </w:rPr>
      <w:t>-d</w:t>
    </w:r>
    <w:r w:rsidR="00F5430C" w:rsidRPr="00026CF8">
      <w:rPr>
        <w:sz w:val="18"/>
        <w:szCs w:val="18"/>
        <w:lang w:val="fr-CH"/>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30C" w:rsidRDefault="00F5430C">
      <w:r>
        <w:t>____________________</w:t>
      </w:r>
    </w:p>
    <w:p w:rsidR="00F5430C" w:rsidRDefault="00F5430C"/>
  </w:footnote>
  <w:footnote w:type="continuationSeparator" w:id="0">
    <w:p w:rsidR="00F5430C" w:rsidRDefault="00F5430C">
      <w:r>
        <w:continuationSeparator/>
      </w:r>
    </w:p>
    <w:p w:rsidR="00F5430C" w:rsidRDefault="00F5430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30C" w:rsidRDefault="00F5430C" w:rsidP="00895944">
    <w:pPr>
      <w:pStyle w:val="Header"/>
      <w:jc w:val="center"/>
    </w:pPr>
    <w:r w:rsidRPr="0059485A">
      <w:rPr>
        <w:sz w:val="18"/>
        <w:szCs w:val="18"/>
      </w:rPr>
      <w:t xml:space="preserve">– </w:t>
    </w:r>
    <w:r w:rsidR="00C664CD" w:rsidRPr="0059485A">
      <w:rPr>
        <w:rStyle w:val="PageNumber"/>
        <w:sz w:val="18"/>
        <w:szCs w:val="18"/>
      </w:rPr>
      <w:fldChar w:fldCharType="begin"/>
    </w:r>
    <w:r w:rsidRPr="0059485A">
      <w:rPr>
        <w:rStyle w:val="PageNumber"/>
        <w:sz w:val="18"/>
        <w:szCs w:val="18"/>
      </w:rPr>
      <w:instrText xml:space="preserve"> PAGE </w:instrText>
    </w:r>
    <w:r w:rsidR="00C664CD" w:rsidRPr="0059485A">
      <w:rPr>
        <w:rStyle w:val="PageNumber"/>
        <w:sz w:val="18"/>
        <w:szCs w:val="18"/>
      </w:rPr>
      <w:fldChar w:fldCharType="separate"/>
    </w:r>
    <w:r w:rsidR="00556F77">
      <w:rPr>
        <w:rStyle w:val="PageNumber"/>
        <w:noProof/>
        <w:sz w:val="18"/>
        <w:szCs w:val="18"/>
      </w:rPr>
      <w:t>4</w:t>
    </w:r>
    <w:r w:rsidR="00C664CD" w:rsidRPr="0059485A">
      <w:rPr>
        <w:rStyle w:val="PageNumber"/>
        <w:sz w:val="18"/>
        <w:szCs w:val="18"/>
      </w:rPr>
      <w:fldChar w:fldCharType="end"/>
    </w:r>
    <w:r w:rsidRPr="0059485A">
      <w:rPr>
        <w:rStyle w:val="PageNumber"/>
        <w:sz w:val="18"/>
        <w:szCs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30C" w:rsidRDefault="00F5430C" w:rsidP="00F5430C">
    <w:pPr>
      <w:pStyle w:val="Header"/>
      <w:jc w:val="center"/>
    </w:pPr>
    <w:r w:rsidRPr="0059485A">
      <w:rPr>
        <w:sz w:val="18"/>
        <w:szCs w:val="18"/>
      </w:rPr>
      <w:t xml:space="preserve">– </w:t>
    </w:r>
    <w:r w:rsidR="00C664CD" w:rsidRPr="0059485A">
      <w:rPr>
        <w:rStyle w:val="PageNumber"/>
        <w:sz w:val="18"/>
        <w:szCs w:val="18"/>
      </w:rPr>
      <w:fldChar w:fldCharType="begin"/>
    </w:r>
    <w:r w:rsidRPr="0059485A">
      <w:rPr>
        <w:rStyle w:val="PageNumber"/>
        <w:sz w:val="18"/>
        <w:szCs w:val="18"/>
      </w:rPr>
      <w:instrText xml:space="preserve"> PAGE </w:instrText>
    </w:r>
    <w:r w:rsidR="00C664CD" w:rsidRPr="0059485A">
      <w:rPr>
        <w:rStyle w:val="PageNumber"/>
        <w:sz w:val="18"/>
        <w:szCs w:val="18"/>
      </w:rPr>
      <w:fldChar w:fldCharType="separate"/>
    </w:r>
    <w:r w:rsidR="00556F77">
      <w:rPr>
        <w:rStyle w:val="PageNumber"/>
        <w:noProof/>
        <w:sz w:val="18"/>
        <w:szCs w:val="18"/>
      </w:rPr>
      <w:t>3</w:t>
    </w:r>
    <w:r w:rsidR="00C664CD" w:rsidRPr="0059485A">
      <w:rPr>
        <w:rStyle w:val="PageNumber"/>
        <w:sz w:val="18"/>
        <w:szCs w:val="18"/>
      </w:rPr>
      <w:fldChar w:fldCharType="end"/>
    </w:r>
    <w:r w:rsidRPr="0059485A">
      <w:rPr>
        <w:rStyle w:val="PageNumber"/>
        <w:sz w:val="18"/>
        <w:szCs w:val="1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30C" w:rsidRPr="00EA15B3" w:rsidRDefault="00F5430C" w:rsidP="00EA15B3">
    <w:pPr>
      <w:pStyle w:val="Header"/>
      <w:spacing w:line="360" w:lineRule="auto"/>
    </w:pPr>
    <w:r>
      <w:tab/>
    </w:r>
    <w:r>
      <w:tab/>
    </w:r>
    <w:r>
      <w:rPr>
        <w:b/>
        <w:bCs/>
        <w:noProof/>
      </w:rPr>
      <w:drawing>
        <wp:inline distT="0" distB="0" distL="0" distR="0">
          <wp:extent cx="638175" cy="723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7340E20"/>
    <w:multiLevelType w:val="hybridMultilevel"/>
    <w:tmpl w:val="93407F9A"/>
    <w:lvl w:ilvl="0" w:tplc="BB4E1D96">
      <w:start w:val="1"/>
      <w:numFmt w:val="bullet"/>
      <w:pStyle w:val="CEODocNo"/>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8A2CF0"/>
    <w:multiLevelType w:val="hybridMultilevel"/>
    <w:tmpl w:val="6EE47B26"/>
    <w:lvl w:ilvl="0" w:tplc="D4E4A85E">
      <w:start w:val="1"/>
      <w:numFmt w:val="bullet"/>
      <w:pStyle w:val="MOSNormalBI"/>
      <w:lvlText w:val="–"/>
      <w:lvlJc w:val="left"/>
      <w:pPr>
        <w:tabs>
          <w:tab w:val="num" w:pos="1636"/>
        </w:tabs>
        <w:ind w:left="1636"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904A5B"/>
    <w:multiLevelType w:val="hybridMultilevel"/>
    <w:tmpl w:val="8346B9C2"/>
    <w:lvl w:ilvl="0" w:tplc="D3B8F922">
      <w:start w:val="1"/>
      <w:numFmt w:val="decimal"/>
      <w:lvlText w:val="%1."/>
      <w:lvlJc w:val="left"/>
      <w:pPr>
        <w:tabs>
          <w:tab w:val="num" w:pos="1080"/>
        </w:tabs>
        <w:ind w:left="1080" w:hanging="720"/>
      </w:pPr>
      <w:rPr>
        <w:rFonts w:cs="Times New Roman" w:hint="default"/>
      </w:rPr>
    </w:lvl>
    <w:lvl w:ilvl="1" w:tplc="D9A2A23E">
      <w:start w:val="1"/>
      <w:numFmt w:val="bullet"/>
      <w:lvlText w:val="–"/>
      <w:lvlJc w:val="left"/>
      <w:pPr>
        <w:tabs>
          <w:tab w:val="num" w:pos="1440"/>
        </w:tabs>
        <w:ind w:left="1440" w:hanging="360"/>
      </w:pPr>
      <w:rPr>
        <w:rFonts w:ascii="Verdana" w:hAnsi="Verdana"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EA422B9"/>
    <w:multiLevelType w:val="hybridMultilevel"/>
    <w:tmpl w:val="57FA8EE2"/>
    <w:lvl w:ilvl="0" w:tplc="E934F12E">
      <w:start w:val="1"/>
      <w:numFmt w:val="bullet"/>
      <w:lvlText w:val="—"/>
      <w:lvlJc w:val="left"/>
      <w:pPr>
        <w:tabs>
          <w:tab w:val="num" w:pos="360"/>
        </w:tabs>
        <w:ind w:left="360" w:hanging="360"/>
      </w:pPr>
      <w:rPr>
        <w:rFonts w:ascii="Verdana" w:hAnsi="Verdana" w:hint="default"/>
        <w:color w:val="auto"/>
      </w:rPr>
    </w:lvl>
    <w:lvl w:ilvl="1" w:tplc="04090003" w:tentative="1">
      <w:start w:val="1"/>
      <w:numFmt w:val="bullet"/>
      <w:lvlText w:val="o"/>
      <w:lvlJc w:val="left"/>
      <w:pPr>
        <w:tabs>
          <w:tab w:val="num" w:pos="-1812"/>
        </w:tabs>
        <w:ind w:left="-1812" w:hanging="360"/>
      </w:pPr>
      <w:rPr>
        <w:rFonts w:ascii="Courier New" w:hAnsi="Courier New" w:hint="default"/>
      </w:rPr>
    </w:lvl>
    <w:lvl w:ilvl="2" w:tplc="04090005" w:tentative="1">
      <w:start w:val="1"/>
      <w:numFmt w:val="bullet"/>
      <w:lvlText w:val=""/>
      <w:lvlJc w:val="left"/>
      <w:pPr>
        <w:tabs>
          <w:tab w:val="num" w:pos="-1092"/>
        </w:tabs>
        <w:ind w:left="-1092" w:hanging="360"/>
      </w:pPr>
      <w:rPr>
        <w:rFonts w:ascii="Wingdings" w:hAnsi="Wingdings" w:hint="default"/>
      </w:rPr>
    </w:lvl>
    <w:lvl w:ilvl="3" w:tplc="04090001" w:tentative="1">
      <w:start w:val="1"/>
      <w:numFmt w:val="bullet"/>
      <w:lvlText w:val=""/>
      <w:lvlJc w:val="left"/>
      <w:pPr>
        <w:tabs>
          <w:tab w:val="num" w:pos="-372"/>
        </w:tabs>
        <w:ind w:left="-372" w:hanging="360"/>
      </w:pPr>
      <w:rPr>
        <w:rFonts w:ascii="Symbol" w:hAnsi="Symbol" w:hint="default"/>
      </w:rPr>
    </w:lvl>
    <w:lvl w:ilvl="4" w:tplc="04090003" w:tentative="1">
      <w:start w:val="1"/>
      <w:numFmt w:val="bullet"/>
      <w:lvlText w:val="o"/>
      <w:lvlJc w:val="left"/>
      <w:pPr>
        <w:tabs>
          <w:tab w:val="num" w:pos="348"/>
        </w:tabs>
        <w:ind w:left="348" w:hanging="360"/>
      </w:pPr>
      <w:rPr>
        <w:rFonts w:ascii="Courier New" w:hAnsi="Courier New" w:hint="default"/>
      </w:rPr>
    </w:lvl>
    <w:lvl w:ilvl="5" w:tplc="04090005" w:tentative="1">
      <w:start w:val="1"/>
      <w:numFmt w:val="bullet"/>
      <w:lvlText w:val=""/>
      <w:lvlJc w:val="left"/>
      <w:pPr>
        <w:tabs>
          <w:tab w:val="num" w:pos="1068"/>
        </w:tabs>
        <w:ind w:left="1068" w:hanging="360"/>
      </w:pPr>
      <w:rPr>
        <w:rFonts w:ascii="Wingdings" w:hAnsi="Wingdings" w:hint="default"/>
      </w:rPr>
    </w:lvl>
    <w:lvl w:ilvl="6" w:tplc="04090001" w:tentative="1">
      <w:start w:val="1"/>
      <w:numFmt w:val="bullet"/>
      <w:lvlText w:val=""/>
      <w:lvlJc w:val="left"/>
      <w:pPr>
        <w:tabs>
          <w:tab w:val="num" w:pos="1788"/>
        </w:tabs>
        <w:ind w:left="1788" w:hanging="360"/>
      </w:pPr>
      <w:rPr>
        <w:rFonts w:ascii="Symbol" w:hAnsi="Symbol" w:hint="default"/>
      </w:rPr>
    </w:lvl>
    <w:lvl w:ilvl="7" w:tplc="04090003" w:tentative="1">
      <w:start w:val="1"/>
      <w:numFmt w:val="bullet"/>
      <w:lvlText w:val="o"/>
      <w:lvlJc w:val="left"/>
      <w:pPr>
        <w:tabs>
          <w:tab w:val="num" w:pos="2508"/>
        </w:tabs>
        <w:ind w:left="2508" w:hanging="360"/>
      </w:pPr>
      <w:rPr>
        <w:rFonts w:ascii="Courier New" w:hAnsi="Courier New" w:hint="default"/>
      </w:rPr>
    </w:lvl>
    <w:lvl w:ilvl="8" w:tplc="04090005" w:tentative="1">
      <w:start w:val="1"/>
      <w:numFmt w:val="bullet"/>
      <w:lvlText w:val=""/>
      <w:lvlJc w:val="left"/>
      <w:pPr>
        <w:tabs>
          <w:tab w:val="num" w:pos="3228"/>
        </w:tabs>
        <w:ind w:left="3228" w:hanging="360"/>
      </w:pPr>
      <w:rPr>
        <w:rFonts w:ascii="Wingdings" w:hAnsi="Wingdings" w:hint="default"/>
      </w:rPr>
    </w:lvl>
  </w:abstractNum>
  <w:abstractNum w:abstractNumId="8">
    <w:nsid w:val="7FEA156D"/>
    <w:multiLevelType w:val="hybridMultilevel"/>
    <w:tmpl w:val="7780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4"/>
  </w:num>
  <w:num w:numId="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attachedTemplate r:id="rId1"/>
  <w:stylePaneFormatFilter w:val="3F01"/>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useFELayout/>
  </w:compat>
  <w:docVars>
    <w:docVar w:name="BuildingBlockITU" w:val="Building Blocks ITU.dotx"/>
  </w:docVars>
  <w:rsids>
    <w:rsidRoot w:val="0059485A"/>
    <w:rsid w:val="00005C06"/>
    <w:rsid w:val="00010E30"/>
    <w:rsid w:val="00026CF8"/>
    <w:rsid w:val="000478BB"/>
    <w:rsid w:val="00070258"/>
    <w:rsid w:val="0007323C"/>
    <w:rsid w:val="00084956"/>
    <w:rsid w:val="00086D03"/>
    <w:rsid w:val="0009750E"/>
    <w:rsid w:val="000A7051"/>
    <w:rsid w:val="000C03C7"/>
    <w:rsid w:val="000C507B"/>
    <w:rsid w:val="000C7940"/>
    <w:rsid w:val="000E3DEE"/>
    <w:rsid w:val="000E5364"/>
    <w:rsid w:val="00103C76"/>
    <w:rsid w:val="00104A96"/>
    <w:rsid w:val="0011265F"/>
    <w:rsid w:val="0012466F"/>
    <w:rsid w:val="00127C71"/>
    <w:rsid w:val="00131AE1"/>
    <w:rsid w:val="001332BA"/>
    <w:rsid w:val="00196710"/>
    <w:rsid w:val="00197324"/>
    <w:rsid w:val="001B1AC6"/>
    <w:rsid w:val="001C244A"/>
    <w:rsid w:val="001C4957"/>
    <w:rsid w:val="001D7070"/>
    <w:rsid w:val="001F4003"/>
    <w:rsid w:val="001F5A49"/>
    <w:rsid w:val="00201097"/>
    <w:rsid w:val="00201B6E"/>
    <w:rsid w:val="002177AA"/>
    <w:rsid w:val="00233221"/>
    <w:rsid w:val="00235A29"/>
    <w:rsid w:val="00265368"/>
    <w:rsid w:val="0027514F"/>
    <w:rsid w:val="002861E6"/>
    <w:rsid w:val="002947DD"/>
    <w:rsid w:val="002A7912"/>
    <w:rsid w:val="002C1CED"/>
    <w:rsid w:val="002F0890"/>
    <w:rsid w:val="00304A8E"/>
    <w:rsid w:val="003370B8"/>
    <w:rsid w:val="00342C13"/>
    <w:rsid w:val="003666FF"/>
    <w:rsid w:val="003B2BDA"/>
    <w:rsid w:val="003B55EC"/>
    <w:rsid w:val="003C4471"/>
    <w:rsid w:val="003D72AB"/>
    <w:rsid w:val="003E3390"/>
    <w:rsid w:val="003E504F"/>
    <w:rsid w:val="003F1DBE"/>
    <w:rsid w:val="004326DB"/>
    <w:rsid w:val="0043682E"/>
    <w:rsid w:val="004815EB"/>
    <w:rsid w:val="004822AC"/>
    <w:rsid w:val="00496920"/>
    <w:rsid w:val="00497D50"/>
    <w:rsid w:val="004B7C9A"/>
    <w:rsid w:val="004E0DC4"/>
    <w:rsid w:val="004E0FB5"/>
    <w:rsid w:val="004E43BB"/>
    <w:rsid w:val="004F178E"/>
    <w:rsid w:val="00505309"/>
    <w:rsid w:val="0050789B"/>
    <w:rsid w:val="00543DF8"/>
    <w:rsid w:val="00546101"/>
    <w:rsid w:val="00553DD7"/>
    <w:rsid w:val="00556C5D"/>
    <w:rsid w:val="00556F77"/>
    <w:rsid w:val="0057469A"/>
    <w:rsid w:val="00580814"/>
    <w:rsid w:val="00580B7C"/>
    <w:rsid w:val="0059485A"/>
    <w:rsid w:val="005A03A3"/>
    <w:rsid w:val="005B214C"/>
    <w:rsid w:val="005B28C2"/>
    <w:rsid w:val="005D108F"/>
    <w:rsid w:val="005E10C0"/>
    <w:rsid w:val="00602D53"/>
    <w:rsid w:val="00621950"/>
    <w:rsid w:val="00651777"/>
    <w:rsid w:val="006A29CE"/>
    <w:rsid w:val="006B0590"/>
    <w:rsid w:val="006B49DA"/>
    <w:rsid w:val="007234B1"/>
    <w:rsid w:val="00727EE2"/>
    <w:rsid w:val="00730B9A"/>
    <w:rsid w:val="00750D95"/>
    <w:rsid w:val="00752A3C"/>
    <w:rsid w:val="007921A7"/>
    <w:rsid w:val="00797A07"/>
    <w:rsid w:val="007B3DB1"/>
    <w:rsid w:val="007B519F"/>
    <w:rsid w:val="007C65FD"/>
    <w:rsid w:val="007D183E"/>
    <w:rsid w:val="007D6AAB"/>
    <w:rsid w:val="007E3F13"/>
    <w:rsid w:val="00800012"/>
    <w:rsid w:val="0081513E"/>
    <w:rsid w:val="00854131"/>
    <w:rsid w:val="0085652D"/>
    <w:rsid w:val="0087694B"/>
    <w:rsid w:val="0088045C"/>
    <w:rsid w:val="00880A1D"/>
    <w:rsid w:val="008908BD"/>
    <w:rsid w:val="008944EB"/>
    <w:rsid w:val="00895944"/>
    <w:rsid w:val="008B4422"/>
    <w:rsid w:val="008F1B1B"/>
    <w:rsid w:val="008F4F21"/>
    <w:rsid w:val="00900A0B"/>
    <w:rsid w:val="00904D4A"/>
    <w:rsid w:val="009151BA"/>
    <w:rsid w:val="009277BC"/>
    <w:rsid w:val="00927D57"/>
    <w:rsid w:val="00963D9D"/>
    <w:rsid w:val="00981B54"/>
    <w:rsid w:val="009842C3"/>
    <w:rsid w:val="00992E52"/>
    <w:rsid w:val="009A1D4C"/>
    <w:rsid w:val="009A6BB6"/>
    <w:rsid w:val="009A6E62"/>
    <w:rsid w:val="009B39FC"/>
    <w:rsid w:val="009C161F"/>
    <w:rsid w:val="009C3062"/>
    <w:rsid w:val="009E13AC"/>
    <w:rsid w:val="009E4AEC"/>
    <w:rsid w:val="009E5BD8"/>
    <w:rsid w:val="009E681E"/>
    <w:rsid w:val="009F25C5"/>
    <w:rsid w:val="00A14DF9"/>
    <w:rsid w:val="00A32378"/>
    <w:rsid w:val="00A34D6F"/>
    <w:rsid w:val="00A41F91"/>
    <w:rsid w:val="00A670D3"/>
    <w:rsid w:val="00A963DF"/>
    <w:rsid w:val="00AA231C"/>
    <w:rsid w:val="00AC3896"/>
    <w:rsid w:val="00AC7069"/>
    <w:rsid w:val="00AD44CF"/>
    <w:rsid w:val="00AF3325"/>
    <w:rsid w:val="00B230CE"/>
    <w:rsid w:val="00B34CF9"/>
    <w:rsid w:val="00B445CB"/>
    <w:rsid w:val="00B522A1"/>
    <w:rsid w:val="00B87270"/>
    <w:rsid w:val="00B90C45"/>
    <w:rsid w:val="00B9254B"/>
    <w:rsid w:val="00B933BE"/>
    <w:rsid w:val="00BD1F1A"/>
    <w:rsid w:val="00BD7E5E"/>
    <w:rsid w:val="00BE0028"/>
    <w:rsid w:val="00BE6574"/>
    <w:rsid w:val="00C11F47"/>
    <w:rsid w:val="00C57E2C"/>
    <w:rsid w:val="00C608B7"/>
    <w:rsid w:val="00C664CD"/>
    <w:rsid w:val="00C66A2B"/>
    <w:rsid w:val="00C66F24"/>
    <w:rsid w:val="00C9291E"/>
    <w:rsid w:val="00CA3F44"/>
    <w:rsid w:val="00CA4E58"/>
    <w:rsid w:val="00CB3771"/>
    <w:rsid w:val="00CB5153"/>
    <w:rsid w:val="00CC0508"/>
    <w:rsid w:val="00CD4745"/>
    <w:rsid w:val="00D10BA0"/>
    <w:rsid w:val="00D24EB5"/>
    <w:rsid w:val="00D41571"/>
    <w:rsid w:val="00D416A0"/>
    <w:rsid w:val="00D458A3"/>
    <w:rsid w:val="00D47672"/>
    <w:rsid w:val="00D5123C"/>
    <w:rsid w:val="00D55560"/>
    <w:rsid w:val="00D61C5A"/>
    <w:rsid w:val="00D703EA"/>
    <w:rsid w:val="00D761C9"/>
    <w:rsid w:val="00D820C5"/>
    <w:rsid w:val="00D85717"/>
    <w:rsid w:val="00DE66A5"/>
    <w:rsid w:val="00DF2B50"/>
    <w:rsid w:val="00E04C86"/>
    <w:rsid w:val="00E135F3"/>
    <w:rsid w:val="00E20F30"/>
    <w:rsid w:val="00E27BBA"/>
    <w:rsid w:val="00E35E8F"/>
    <w:rsid w:val="00E438E8"/>
    <w:rsid w:val="00E520E2"/>
    <w:rsid w:val="00E61FC7"/>
    <w:rsid w:val="00E64254"/>
    <w:rsid w:val="00E745E2"/>
    <w:rsid w:val="00E81767"/>
    <w:rsid w:val="00EA15B3"/>
    <w:rsid w:val="00EB2358"/>
    <w:rsid w:val="00EB3EB8"/>
    <w:rsid w:val="00EB60F6"/>
    <w:rsid w:val="00F2305D"/>
    <w:rsid w:val="00F468C5"/>
    <w:rsid w:val="00F46978"/>
    <w:rsid w:val="00F52F39"/>
    <w:rsid w:val="00F5430C"/>
    <w:rsid w:val="00F914DD"/>
    <w:rsid w:val="00FA2358"/>
    <w:rsid w:val="00FB2592"/>
    <w:rsid w:val="00FB2810"/>
    <w:rsid w:val="00FC2947"/>
    <w:rsid w:val="00FE0818"/>
    <w:rsid w:val="00FF3018"/>
    <w:rsid w:val="00FF7FE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14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eastAsia="SimSun" w:cs="Times New Roman"/>
      <w:sz w:val="22"/>
      <w:szCs w:val="22"/>
      <w:lang w:val="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customStyle="1" w:styleId="BDTContact-Details">
    <w:name w:val="BDT_Contact-Details"/>
    <w:basedOn w:val="Normal"/>
    <w:rsid w:val="0059485A"/>
    <w:pPr>
      <w:spacing w:before="120" w:after="40" w:line="240" w:lineRule="auto"/>
      <w:jc w:val="left"/>
    </w:pPr>
    <w:rPr>
      <w:rFonts w:cs="Traditional Arabic"/>
      <w:szCs w:val="30"/>
      <w:lang w:val="en-GB" w:eastAsia="en-US"/>
    </w:rPr>
  </w:style>
  <w:style w:type="paragraph" w:customStyle="1" w:styleId="CEOSubjectDetails">
    <w:name w:val="CEO_SubjectDetails"/>
    <w:basedOn w:val="Normal"/>
    <w:rsid w:val="0059485A"/>
    <w:pPr>
      <w:tabs>
        <w:tab w:val="clear" w:pos="794"/>
        <w:tab w:val="clear" w:pos="1191"/>
        <w:tab w:val="clear" w:pos="1588"/>
        <w:tab w:val="clear" w:pos="1985"/>
      </w:tabs>
      <w:overflowPunct/>
      <w:autoSpaceDE/>
      <w:autoSpaceDN/>
      <w:adjustRightInd/>
      <w:spacing w:before="0" w:line="240" w:lineRule="auto"/>
      <w:jc w:val="left"/>
      <w:textAlignment w:val="auto"/>
    </w:pPr>
    <w:rPr>
      <w:rFonts w:ascii="Verdana" w:hAnsi="Verdana"/>
      <w:sz w:val="19"/>
      <w:szCs w:val="18"/>
      <w:lang w:val="en-GB" w:eastAsia="en-US"/>
    </w:rPr>
  </w:style>
  <w:style w:type="paragraph" w:customStyle="1" w:styleId="CEODistributionEmdash">
    <w:name w:val="CEO_Distribution_Emdash"/>
    <w:basedOn w:val="Normal"/>
    <w:rsid w:val="0059485A"/>
    <w:pPr>
      <w:tabs>
        <w:tab w:val="clear" w:pos="794"/>
        <w:tab w:val="clear" w:pos="1191"/>
        <w:tab w:val="clear" w:pos="1588"/>
        <w:tab w:val="clear" w:pos="1985"/>
        <w:tab w:val="num" w:pos="360"/>
        <w:tab w:val="num" w:pos="785"/>
      </w:tabs>
      <w:overflowPunct/>
      <w:autoSpaceDE/>
      <w:autoSpaceDN/>
      <w:adjustRightInd/>
      <w:spacing w:before="0" w:line="240" w:lineRule="auto"/>
      <w:ind w:left="785" w:hanging="283"/>
      <w:jc w:val="left"/>
      <w:textAlignment w:val="auto"/>
    </w:pPr>
    <w:rPr>
      <w:rFonts w:ascii="Verdana" w:hAnsi="Verdana"/>
      <w:sz w:val="19"/>
      <w:szCs w:val="19"/>
    </w:rPr>
  </w:style>
  <w:style w:type="paragraph" w:customStyle="1" w:styleId="MOSNormalBI">
    <w:name w:val="MOSNormalBI"/>
    <w:basedOn w:val="Normal"/>
    <w:rsid w:val="0059485A"/>
    <w:pPr>
      <w:numPr>
        <w:numId w:val="2"/>
      </w:numPr>
      <w:tabs>
        <w:tab w:val="clear" w:pos="794"/>
        <w:tab w:val="clear" w:pos="1191"/>
        <w:tab w:val="clear" w:pos="1588"/>
        <w:tab w:val="clear" w:pos="1636"/>
        <w:tab w:val="clear" w:pos="1985"/>
        <w:tab w:val="num" w:pos="1440"/>
      </w:tabs>
      <w:overflowPunct/>
      <w:autoSpaceDE/>
      <w:autoSpaceDN/>
      <w:adjustRightInd/>
      <w:spacing w:before="60" w:after="60" w:line="240" w:lineRule="auto"/>
      <w:ind w:left="1434" w:hanging="357"/>
      <w:jc w:val="left"/>
      <w:textAlignment w:val="auto"/>
    </w:pPr>
    <w:rPr>
      <w:rFonts w:ascii="Verdana" w:hAnsi="Verdana"/>
      <w:b/>
      <w:bCs/>
      <w:i/>
      <w:iCs/>
      <w:sz w:val="18"/>
      <w:szCs w:val="18"/>
    </w:rPr>
  </w:style>
  <w:style w:type="paragraph" w:customStyle="1" w:styleId="CEOSignatureTitle">
    <w:name w:val="CEO_SignatureTitle"/>
    <w:basedOn w:val="Normal"/>
    <w:next w:val="CEODistribution"/>
    <w:rsid w:val="0059485A"/>
    <w:pPr>
      <w:tabs>
        <w:tab w:val="clear" w:pos="794"/>
        <w:tab w:val="clear" w:pos="1191"/>
        <w:tab w:val="clear" w:pos="1588"/>
        <w:tab w:val="clear" w:pos="1985"/>
      </w:tabs>
      <w:overflowPunct/>
      <w:autoSpaceDE/>
      <w:autoSpaceDN/>
      <w:adjustRightInd/>
      <w:spacing w:before="0" w:line="240" w:lineRule="auto"/>
      <w:jc w:val="left"/>
      <w:textAlignment w:val="auto"/>
    </w:pPr>
    <w:rPr>
      <w:rFonts w:ascii="Verdana" w:hAnsi="Verdana"/>
      <w:sz w:val="19"/>
      <w:szCs w:val="20"/>
      <w:lang w:val="en-GB" w:eastAsia="en-US"/>
    </w:rPr>
  </w:style>
  <w:style w:type="paragraph" w:customStyle="1" w:styleId="CEODistribution">
    <w:name w:val="CEO_Distribution"/>
    <w:basedOn w:val="Normal"/>
    <w:next w:val="CEODistributionEmdash"/>
    <w:rsid w:val="0059485A"/>
    <w:pPr>
      <w:tabs>
        <w:tab w:val="clear" w:pos="794"/>
        <w:tab w:val="clear" w:pos="1191"/>
        <w:tab w:val="clear" w:pos="1588"/>
        <w:tab w:val="clear" w:pos="1985"/>
      </w:tabs>
      <w:overflowPunct/>
      <w:autoSpaceDE/>
      <w:autoSpaceDN/>
      <w:adjustRightInd/>
      <w:spacing w:before="480" w:after="120" w:line="240" w:lineRule="auto"/>
      <w:ind w:left="709" w:hanging="709"/>
      <w:jc w:val="left"/>
      <w:textAlignment w:val="auto"/>
    </w:pPr>
    <w:rPr>
      <w:rFonts w:ascii="Verdana" w:hAnsi="Verdana"/>
      <w:sz w:val="19"/>
      <w:szCs w:val="20"/>
      <w:lang w:val="en-GB" w:eastAsia="en-US"/>
    </w:rPr>
  </w:style>
  <w:style w:type="paragraph" w:customStyle="1" w:styleId="CEOHeading1Underlined">
    <w:name w:val="CEO_Heading 1_Underlined"/>
    <w:basedOn w:val="Normal"/>
    <w:link w:val="CEOHeading1UnderlinedChar"/>
    <w:rsid w:val="0059485A"/>
    <w:pPr>
      <w:keepNext/>
      <w:keepLines/>
      <w:pBdr>
        <w:bottom w:val="single" w:sz="12" w:space="1" w:color="808080"/>
      </w:pBdr>
      <w:tabs>
        <w:tab w:val="clear" w:pos="794"/>
        <w:tab w:val="clear" w:pos="1191"/>
        <w:tab w:val="clear" w:pos="1588"/>
        <w:tab w:val="clear" w:pos="1985"/>
      </w:tabs>
      <w:overflowPunct/>
      <w:autoSpaceDE/>
      <w:autoSpaceDN/>
      <w:adjustRightInd/>
      <w:spacing w:before="360" w:line="240" w:lineRule="auto"/>
      <w:jc w:val="left"/>
      <w:textAlignment w:val="auto"/>
    </w:pPr>
    <w:rPr>
      <w:rFonts w:ascii="Verdana" w:hAnsi="Verdana" w:cs="Times New Roman Bold"/>
      <w:b/>
      <w:bCs/>
      <w:sz w:val="19"/>
      <w:szCs w:val="20"/>
      <w:lang w:val="en-GB" w:eastAsia="en-US"/>
    </w:rPr>
  </w:style>
  <w:style w:type="character" w:customStyle="1" w:styleId="CEOHeading1UnderlinedChar">
    <w:name w:val="CEO_Heading 1_Underlined Char"/>
    <w:basedOn w:val="DefaultParagraphFont"/>
    <w:link w:val="CEOHeading1Underlined"/>
    <w:locked/>
    <w:rsid w:val="0059485A"/>
    <w:rPr>
      <w:rFonts w:ascii="Verdana" w:eastAsia="SimSun" w:hAnsi="Verdana" w:cs="Times New Roman Bold"/>
      <w:b/>
      <w:bCs/>
      <w:sz w:val="19"/>
      <w:lang w:val="en-GB" w:eastAsia="en-US"/>
    </w:rPr>
  </w:style>
  <w:style w:type="paragraph" w:customStyle="1" w:styleId="CEODocNo">
    <w:name w:val="CEO_DocNo"/>
    <w:basedOn w:val="Normal"/>
    <w:rsid w:val="0059485A"/>
    <w:pPr>
      <w:numPr>
        <w:numId w:val="4"/>
      </w:numPr>
      <w:tabs>
        <w:tab w:val="clear" w:pos="720"/>
        <w:tab w:val="clear" w:pos="794"/>
        <w:tab w:val="clear" w:pos="1191"/>
        <w:tab w:val="clear" w:pos="1588"/>
        <w:tab w:val="clear" w:pos="1985"/>
      </w:tabs>
      <w:overflowPunct/>
      <w:autoSpaceDE/>
      <w:autoSpaceDN/>
      <w:adjustRightInd/>
      <w:spacing w:before="0" w:line="240" w:lineRule="auto"/>
      <w:ind w:left="0" w:firstLine="0"/>
      <w:jc w:val="left"/>
      <w:textAlignment w:val="auto"/>
    </w:pPr>
    <w:rPr>
      <w:rFonts w:ascii="Verdana" w:hAnsi="Verdana"/>
      <w:b/>
      <w:bCs/>
      <w:sz w:val="19"/>
      <w:szCs w:val="20"/>
      <w:lang w:val="en-GB" w:eastAsia="en-US"/>
    </w:rPr>
  </w:style>
  <w:style w:type="paragraph" w:customStyle="1" w:styleId="CEOindentblackdots">
    <w:name w:val="CEO_indentblackdots"/>
    <w:basedOn w:val="Normal"/>
    <w:rsid w:val="0059485A"/>
    <w:pPr>
      <w:tabs>
        <w:tab w:val="clear" w:pos="794"/>
        <w:tab w:val="clear" w:pos="1191"/>
        <w:tab w:val="clear" w:pos="1588"/>
        <w:tab w:val="clear" w:pos="1985"/>
        <w:tab w:val="num" w:pos="360"/>
        <w:tab w:val="num" w:pos="1453"/>
      </w:tabs>
      <w:overflowPunct/>
      <w:autoSpaceDE/>
      <w:autoSpaceDN/>
      <w:adjustRightInd/>
      <w:spacing w:before="60" w:after="60" w:line="240" w:lineRule="auto"/>
      <w:ind w:left="1453"/>
      <w:jc w:val="left"/>
      <w:textAlignment w:val="auto"/>
    </w:pPr>
    <w:rPr>
      <w:rFonts w:ascii="Verdana" w:hAnsi="Verdana"/>
      <w:sz w:val="19"/>
      <w:szCs w:val="20"/>
      <w:lang w:val="fr-CH" w:eastAsia="en-US"/>
    </w:rPr>
  </w:style>
  <w:style w:type="paragraph" w:customStyle="1" w:styleId="CEONormal">
    <w:name w:val="CEO_Normal"/>
    <w:link w:val="CEONormalChar"/>
    <w:rsid w:val="004822AC"/>
    <w:pPr>
      <w:spacing w:before="120" w:after="120"/>
    </w:pPr>
    <w:rPr>
      <w:rFonts w:ascii="Verdana" w:eastAsia="SimSun" w:hAnsi="Verdana" w:cs="Times New Roman"/>
      <w:sz w:val="22"/>
      <w:szCs w:val="24"/>
      <w:lang w:val="en-US"/>
    </w:rPr>
  </w:style>
  <w:style w:type="character" w:customStyle="1" w:styleId="CEONormalChar">
    <w:name w:val="CEO_Normal Char"/>
    <w:basedOn w:val="DefaultParagraphFont"/>
    <w:link w:val="CEONormal"/>
    <w:locked/>
    <w:rsid w:val="004822AC"/>
    <w:rPr>
      <w:rFonts w:ascii="Verdana" w:eastAsia="SimSun" w:hAnsi="Verdana" w:cs="Times New Roman"/>
      <w:sz w:val="22"/>
      <w:szCs w:val="24"/>
      <w:lang w:val="en-US"/>
    </w:rPr>
  </w:style>
  <w:style w:type="paragraph" w:customStyle="1" w:styleId="CEOOpening">
    <w:name w:val="CEO_Opening"/>
    <w:basedOn w:val="CEONormal"/>
    <w:next w:val="CEONormal"/>
    <w:link w:val="CEOOpeningChar"/>
    <w:rsid w:val="0059485A"/>
    <w:pPr>
      <w:spacing w:before="360" w:after="240"/>
    </w:pPr>
  </w:style>
  <w:style w:type="character" w:customStyle="1" w:styleId="CEOOpeningChar">
    <w:name w:val="CEO_Opening Char"/>
    <w:basedOn w:val="DefaultParagraphFont"/>
    <w:link w:val="CEOOpening"/>
    <w:locked/>
    <w:rsid w:val="0059485A"/>
    <w:rPr>
      <w:rFonts w:ascii="Verdana" w:eastAsia="SimSun" w:hAnsi="Verdana" w:cs="Times New Roman"/>
      <w:sz w:val="19"/>
      <w:szCs w:val="24"/>
      <w:lang w:val="en-US"/>
    </w:rPr>
  </w:style>
  <w:style w:type="paragraph" w:customStyle="1" w:styleId="CEOClosing">
    <w:name w:val="CEO_Closing"/>
    <w:basedOn w:val="CEONormal"/>
    <w:link w:val="CEOClosingChar"/>
    <w:rsid w:val="0059485A"/>
    <w:pPr>
      <w:spacing w:before="360"/>
    </w:pPr>
  </w:style>
  <w:style w:type="character" w:customStyle="1" w:styleId="CEOClosingChar">
    <w:name w:val="CEO_Closing Char"/>
    <w:basedOn w:val="DefaultParagraphFont"/>
    <w:link w:val="CEOClosing"/>
    <w:locked/>
    <w:rsid w:val="0059485A"/>
    <w:rPr>
      <w:rFonts w:ascii="Verdana" w:eastAsia="SimSun" w:hAnsi="Verdana" w:cs="Times New Roman"/>
      <w:sz w:val="19"/>
      <w:szCs w:val="24"/>
      <w:lang w:val="en-US"/>
    </w:rPr>
  </w:style>
  <w:style w:type="paragraph" w:customStyle="1" w:styleId="MOSNormal">
    <w:name w:val="MOSNormal"/>
    <w:link w:val="MOSNormalChar"/>
    <w:rsid w:val="0059485A"/>
    <w:pPr>
      <w:spacing w:before="120" w:after="120"/>
    </w:pPr>
    <w:rPr>
      <w:rFonts w:ascii="Verdana" w:eastAsia="SimSun" w:hAnsi="Verdana" w:cs="Times New Roman"/>
      <w:sz w:val="18"/>
      <w:lang w:val="en-GB" w:eastAsia="en-US"/>
    </w:rPr>
  </w:style>
  <w:style w:type="character" w:customStyle="1" w:styleId="MOSNormalChar">
    <w:name w:val="MOSNormal Char"/>
    <w:basedOn w:val="DefaultParagraphFont"/>
    <w:link w:val="MOSNormal"/>
    <w:locked/>
    <w:rsid w:val="0059485A"/>
    <w:rPr>
      <w:rFonts w:ascii="Verdana" w:eastAsia="SimSun" w:hAnsi="Verdana" w:cs="Times New Roman"/>
      <w:sz w:val="18"/>
      <w:lang w:val="en-GB" w:eastAsia="en-US"/>
    </w:rPr>
  </w:style>
  <w:style w:type="paragraph" w:customStyle="1" w:styleId="MOSSignature">
    <w:name w:val="MOSSignature"/>
    <w:basedOn w:val="MOSNormal"/>
    <w:rsid w:val="0059485A"/>
    <w:pPr>
      <w:spacing w:before="720" w:after="0"/>
    </w:pPr>
  </w:style>
  <w:style w:type="paragraph" w:customStyle="1" w:styleId="MOS-Hyperlink">
    <w:name w:val="MOS-Hyperlink"/>
    <w:basedOn w:val="MOSNormal"/>
    <w:link w:val="MOS-HyperlinkChar"/>
    <w:rsid w:val="0059485A"/>
    <w:pPr>
      <w:spacing w:before="0" w:after="0"/>
      <w:ind w:right="-426"/>
    </w:pPr>
  </w:style>
  <w:style w:type="character" w:customStyle="1" w:styleId="MOS-HyperlinkChar">
    <w:name w:val="MOS-Hyperlink Char"/>
    <w:basedOn w:val="MOSNormalChar"/>
    <w:link w:val="MOS-Hyperlink"/>
    <w:locked/>
    <w:rsid w:val="0059485A"/>
    <w:rPr>
      <w:rFonts w:ascii="Verdana" w:eastAsia="SimSun" w:hAnsi="Verdana" w:cs="Times New Roman"/>
      <w:sz w:val="18"/>
      <w:lang w:val="en-GB" w:eastAsia="en-US"/>
    </w:rPr>
  </w:style>
  <w:style w:type="paragraph" w:customStyle="1" w:styleId="CEOHeading2">
    <w:name w:val="CEO_Heading2"/>
    <w:basedOn w:val="CEOHeading1Underlined"/>
    <w:rsid w:val="0059485A"/>
    <w:pPr>
      <w:pBdr>
        <w:bottom w:val="none" w:sz="0" w:space="0" w:color="auto"/>
      </w:pBdr>
      <w:spacing w:before="120" w:after="120"/>
      <w:ind w:left="720"/>
    </w:pPr>
  </w:style>
  <w:style w:type="paragraph" w:customStyle="1" w:styleId="CEOEmdashList">
    <w:name w:val="CEO_EmdashList"/>
    <w:basedOn w:val="Normal"/>
    <w:rsid w:val="0059485A"/>
    <w:pPr>
      <w:tabs>
        <w:tab w:val="clear" w:pos="794"/>
        <w:tab w:val="clear" w:pos="1191"/>
        <w:tab w:val="clear" w:pos="1588"/>
        <w:tab w:val="clear" w:pos="1985"/>
        <w:tab w:val="num" w:pos="1311"/>
      </w:tabs>
      <w:overflowPunct/>
      <w:autoSpaceDE/>
      <w:autoSpaceDN/>
      <w:adjustRightInd/>
      <w:spacing w:before="0" w:line="240" w:lineRule="auto"/>
      <w:ind w:left="1311" w:hanging="567"/>
      <w:jc w:val="left"/>
      <w:textAlignment w:val="auto"/>
    </w:pPr>
    <w:rPr>
      <w:rFonts w:ascii="Verdana" w:hAnsi="Verdana"/>
      <w:sz w:val="20"/>
      <w:szCs w:val="24"/>
    </w:rPr>
  </w:style>
  <w:style w:type="paragraph" w:styleId="ListParagraph">
    <w:name w:val="List Paragraph"/>
    <w:basedOn w:val="Normal"/>
    <w:qFormat/>
    <w:rsid w:val="0059485A"/>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ascii="Arial" w:hAnsi="Arial"/>
      <w:szCs w:val="24"/>
    </w:rPr>
  </w:style>
  <w:style w:type="character" w:customStyle="1" w:styleId="longtextshorttext">
    <w:name w:val="long_text short_text"/>
    <w:basedOn w:val="DefaultParagraphFont"/>
    <w:rsid w:val="00594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14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eastAsia="SimSun" w:cs="Times New Roman"/>
      <w:sz w:val="22"/>
      <w:szCs w:val="22"/>
      <w:lang w:val="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customStyle="1" w:styleId="BDTContact-Details">
    <w:name w:val="BDT_Contact-Details"/>
    <w:basedOn w:val="Normal"/>
    <w:rsid w:val="0059485A"/>
    <w:pPr>
      <w:spacing w:before="120" w:after="40" w:line="240" w:lineRule="auto"/>
      <w:jc w:val="left"/>
    </w:pPr>
    <w:rPr>
      <w:rFonts w:cs="Traditional Arabic"/>
      <w:szCs w:val="30"/>
      <w:lang w:val="en-GB" w:eastAsia="en-US"/>
    </w:rPr>
  </w:style>
  <w:style w:type="paragraph" w:customStyle="1" w:styleId="CEOSubjectDetails">
    <w:name w:val="CEO_SubjectDetails"/>
    <w:basedOn w:val="Normal"/>
    <w:rsid w:val="0059485A"/>
    <w:pPr>
      <w:tabs>
        <w:tab w:val="clear" w:pos="794"/>
        <w:tab w:val="clear" w:pos="1191"/>
        <w:tab w:val="clear" w:pos="1588"/>
        <w:tab w:val="clear" w:pos="1985"/>
      </w:tabs>
      <w:overflowPunct/>
      <w:autoSpaceDE/>
      <w:autoSpaceDN/>
      <w:adjustRightInd/>
      <w:spacing w:before="0" w:line="240" w:lineRule="auto"/>
      <w:jc w:val="left"/>
      <w:textAlignment w:val="auto"/>
    </w:pPr>
    <w:rPr>
      <w:rFonts w:ascii="Verdana" w:hAnsi="Verdana"/>
      <w:sz w:val="19"/>
      <w:szCs w:val="18"/>
      <w:lang w:val="en-GB" w:eastAsia="en-US"/>
    </w:rPr>
  </w:style>
  <w:style w:type="paragraph" w:customStyle="1" w:styleId="CEODistributionEmdash">
    <w:name w:val="CEO_Distribution_Emdash"/>
    <w:basedOn w:val="Normal"/>
    <w:rsid w:val="0059485A"/>
    <w:pPr>
      <w:tabs>
        <w:tab w:val="clear" w:pos="794"/>
        <w:tab w:val="clear" w:pos="1191"/>
        <w:tab w:val="clear" w:pos="1588"/>
        <w:tab w:val="clear" w:pos="1985"/>
        <w:tab w:val="num" w:pos="360"/>
        <w:tab w:val="num" w:pos="785"/>
      </w:tabs>
      <w:overflowPunct/>
      <w:autoSpaceDE/>
      <w:autoSpaceDN/>
      <w:adjustRightInd/>
      <w:spacing w:before="0" w:line="240" w:lineRule="auto"/>
      <w:ind w:left="785" w:hanging="283"/>
      <w:jc w:val="left"/>
      <w:textAlignment w:val="auto"/>
    </w:pPr>
    <w:rPr>
      <w:rFonts w:ascii="Verdana" w:hAnsi="Verdana"/>
      <w:sz w:val="19"/>
      <w:szCs w:val="19"/>
    </w:rPr>
  </w:style>
  <w:style w:type="paragraph" w:customStyle="1" w:styleId="MOSNormalBI">
    <w:name w:val="MOSNormalBI"/>
    <w:basedOn w:val="Normal"/>
    <w:rsid w:val="0059485A"/>
    <w:pPr>
      <w:numPr>
        <w:numId w:val="2"/>
      </w:numPr>
      <w:tabs>
        <w:tab w:val="clear" w:pos="794"/>
        <w:tab w:val="clear" w:pos="1191"/>
        <w:tab w:val="clear" w:pos="1588"/>
        <w:tab w:val="clear" w:pos="1636"/>
        <w:tab w:val="clear" w:pos="1985"/>
        <w:tab w:val="num" w:pos="1440"/>
      </w:tabs>
      <w:overflowPunct/>
      <w:autoSpaceDE/>
      <w:autoSpaceDN/>
      <w:adjustRightInd/>
      <w:spacing w:before="60" w:after="60" w:line="240" w:lineRule="auto"/>
      <w:ind w:left="1434" w:hanging="357"/>
      <w:jc w:val="left"/>
      <w:textAlignment w:val="auto"/>
    </w:pPr>
    <w:rPr>
      <w:rFonts w:ascii="Verdana" w:hAnsi="Verdana"/>
      <w:b/>
      <w:bCs/>
      <w:i/>
      <w:iCs/>
      <w:sz w:val="18"/>
      <w:szCs w:val="18"/>
    </w:rPr>
  </w:style>
  <w:style w:type="paragraph" w:customStyle="1" w:styleId="CEOSignatureTitle">
    <w:name w:val="CEO_SignatureTitle"/>
    <w:basedOn w:val="Normal"/>
    <w:next w:val="CEODistribution"/>
    <w:rsid w:val="0059485A"/>
    <w:pPr>
      <w:tabs>
        <w:tab w:val="clear" w:pos="794"/>
        <w:tab w:val="clear" w:pos="1191"/>
        <w:tab w:val="clear" w:pos="1588"/>
        <w:tab w:val="clear" w:pos="1985"/>
      </w:tabs>
      <w:overflowPunct/>
      <w:autoSpaceDE/>
      <w:autoSpaceDN/>
      <w:adjustRightInd/>
      <w:spacing w:before="0" w:line="240" w:lineRule="auto"/>
      <w:jc w:val="left"/>
      <w:textAlignment w:val="auto"/>
    </w:pPr>
    <w:rPr>
      <w:rFonts w:ascii="Verdana" w:hAnsi="Verdana"/>
      <w:sz w:val="19"/>
      <w:szCs w:val="20"/>
      <w:lang w:val="en-GB" w:eastAsia="en-US"/>
    </w:rPr>
  </w:style>
  <w:style w:type="paragraph" w:customStyle="1" w:styleId="CEODistribution">
    <w:name w:val="CEO_Distribution"/>
    <w:basedOn w:val="Normal"/>
    <w:next w:val="CEODistributionEmdash"/>
    <w:rsid w:val="0059485A"/>
    <w:pPr>
      <w:tabs>
        <w:tab w:val="clear" w:pos="794"/>
        <w:tab w:val="clear" w:pos="1191"/>
        <w:tab w:val="clear" w:pos="1588"/>
        <w:tab w:val="clear" w:pos="1985"/>
      </w:tabs>
      <w:overflowPunct/>
      <w:autoSpaceDE/>
      <w:autoSpaceDN/>
      <w:adjustRightInd/>
      <w:spacing w:before="480" w:after="120" w:line="240" w:lineRule="auto"/>
      <w:ind w:left="709" w:hanging="709"/>
      <w:jc w:val="left"/>
      <w:textAlignment w:val="auto"/>
    </w:pPr>
    <w:rPr>
      <w:rFonts w:ascii="Verdana" w:hAnsi="Verdana"/>
      <w:sz w:val="19"/>
      <w:szCs w:val="20"/>
      <w:lang w:val="en-GB" w:eastAsia="en-US"/>
    </w:rPr>
  </w:style>
  <w:style w:type="paragraph" w:customStyle="1" w:styleId="CEOHeading1Underlined">
    <w:name w:val="CEO_Heading 1_Underlined"/>
    <w:basedOn w:val="Normal"/>
    <w:link w:val="CEOHeading1UnderlinedChar"/>
    <w:rsid w:val="0059485A"/>
    <w:pPr>
      <w:keepNext/>
      <w:keepLines/>
      <w:pBdr>
        <w:bottom w:val="single" w:sz="12" w:space="1" w:color="808080"/>
      </w:pBdr>
      <w:tabs>
        <w:tab w:val="clear" w:pos="794"/>
        <w:tab w:val="clear" w:pos="1191"/>
        <w:tab w:val="clear" w:pos="1588"/>
        <w:tab w:val="clear" w:pos="1985"/>
      </w:tabs>
      <w:overflowPunct/>
      <w:autoSpaceDE/>
      <w:autoSpaceDN/>
      <w:adjustRightInd/>
      <w:spacing w:before="360" w:line="240" w:lineRule="auto"/>
      <w:jc w:val="left"/>
      <w:textAlignment w:val="auto"/>
    </w:pPr>
    <w:rPr>
      <w:rFonts w:ascii="Verdana" w:hAnsi="Verdana" w:cs="Times New Roman Bold"/>
      <w:b/>
      <w:bCs/>
      <w:sz w:val="19"/>
      <w:szCs w:val="20"/>
      <w:lang w:val="en-GB" w:eastAsia="en-US"/>
    </w:rPr>
  </w:style>
  <w:style w:type="character" w:customStyle="1" w:styleId="CEOHeading1UnderlinedChar">
    <w:name w:val="CEO_Heading 1_Underlined Char"/>
    <w:basedOn w:val="DefaultParagraphFont"/>
    <w:link w:val="CEOHeading1Underlined"/>
    <w:locked/>
    <w:rsid w:val="0059485A"/>
    <w:rPr>
      <w:rFonts w:ascii="Verdana" w:eastAsia="SimSun" w:hAnsi="Verdana" w:cs="Times New Roman Bold"/>
      <w:b/>
      <w:bCs/>
      <w:sz w:val="19"/>
      <w:lang w:val="en-GB" w:eastAsia="en-US"/>
    </w:rPr>
  </w:style>
  <w:style w:type="paragraph" w:customStyle="1" w:styleId="CEODocNo">
    <w:name w:val="CEO_DocNo"/>
    <w:basedOn w:val="Normal"/>
    <w:rsid w:val="0059485A"/>
    <w:pPr>
      <w:numPr>
        <w:numId w:val="4"/>
      </w:numPr>
      <w:tabs>
        <w:tab w:val="clear" w:pos="720"/>
        <w:tab w:val="clear" w:pos="794"/>
        <w:tab w:val="clear" w:pos="1191"/>
        <w:tab w:val="clear" w:pos="1588"/>
        <w:tab w:val="clear" w:pos="1985"/>
      </w:tabs>
      <w:overflowPunct/>
      <w:autoSpaceDE/>
      <w:autoSpaceDN/>
      <w:adjustRightInd/>
      <w:spacing w:before="0" w:line="240" w:lineRule="auto"/>
      <w:ind w:left="0" w:firstLine="0"/>
      <w:jc w:val="left"/>
      <w:textAlignment w:val="auto"/>
    </w:pPr>
    <w:rPr>
      <w:rFonts w:ascii="Verdana" w:hAnsi="Verdana"/>
      <w:b/>
      <w:bCs/>
      <w:sz w:val="19"/>
      <w:szCs w:val="20"/>
      <w:lang w:val="en-GB" w:eastAsia="en-US"/>
    </w:rPr>
  </w:style>
  <w:style w:type="paragraph" w:customStyle="1" w:styleId="CEOindentblackdots">
    <w:name w:val="CEO_indentblackdots"/>
    <w:basedOn w:val="Normal"/>
    <w:rsid w:val="0059485A"/>
    <w:pPr>
      <w:tabs>
        <w:tab w:val="clear" w:pos="794"/>
        <w:tab w:val="clear" w:pos="1191"/>
        <w:tab w:val="clear" w:pos="1588"/>
        <w:tab w:val="clear" w:pos="1985"/>
        <w:tab w:val="num" w:pos="360"/>
        <w:tab w:val="num" w:pos="1453"/>
      </w:tabs>
      <w:overflowPunct/>
      <w:autoSpaceDE/>
      <w:autoSpaceDN/>
      <w:adjustRightInd/>
      <w:spacing w:before="60" w:after="60" w:line="240" w:lineRule="auto"/>
      <w:ind w:left="1453"/>
      <w:jc w:val="left"/>
      <w:textAlignment w:val="auto"/>
    </w:pPr>
    <w:rPr>
      <w:rFonts w:ascii="Verdana" w:hAnsi="Verdana"/>
      <w:sz w:val="19"/>
      <w:szCs w:val="20"/>
      <w:lang w:val="fr-CH" w:eastAsia="en-US"/>
    </w:rPr>
  </w:style>
  <w:style w:type="paragraph" w:customStyle="1" w:styleId="CEONormal">
    <w:name w:val="CEO_Normal"/>
    <w:link w:val="CEONormalChar"/>
    <w:rsid w:val="004822AC"/>
    <w:pPr>
      <w:spacing w:before="120" w:after="120"/>
    </w:pPr>
    <w:rPr>
      <w:rFonts w:ascii="Verdana" w:eastAsia="SimSun" w:hAnsi="Verdana" w:cs="Times New Roman"/>
      <w:sz w:val="22"/>
      <w:szCs w:val="24"/>
      <w:lang w:val="en-US"/>
    </w:rPr>
  </w:style>
  <w:style w:type="character" w:customStyle="1" w:styleId="CEONormalChar">
    <w:name w:val="CEO_Normal Char"/>
    <w:basedOn w:val="DefaultParagraphFont"/>
    <w:link w:val="CEONormal"/>
    <w:locked/>
    <w:rsid w:val="004822AC"/>
    <w:rPr>
      <w:rFonts w:ascii="Verdana" w:eastAsia="SimSun" w:hAnsi="Verdana" w:cs="Times New Roman"/>
      <w:sz w:val="22"/>
      <w:szCs w:val="24"/>
      <w:lang w:val="en-US"/>
    </w:rPr>
  </w:style>
  <w:style w:type="paragraph" w:customStyle="1" w:styleId="CEOOpening">
    <w:name w:val="CEO_Opening"/>
    <w:basedOn w:val="CEONormal"/>
    <w:next w:val="CEONormal"/>
    <w:link w:val="CEOOpeningChar"/>
    <w:rsid w:val="0059485A"/>
    <w:pPr>
      <w:spacing w:before="360" w:after="240"/>
    </w:pPr>
  </w:style>
  <w:style w:type="character" w:customStyle="1" w:styleId="CEOOpeningChar">
    <w:name w:val="CEO_Opening Char"/>
    <w:basedOn w:val="DefaultParagraphFont"/>
    <w:link w:val="CEOOpening"/>
    <w:locked/>
    <w:rsid w:val="0059485A"/>
    <w:rPr>
      <w:rFonts w:ascii="Verdana" w:eastAsia="SimSun" w:hAnsi="Verdana" w:cs="Times New Roman"/>
      <w:sz w:val="19"/>
      <w:szCs w:val="24"/>
      <w:lang w:val="en-US"/>
    </w:rPr>
  </w:style>
  <w:style w:type="paragraph" w:customStyle="1" w:styleId="CEOClosing">
    <w:name w:val="CEO_Closing"/>
    <w:basedOn w:val="CEONormal"/>
    <w:link w:val="CEOClosingChar"/>
    <w:rsid w:val="0059485A"/>
    <w:pPr>
      <w:spacing w:before="360"/>
    </w:pPr>
  </w:style>
  <w:style w:type="character" w:customStyle="1" w:styleId="CEOClosingChar">
    <w:name w:val="CEO_Closing Char"/>
    <w:basedOn w:val="DefaultParagraphFont"/>
    <w:link w:val="CEOClosing"/>
    <w:locked/>
    <w:rsid w:val="0059485A"/>
    <w:rPr>
      <w:rFonts w:ascii="Verdana" w:eastAsia="SimSun" w:hAnsi="Verdana" w:cs="Times New Roman"/>
      <w:sz w:val="19"/>
      <w:szCs w:val="24"/>
      <w:lang w:val="en-US"/>
    </w:rPr>
  </w:style>
  <w:style w:type="paragraph" w:customStyle="1" w:styleId="MOSNormal">
    <w:name w:val="MOSNormal"/>
    <w:link w:val="MOSNormalChar"/>
    <w:rsid w:val="0059485A"/>
    <w:pPr>
      <w:spacing w:before="120" w:after="120"/>
    </w:pPr>
    <w:rPr>
      <w:rFonts w:ascii="Verdana" w:eastAsia="SimSun" w:hAnsi="Verdana" w:cs="Times New Roman"/>
      <w:sz w:val="18"/>
      <w:lang w:val="en-GB" w:eastAsia="en-US"/>
    </w:rPr>
  </w:style>
  <w:style w:type="character" w:customStyle="1" w:styleId="MOSNormalChar">
    <w:name w:val="MOSNormal Char"/>
    <w:basedOn w:val="DefaultParagraphFont"/>
    <w:link w:val="MOSNormal"/>
    <w:locked/>
    <w:rsid w:val="0059485A"/>
    <w:rPr>
      <w:rFonts w:ascii="Verdana" w:eastAsia="SimSun" w:hAnsi="Verdana" w:cs="Times New Roman"/>
      <w:sz w:val="18"/>
      <w:lang w:val="en-GB" w:eastAsia="en-US"/>
    </w:rPr>
  </w:style>
  <w:style w:type="paragraph" w:customStyle="1" w:styleId="MOSSignature">
    <w:name w:val="MOSSignature"/>
    <w:basedOn w:val="MOSNormal"/>
    <w:rsid w:val="0059485A"/>
    <w:pPr>
      <w:spacing w:before="720" w:after="0"/>
    </w:pPr>
  </w:style>
  <w:style w:type="paragraph" w:customStyle="1" w:styleId="MOS-Hyperlink">
    <w:name w:val="MOS-Hyperlink"/>
    <w:basedOn w:val="MOSNormal"/>
    <w:link w:val="MOS-HyperlinkChar"/>
    <w:rsid w:val="0059485A"/>
    <w:pPr>
      <w:spacing w:before="0" w:after="0"/>
      <w:ind w:right="-426"/>
    </w:pPr>
  </w:style>
  <w:style w:type="character" w:customStyle="1" w:styleId="MOS-HyperlinkChar">
    <w:name w:val="MOS-Hyperlink Char"/>
    <w:basedOn w:val="MOSNormalChar"/>
    <w:link w:val="MOS-Hyperlink"/>
    <w:locked/>
    <w:rsid w:val="0059485A"/>
    <w:rPr>
      <w:rFonts w:ascii="Verdana" w:eastAsia="SimSun" w:hAnsi="Verdana" w:cs="Times New Roman"/>
      <w:sz w:val="18"/>
      <w:lang w:val="en-GB" w:eastAsia="en-US"/>
    </w:rPr>
  </w:style>
  <w:style w:type="paragraph" w:customStyle="1" w:styleId="CEOHeading2">
    <w:name w:val="CEO_Heading2"/>
    <w:basedOn w:val="CEOHeading1Underlined"/>
    <w:rsid w:val="0059485A"/>
    <w:pPr>
      <w:pBdr>
        <w:bottom w:val="none" w:sz="0" w:space="0" w:color="auto"/>
      </w:pBdr>
      <w:spacing w:before="120" w:after="120"/>
      <w:ind w:left="720"/>
    </w:pPr>
  </w:style>
  <w:style w:type="paragraph" w:customStyle="1" w:styleId="CEOEmdashList">
    <w:name w:val="CEO_EmdashList"/>
    <w:basedOn w:val="Normal"/>
    <w:rsid w:val="0059485A"/>
    <w:pPr>
      <w:tabs>
        <w:tab w:val="clear" w:pos="794"/>
        <w:tab w:val="clear" w:pos="1191"/>
        <w:tab w:val="clear" w:pos="1588"/>
        <w:tab w:val="clear" w:pos="1985"/>
        <w:tab w:val="num" w:pos="1311"/>
      </w:tabs>
      <w:overflowPunct/>
      <w:autoSpaceDE/>
      <w:autoSpaceDN/>
      <w:adjustRightInd/>
      <w:spacing w:before="0" w:line="240" w:lineRule="auto"/>
      <w:ind w:left="1311" w:hanging="567"/>
      <w:jc w:val="left"/>
      <w:textAlignment w:val="auto"/>
    </w:pPr>
    <w:rPr>
      <w:rFonts w:ascii="Verdana" w:hAnsi="Verdana"/>
      <w:sz w:val="20"/>
      <w:szCs w:val="24"/>
    </w:rPr>
  </w:style>
  <w:style w:type="paragraph" w:styleId="ListParagraph">
    <w:name w:val="List Paragraph"/>
    <w:basedOn w:val="Normal"/>
    <w:qFormat/>
    <w:rsid w:val="0059485A"/>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ascii="Arial" w:hAnsi="Arial"/>
      <w:szCs w:val="24"/>
    </w:rPr>
  </w:style>
  <w:style w:type="character" w:customStyle="1" w:styleId="longtextshorttext">
    <w:name w:val="long_text short_text"/>
    <w:basedOn w:val="DefaultParagraphFont"/>
    <w:rsid w:val="0059485A"/>
  </w:style>
</w:styles>
</file>

<file path=word/webSettings.xml><?xml version="1.0" encoding="utf-8"?>
<w:webSettings xmlns:r="http://schemas.openxmlformats.org/officeDocument/2006/relationships" xmlns:w="http://schemas.openxmlformats.org/wordprocessingml/2006/main">
  <w:divs>
    <w:div w:id="609624501">
      <w:bodyDiv w:val="1"/>
      <w:marLeft w:val="0"/>
      <w:marRight w:val="0"/>
      <w:marTop w:val="0"/>
      <w:marBottom w:val="0"/>
      <w:divBdr>
        <w:top w:val="none" w:sz="0" w:space="0" w:color="auto"/>
        <w:left w:val="none" w:sz="0" w:space="0" w:color="auto"/>
        <w:bottom w:val="none" w:sz="0" w:space="0" w:color="auto"/>
        <w:right w:val="none" w:sz="0" w:space="0" w:color="auto"/>
      </w:divBdr>
    </w:div>
    <w:div w:id="62777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vsg@itu.int" TargetMode="External"/><Relationship Id="rId13" Type="http://schemas.openxmlformats.org/officeDocument/2006/relationships/hyperlink" Target="http://www.itu.int/md/D10-SG01-ADM/e" TargetMode="External"/><Relationship Id="rId18" Type="http://schemas.openxmlformats.org/officeDocument/2006/relationships/hyperlink" Target="http://www.itu.int/net3/ITU-D/stg/blkmeetings.aspx?blk=11947" TargetMode="External"/><Relationship Id="rId26" Type="http://schemas.openxmlformats.org/officeDocument/2006/relationships/hyperlink" Target="http://www.itu.int/net3/ITU-D/stg/visa.aspx" TargetMode="External"/><Relationship Id="rId3" Type="http://schemas.openxmlformats.org/officeDocument/2006/relationships/styles" Target="styles.xml"/><Relationship Id="rId21" Type="http://schemas.openxmlformats.org/officeDocument/2006/relationships/hyperlink" Target="http://www.itu.int/net3/ITU-D/stg/index-zh.aspx?stg=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md/D10-SG01-OJ/zh" TargetMode="External"/><Relationship Id="rId17" Type="http://schemas.openxmlformats.org/officeDocument/2006/relationships/hyperlink" Target="mailto:bdtmeetingsregistration@itu.int" TargetMode="External"/><Relationship Id="rId25" Type="http://schemas.openxmlformats.org/officeDocument/2006/relationships/hyperlink" Target="http://www.itu.int/TIES/index.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itu.int/cgi-bin/htsh/edrs/TIES/auth/ITU-D/delegate/edrs.focalpoint?_eventid=4000059" TargetMode="External"/><Relationship Id="rId20" Type="http://schemas.openxmlformats.org/officeDocument/2006/relationships/hyperlink" Target="mailto:bdtmeetingsregistration@itu.in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net3/ITU-D/stg/blkmeetings.aspx?blk=12063" TargetMode="External"/><Relationship Id="rId24" Type="http://schemas.openxmlformats.org/officeDocument/2006/relationships/hyperlink" Target="http://www.itu.int/ITU-D/study_groups/SGP_2010-2014/reference_documents/ITU-D_UserGuideSync.html" TargetMode="External"/><Relationship Id="rId32" Type="http://schemas.openxmlformats.org/officeDocument/2006/relationships/header" Target="header3.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itu.int/md/D10-SG02-ADM/e" TargetMode="External"/><Relationship Id="rId23" Type="http://schemas.openxmlformats.org/officeDocument/2006/relationships/hyperlink" Target="http://www.itu.int/ITU-D/CDS/contributions/sg/index-zh.as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www.itu.int/net3/ITU-D/stg/blkmeetings.aspx?blk=11945" TargetMode="External"/><Relationship Id="rId19" Type="http://schemas.openxmlformats.org/officeDocument/2006/relationships/hyperlink" Target="http://www.itu.int/net3/ITU-D/stg/blkmeetings.aspx?blk=11948"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u.int/net3/ITU-D/stg/blkmeetings.aspx?blk=11946" TargetMode="External"/><Relationship Id="rId14" Type="http://schemas.openxmlformats.org/officeDocument/2006/relationships/hyperlink" Target="http://www.itu.int/md/D10-SG02-OJ/zh" TargetMode="External"/><Relationship Id="rId22" Type="http://schemas.openxmlformats.org/officeDocument/2006/relationships/hyperlink" Target="http://www.itu.int/net3/ITU-D/stg/index-zh.aspx?stg=2" TargetMode="External"/><Relationship Id="rId27" Type="http://schemas.openxmlformats.org/officeDocument/2006/relationships/hyperlink" Target="http://www.itu.int/travel/" TargetMode="External"/><Relationship Id="rId30" Type="http://schemas.openxmlformats.org/officeDocument/2006/relationships/footer" Target="footer1.xml"/><Relationship Id="rId35"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bdt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enm\Application%20Data\Microsoft\Templates\ITU\Letter-Fax_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96572954C8148CF8823ABAB8072C926"/>
        <w:category>
          <w:name w:val="General"/>
          <w:gallery w:val="placeholder"/>
        </w:category>
        <w:types>
          <w:type w:val="bbPlcHdr"/>
        </w:types>
        <w:behaviors>
          <w:behavior w:val="content"/>
        </w:behaviors>
        <w:guid w:val="{30598759-DEB8-48E4-9E62-96091FA155FF}"/>
      </w:docPartPr>
      <w:docPartBody>
        <w:p w:rsidR="00700631" w:rsidRDefault="00700631" w:rsidP="00700631">
          <w:pPr>
            <w:pStyle w:val="396572954C8148CF8823ABAB8072C926"/>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sig w:usb0="00000000" w:usb1="00000000" w:usb2="00000000" w:usb3="00000000" w:csb0="0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宋体">
    <w:altName w:val="Times New Roman"/>
    <w:panose1 w:val="00000000000000000000"/>
    <w:charset w:val="4D"/>
    <w:family w:val="roman"/>
    <w:notTrueType/>
    <w:pitch w:val="default"/>
    <w:sig w:usb0="00000000" w:usb1="0A02889C" w:usb2="00000015" w:usb3="0D07859C" w:csb0="3D78AF95" w:csb1="0D078620"/>
  </w:font>
  <w:font w:name="SimSun">
    <w:altName w:val="宋体"/>
    <w:panose1 w:val="02010600030101010101"/>
    <w:charset w:val="86"/>
    <w:family w:val="auto"/>
    <w:pitch w:val="variable"/>
    <w:sig w:usb0="00000003" w:usb1="080E0000" w:usb2="00000010" w:usb3="00000000" w:csb0="00040001"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20002A87" w:usb1="80000000" w:usb2="00000008" w:usb3="00000000" w:csb0="000001FF"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700631"/>
    <w:rsid w:val="002C4872"/>
    <w:rsid w:val="00700631"/>
    <w:rsid w:val="00981058"/>
    <w:rsid w:val="00D608B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8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631"/>
    <w:rPr>
      <w:color w:val="808080"/>
    </w:rPr>
  </w:style>
  <w:style w:type="paragraph" w:customStyle="1" w:styleId="91E134F160484E2D803105D7AD62BBCB">
    <w:name w:val="91E134F160484E2D803105D7AD62BBCB"/>
    <w:rsid w:val="00D608B8"/>
  </w:style>
  <w:style w:type="paragraph" w:customStyle="1" w:styleId="396572954C8148CF8823ABAB8072C926">
    <w:name w:val="396572954C8148CF8823ABAB8072C926"/>
    <w:rsid w:val="0070063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onLoad="IRibbonUI_onLoad">
  <ribbon startFromScratch="false">
    <tabs>
      <tab id="ITU" label="ITU" keytip="x">
        <group id="group4" label="Sector">
          <box id="box3" boxStyle="horizontal">
            <toggleButton id="ToggleButton_SG" size="normal" label="GS" getPressed="SG_getpressed" onAction="SG_action"/>
            <toggleButton id="ToggleButton_BR" size="normal" label="BR" getPressed="BR_getpressed" onAction="BR_action"/>
            <toggleButton id="ToggleButton_TSB" size="normal" label="TSB" getPressed="TSB_getpressed" onAction="TSB_action"/>
            <toggleButton id="ToggleButton_BDT" size="normal" label="BDT" getPressed="BDT_getpressed" onAction="BDT_action"/>
          </box>
        </group>
        <group id="group2" label="Information from your Sector / Department">
          <box id="box1" boxStyle="horizontal">
            <comboBox id="lf_origine" label="Source " sizeString="mmmmmmmmmmmmmmmmmmmmmmmmmmmmmmmmmmmmmmmmmmmm" onChange="lf_origine_action" getItemLabel="lf_origine_GetItemLabel" getItemCount="lf_origine_GetItemCount" getText="lf_origine_GetText">
                  </comboBox>
          </box>
          <box id="box2" boxStyle="horizontal">
            <comboBox id="lf_contact" label="Contact" sizeString="mmmmmmmmmmmMmmmmm" onChange="lf_contact_action" getItemLabel="lf_contact_GetItemLabel" getItemCount="lf_contact_GetItemCount" getText="lf_contact_GetText">
                  </comboBox>
            <comboBox id="lf_signature" label="Signature" sizeString="mmmmmmmmmmmmmmmmmm" onChange="lf_signature_action" getItemLabel="lf_signature_GetItemLabel" getItemCount="lf_signature_GetItemCount" getText="lf_signature_GetText">
                  </comboBox>
          </box>
        </group>
        <group id="group3" label="Fill your document">
          <comboBox id="lf_formula" label="Greeting" sizeString="mmmmmmmmmmmmmmmmmmmmmmmmmm" onChange="lf_formula_action" getItemLabel="lf_formula_GetItemLabel" getItemCount="lf_formula_GetItemCount">
                  </comboBox>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0D735-A933-49EC-A112-D15205A0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Letter-Fax_C.dotm</Template>
  <TotalTime>4</TotalTime>
  <Pages>4</Pages>
  <Words>1945</Words>
  <Characters>2569</Characters>
  <Application>Microsoft Office Word</Application>
  <DocSecurity>0</DocSecurity>
  <Lines>21</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(Chinese)</vt:lpstr>
      <vt:lpstr>ITU-T Rec. Book 1 Resolutions ITU-T Series A Recommendations:</vt:lpstr>
    </vt:vector>
  </TitlesOfParts>
  <Company>ITU</Company>
  <LinksUpToDate>false</LinksUpToDate>
  <CharactersWithSpaces>4505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(Chinese)</dc:title>
  <dc:creator>chenm</dc:creator>
  <cp:lastModifiedBy>magistri</cp:lastModifiedBy>
  <cp:revision>5</cp:revision>
  <cp:lastPrinted>2011-05-30T15:10:00Z</cp:lastPrinted>
  <dcterms:created xsi:type="dcterms:W3CDTF">2011-05-31T10:05:00Z</dcterms:created>
  <dcterms:modified xsi:type="dcterms:W3CDTF">2011-06-01T13:00:00Z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