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55C79"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55C79"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55C79"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B27A0">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w:t>
            </w:r>
            <w:r w:rsidR="00AB27A0">
              <w:rPr>
                <w:rFonts w:ascii="Arial" w:hAnsi="Arial"/>
                <w:b/>
                <w:bCs/>
                <w:sz w:val="36"/>
                <w:lang w:val="en-US"/>
              </w:rPr>
              <w:t>9</w:t>
            </w:r>
            <w:r w:rsidRPr="008968B6">
              <w:rPr>
                <w:rFonts w:ascii="Arial" w:hAnsi="Arial"/>
                <w:b/>
                <w:bCs/>
                <w:sz w:val="36"/>
                <w:lang w:val="en-US"/>
              </w:rPr>
              <w:t xml:space="preserve"> – </w:t>
            </w:r>
            <w:r w:rsidR="00AB27A0" w:rsidRPr="00AB27A0">
              <w:rPr>
                <w:rFonts w:ascii="Arial" w:hAnsi="Arial"/>
                <w:b/>
                <w:bCs/>
                <w:sz w:val="36"/>
                <w:lang w:val="en-US"/>
              </w:rPr>
              <w:t>The role of telecommunications/</w:t>
            </w:r>
            <w:r w:rsidR="00AB27A0">
              <w:rPr>
                <w:rFonts w:ascii="Arial" w:hAnsi="Arial"/>
                <w:b/>
                <w:bCs/>
                <w:sz w:val="36"/>
                <w:lang w:val="en-US"/>
              </w:rPr>
              <w:br/>
            </w:r>
            <w:r w:rsidR="00AB27A0" w:rsidRPr="00AB27A0">
              <w:rPr>
                <w:rFonts w:ascii="Arial" w:hAnsi="Arial"/>
                <w:b/>
                <w:bCs/>
                <w:sz w:val="36"/>
                <w:lang w:val="en-US"/>
              </w:rPr>
              <w:t>information and communication technologies in handling and controlling e-waste from telecommunication and information technology equipment and methods of treating it</w:t>
            </w:r>
          </w:p>
        </w:tc>
      </w:tr>
      <w:bookmarkEnd w:id="6"/>
      <w:tr w:rsidR="008968B6" w:rsidRPr="00055C79"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AB27A0">
      <w:pPr>
        <w:pStyle w:val="ResNo"/>
        <w:rPr>
          <w:lang w:val="en-US"/>
        </w:rPr>
      </w:pPr>
      <w:r w:rsidRPr="000E4393">
        <w:rPr>
          <w:lang w:val="en-US"/>
        </w:rPr>
        <w:lastRenderedPageBreak/>
        <w:t xml:space="preserve">resolution </w:t>
      </w:r>
      <w:r w:rsidR="006B5593">
        <w:rPr>
          <w:rStyle w:val="href"/>
          <w:lang w:val="en-US"/>
        </w:rPr>
        <w:t>7</w:t>
      </w:r>
      <w:r w:rsidR="00AB27A0">
        <w:rPr>
          <w:rStyle w:val="href"/>
          <w:lang w:val="en-US"/>
        </w:rPr>
        <w:t>9</w:t>
      </w:r>
      <w:r w:rsidR="00055C79">
        <w:rPr>
          <w:rStyle w:val="href"/>
          <w:lang w:val="en-US"/>
        </w:rPr>
        <w:t xml:space="preserve"> </w:t>
      </w:r>
      <w:r w:rsidR="00055C79" w:rsidRPr="00F81B8E">
        <w:rPr>
          <w:lang w:val="en-GB"/>
        </w:rPr>
        <w:t>(</w:t>
      </w:r>
      <w:r w:rsidR="00055C79" w:rsidRPr="00F81B8E">
        <w:rPr>
          <w:caps w:val="0"/>
          <w:lang w:val="en-GB"/>
        </w:rPr>
        <w:t>Dubai, 2012</w:t>
      </w:r>
      <w:r w:rsidR="00055C79" w:rsidRPr="00F81B8E">
        <w:rPr>
          <w:lang w:val="en-GB"/>
        </w:rPr>
        <w:t>)</w:t>
      </w:r>
      <w:bookmarkStart w:id="12" w:name="_GoBack"/>
      <w:bookmarkEnd w:id="12"/>
    </w:p>
    <w:p w:rsidR="00AB27A0" w:rsidRPr="00F81B8E" w:rsidRDefault="00AB27A0" w:rsidP="00AB27A0">
      <w:pPr>
        <w:pStyle w:val="Restitle"/>
        <w:rPr>
          <w:lang w:val="en-GB"/>
        </w:rPr>
      </w:pPr>
      <w:r w:rsidRPr="00F81B8E">
        <w:rPr>
          <w:lang w:val="en-GB"/>
        </w:rPr>
        <w:t>The role of telecommunications/information and communication technologies in handling and controlling e-waste from telecommunication and information technology equipment and methods of treating it</w:t>
      </w:r>
    </w:p>
    <w:p w:rsidR="00AB27A0" w:rsidRPr="00F81B8E" w:rsidRDefault="00AB27A0" w:rsidP="00AB27A0">
      <w:pPr>
        <w:pStyle w:val="Resref"/>
        <w:rPr>
          <w:lang w:val="en-GB"/>
        </w:rPr>
      </w:pPr>
      <w:r w:rsidRPr="00F81B8E">
        <w:rPr>
          <w:lang w:val="en-GB"/>
        </w:rPr>
        <w:t>(Dubai, 2012)</w:t>
      </w:r>
    </w:p>
    <w:p w:rsidR="00AB27A0" w:rsidRPr="00F81B8E" w:rsidRDefault="00AB27A0" w:rsidP="00AB27A0">
      <w:pPr>
        <w:pStyle w:val="Normalaftertitle0"/>
      </w:pPr>
      <w:r w:rsidRPr="00F81B8E">
        <w:t>The World Telecommunication Standardization Assembly (Dubai, 2012),</w:t>
      </w:r>
    </w:p>
    <w:p w:rsidR="00AB27A0" w:rsidRPr="00F81B8E" w:rsidRDefault="00AB27A0" w:rsidP="00AB27A0">
      <w:pPr>
        <w:pStyle w:val="Call"/>
        <w:rPr>
          <w:lang w:val="en-GB"/>
        </w:rPr>
      </w:pPr>
      <w:r w:rsidRPr="00F81B8E">
        <w:rPr>
          <w:lang w:val="en-GB"/>
        </w:rPr>
        <w:t>recalling</w:t>
      </w:r>
    </w:p>
    <w:p w:rsidR="00AB27A0" w:rsidRPr="00F81B8E" w:rsidRDefault="00AB27A0" w:rsidP="00AB27A0">
      <w:pPr>
        <w:rPr>
          <w:lang w:val="en-GB"/>
        </w:rPr>
      </w:pPr>
      <w:r w:rsidRPr="00F81B8E">
        <w:rPr>
          <w:i/>
          <w:iCs/>
          <w:lang w:val="en-GB"/>
        </w:rPr>
        <w:t>a)</w:t>
      </w:r>
      <w:r w:rsidRPr="00F81B8E">
        <w:rPr>
          <w:i/>
          <w:iCs/>
          <w:lang w:val="en-GB"/>
        </w:rPr>
        <w:tab/>
      </w:r>
      <w:r w:rsidRPr="00F81B8E">
        <w:rPr>
          <w:lang w:val="en-GB"/>
        </w:rPr>
        <w:t>Resolution 182 (Guadalajara, 2010) of the Plenipotentiary Conference, on the role of telecommunications/information and communication technologies (ICT) in regard to climate change and the protection of the environment;</w:t>
      </w:r>
    </w:p>
    <w:p w:rsidR="00AB27A0" w:rsidRPr="00F81B8E" w:rsidRDefault="00AB27A0" w:rsidP="00AB27A0">
      <w:pPr>
        <w:rPr>
          <w:lang w:val="en-GB"/>
        </w:rPr>
      </w:pPr>
      <w:r w:rsidRPr="00F81B8E">
        <w:rPr>
          <w:i/>
          <w:iCs/>
          <w:lang w:val="en-GB"/>
        </w:rPr>
        <w:t>b)</w:t>
      </w:r>
      <w:r w:rsidRPr="00F81B8E">
        <w:rPr>
          <w:i/>
          <w:iCs/>
          <w:lang w:val="en-GB"/>
        </w:rPr>
        <w:tab/>
      </w:r>
      <w:r w:rsidRPr="00F81B8E">
        <w:rPr>
          <w:lang w:val="en-GB"/>
        </w:rPr>
        <w:t>Resolution 66 (Hyderabad, 2010) of the World Telecommunication Development Conference, on information and communication technology and climate change;</w:t>
      </w:r>
    </w:p>
    <w:p w:rsidR="00AB27A0" w:rsidRPr="00F81B8E" w:rsidRDefault="00AB27A0" w:rsidP="00AB27A0">
      <w:pPr>
        <w:rPr>
          <w:color w:val="000000"/>
          <w:lang w:val="en-GB"/>
        </w:rPr>
      </w:pPr>
      <w:r w:rsidRPr="00F81B8E">
        <w:rPr>
          <w:i/>
          <w:iCs/>
          <w:color w:val="000000"/>
          <w:lang w:val="en-GB"/>
        </w:rPr>
        <w:t>c)</w:t>
      </w:r>
      <w:r w:rsidRPr="00F81B8E">
        <w:rPr>
          <w:i/>
          <w:iCs/>
          <w:color w:val="000000"/>
          <w:lang w:val="en-GB"/>
        </w:rPr>
        <w:tab/>
      </w:r>
      <w:r w:rsidRPr="00F81B8E">
        <w:rPr>
          <w:color w:val="000000"/>
          <w:lang w:val="en-GB"/>
        </w:rPr>
        <w:t>§ 19 of the Hyderabad Declaration (2010), stating that the formulation and implementation of policies for proper disposal of e-waste are of great importance;</w:t>
      </w:r>
    </w:p>
    <w:p w:rsidR="00AB27A0" w:rsidRPr="00F81B8E" w:rsidRDefault="00AB27A0" w:rsidP="00AB27A0">
      <w:pPr>
        <w:rPr>
          <w:lang w:val="en-GB"/>
        </w:rPr>
      </w:pPr>
      <w:r w:rsidRPr="00F81B8E">
        <w:rPr>
          <w:i/>
          <w:iCs/>
          <w:lang w:val="en-GB"/>
        </w:rPr>
        <w:t>d)</w:t>
      </w:r>
      <w:r w:rsidRPr="00F81B8E">
        <w:rPr>
          <w:lang w:val="en-GB"/>
        </w:rPr>
        <w:tab/>
        <w:t>the Basel Convention (March, 1989) on the Control of Transboundary Movements of Hazardous Wastes and their Disposal, which characterizes certain wastes resulting from electrical and electronic assemblies as hazardous;</w:t>
      </w:r>
    </w:p>
    <w:p w:rsidR="00AB27A0" w:rsidRPr="00F81B8E" w:rsidRDefault="00AB27A0" w:rsidP="00AB27A0">
      <w:pPr>
        <w:rPr>
          <w:lang w:val="en-GB"/>
        </w:rPr>
      </w:pPr>
      <w:r w:rsidRPr="00F81B8E">
        <w:rPr>
          <w:i/>
          <w:iCs/>
          <w:lang w:val="en-GB"/>
        </w:rPr>
        <w:t>e)</w:t>
      </w:r>
      <w:r w:rsidRPr="00F81B8E">
        <w:rPr>
          <w:lang w:val="en-GB"/>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rsidR="00AB27A0" w:rsidRPr="00F81B8E" w:rsidRDefault="00AB27A0" w:rsidP="00AB27A0">
      <w:pPr>
        <w:rPr>
          <w:lang w:val="en-GB"/>
        </w:rPr>
      </w:pPr>
      <w:r w:rsidRPr="00F81B8E">
        <w:rPr>
          <w:i/>
          <w:iCs/>
          <w:lang w:val="en-GB"/>
        </w:rPr>
        <w:t>f)</w:t>
      </w:r>
      <w:r w:rsidRPr="00F81B8E">
        <w:rPr>
          <w:i/>
          <w:iCs/>
          <w:lang w:val="en-GB"/>
        </w:rPr>
        <w:tab/>
      </w:r>
      <w:r w:rsidRPr="00F81B8E">
        <w:rPr>
          <w:lang w:val="en-GB"/>
        </w:rPr>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sidRPr="00F81B8E">
        <w:rPr>
          <w:rStyle w:val="FootnoteReference"/>
          <w:lang w:val="en-GB"/>
        </w:rPr>
        <w:footnoteReference w:customMarkFollows="1" w:id="1"/>
        <w:t>1</w:t>
      </w:r>
      <w:r w:rsidRPr="00F81B8E">
        <w:rPr>
          <w:lang w:val="en-GB"/>
        </w:rPr>
        <w:t>,</w:t>
      </w:r>
    </w:p>
    <w:p w:rsidR="00AB27A0" w:rsidRPr="00F81B8E" w:rsidRDefault="00AB27A0" w:rsidP="00AB27A0">
      <w:pPr>
        <w:pStyle w:val="Call"/>
        <w:rPr>
          <w:lang w:val="en-GB"/>
        </w:rPr>
      </w:pPr>
      <w:r w:rsidRPr="00F81B8E">
        <w:rPr>
          <w:lang w:val="en-GB"/>
        </w:rPr>
        <w:t>considering</w:t>
      </w:r>
    </w:p>
    <w:p w:rsidR="00AB27A0" w:rsidRPr="00F81B8E" w:rsidRDefault="00AB27A0" w:rsidP="00AB27A0">
      <w:pPr>
        <w:rPr>
          <w:lang w:val="en-GB"/>
        </w:rPr>
      </w:pPr>
      <w:r w:rsidRPr="00F81B8E">
        <w:rPr>
          <w:i/>
          <w:iCs/>
          <w:lang w:val="en-GB"/>
        </w:rPr>
        <w:t>a)</w:t>
      </w:r>
      <w:r w:rsidRPr="00F81B8E">
        <w:rPr>
          <w:i/>
          <w:iCs/>
          <w:lang w:val="en-GB"/>
        </w:rPr>
        <w:tab/>
      </w:r>
      <w:r w:rsidRPr="00F81B8E">
        <w:rPr>
          <w:lang w:val="en-GB"/>
        </w:rPr>
        <w:t>that, owing to the progress in telecommunications and information technology, consumption of and demand for electrical and electronic equipment (EEE) has been continuously increasing and this in turn has led to a marked increase in the amount of e-waste, which has had a negative impact on the environment and health, particularly in the developing countries;</w:t>
      </w:r>
    </w:p>
    <w:p w:rsidR="00AB27A0" w:rsidRDefault="00AB27A0" w:rsidP="00AB27A0">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AB27A0" w:rsidRPr="00F81B8E" w:rsidRDefault="00AB27A0" w:rsidP="00AB27A0">
      <w:pPr>
        <w:rPr>
          <w:lang w:val="en-GB"/>
        </w:rPr>
      </w:pPr>
      <w:r w:rsidRPr="00F81B8E">
        <w:rPr>
          <w:i/>
          <w:iCs/>
          <w:lang w:val="en-GB"/>
        </w:rPr>
        <w:lastRenderedPageBreak/>
        <w:t>b)</w:t>
      </w:r>
      <w:r w:rsidRPr="00F81B8E">
        <w:rPr>
          <w:i/>
          <w:iCs/>
          <w:lang w:val="en-GB"/>
        </w:rPr>
        <w:tab/>
      </w:r>
      <w:r w:rsidRPr="00F81B8E">
        <w:rPr>
          <w:lang w:val="en-GB"/>
        </w:rPr>
        <w:t>that ITU and relevant stakeholders (such as the United Nations Environment Programme (UNEP) and the United Nations Development Programme (UNDP) for the Basel Convention) have a key role in strengthening coordination between interested parties to study the effects of e-waste;</w:t>
      </w:r>
    </w:p>
    <w:p w:rsidR="00AB27A0" w:rsidRPr="00F81B8E" w:rsidRDefault="00AB27A0" w:rsidP="00AB27A0">
      <w:pPr>
        <w:rPr>
          <w:color w:val="000000"/>
          <w:lang w:val="en-GB"/>
        </w:rPr>
      </w:pPr>
      <w:r w:rsidRPr="00F81B8E">
        <w:rPr>
          <w:i/>
          <w:iCs/>
          <w:lang w:val="en-GB"/>
        </w:rPr>
        <w:t>c)</w:t>
      </w:r>
      <w:r w:rsidRPr="00F81B8E">
        <w:rPr>
          <w:i/>
          <w:iCs/>
          <w:lang w:val="en-GB"/>
        </w:rPr>
        <w:tab/>
      </w:r>
      <w:r w:rsidRPr="00F81B8E">
        <w:rPr>
          <w:lang w:val="en-GB"/>
        </w:rPr>
        <w:t xml:space="preserve">Recommendation ITU-T L.1000 of the ITU Telecommunication Standardization Sector (ITU-T), on the </w:t>
      </w:r>
      <w:r w:rsidRPr="00F81B8E">
        <w:rPr>
          <w:color w:val="000000"/>
          <w:lang w:val="en-GB"/>
        </w:rPr>
        <w:t>universal power adapter and charger solution for mobile terminals and other handheld ICT devices, and Recommendation ITU-T L.1100, on the procedure for recycling rare metals in ICT goods,</w:t>
      </w:r>
    </w:p>
    <w:p w:rsidR="00AB27A0" w:rsidRPr="00F81B8E" w:rsidRDefault="00AB27A0" w:rsidP="00AB27A0">
      <w:pPr>
        <w:pStyle w:val="Call"/>
        <w:rPr>
          <w:lang w:val="en-GB"/>
        </w:rPr>
      </w:pPr>
      <w:r w:rsidRPr="00F81B8E">
        <w:rPr>
          <w:lang w:val="en-GB"/>
        </w:rPr>
        <w:t>recognizing</w:t>
      </w:r>
    </w:p>
    <w:p w:rsidR="00AB27A0" w:rsidRPr="00F81B8E" w:rsidRDefault="00AB27A0" w:rsidP="00AB27A0">
      <w:pPr>
        <w:rPr>
          <w:lang w:val="en-GB"/>
        </w:rPr>
      </w:pPr>
      <w:r w:rsidRPr="00F81B8E">
        <w:rPr>
          <w:i/>
          <w:iCs/>
          <w:lang w:val="en-GB"/>
        </w:rPr>
        <w:t>a)</w:t>
      </w:r>
      <w:r w:rsidRPr="00F81B8E">
        <w:rPr>
          <w:i/>
          <w:iCs/>
          <w:lang w:val="en-GB"/>
        </w:rPr>
        <w:tab/>
      </w:r>
      <w:r w:rsidRPr="00F81B8E">
        <w:rPr>
          <w:lang w:val="en-GB"/>
        </w:rPr>
        <w:t>that governments have an important role to play in limiting e-waste by formulating appropriate strategies, policies and legislation;</w:t>
      </w:r>
    </w:p>
    <w:p w:rsidR="00AB27A0" w:rsidRPr="00F81B8E" w:rsidRDefault="00AB27A0" w:rsidP="00AB27A0">
      <w:pPr>
        <w:rPr>
          <w:lang w:val="en-GB"/>
        </w:rPr>
      </w:pPr>
      <w:r w:rsidRPr="00F81B8E">
        <w:rPr>
          <w:i/>
          <w:iCs/>
          <w:lang w:val="en-GB"/>
        </w:rPr>
        <w:t>b)</w:t>
      </w:r>
      <w:r w:rsidRPr="00F81B8E">
        <w:rPr>
          <w:i/>
          <w:iCs/>
          <w:lang w:val="en-GB"/>
        </w:rPr>
        <w:tab/>
      </w:r>
      <w:r w:rsidRPr="00F81B8E">
        <w:rPr>
          <w:lang w:val="en-GB"/>
        </w:rPr>
        <w:t>that telecommunications/ICT can make a major contribution to alleviating the impact of e-waste;</w:t>
      </w:r>
    </w:p>
    <w:p w:rsidR="00AB27A0" w:rsidRPr="00F81B8E" w:rsidRDefault="00AB27A0" w:rsidP="00AB27A0">
      <w:pPr>
        <w:rPr>
          <w:lang w:val="en-GB"/>
        </w:rPr>
      </w:pPr>
      <w:r w:rsidRPr="00F81B8E">
        <w:rPr>
          <w:i/>
          <w:iCs/>
          <w:lang w:val="en-GB"/>
        </w:rPr>
        <w:t>c)</w:t>
      </w:r>
      <w:r w:rsidRPr="00F81B8E">
        <w:rPr>
          <w:i/>
          <w:iCs/>
          <w:lang w:val="en-GB"/>
        </w:rPr>
        <w:tab/>
      </w:r>
      <w:r w:rsidRPr="00F81B8E">
        <w:rPr>
          <w:lang w:val="en-GB"/>
        </w:rPr>
        <w:t>ongoing work and studies in ITU-T Study Group 5 under Question 13/5, on environmental protection and recycling of ICT equipment/facilities;</w:t>
      </w:r>
    </w:p>
    <w:p w:rsidR="00AB27A0" w:rsidRPr="00F81B8E" w:rsidRDefault="00AB27A0" w:rsidP="00AB27A0">
      <w:pPr>
        <w:rPr>
          <w:lang w:val="en-GB"/>
        </w:rPr>
      </w:pPr>
      <w:r w:rsidRPr="00F81B8E">
        <w:rPr>
          <w:i/>
          <w:iCs/>
          <w:lang w:val="en-GB"/>
        </w:rPr>
        <w:t>d)</w:t>
      </w:r>
      <w:r w:rsidRPr="00F81B8E">
        <w:rPr>
          <w:i/>
          <w:iCs/>
          <w:lang w:val="en-GB"/>
        </w:rPr>
        <w:tab/>
      </w:r>
      <w:r w:rsidRPr="00F81B8E">
        <w:rPr>
          <w:lang w:val="en-GB"/>
        </w:rPr>
        <w:t>ongoing work and studies in Study Group 1 of the Telecommunication Development Sector (ITU-D) under Question 24/1, on strategies and policies for the proper disposal or reuse of telecommunication/ICT waste material,</w:t>
      </w:r>
    </w:p>
    <w:p w:rsidR="00AB27A0" w:rsidRPr="00F81B8E" w:rsidRDefault="00AB27A0" w:rsidP="00AB27A0">
      <w:pPr>
        <w:pStyle w:val="Call"/>
        <w:rPr>
          <w:lang w:val="en-GB"/>
        </w:rPr>
      </w:pPr>
      <w:r w:rsidRPr="00F81B8E">
        <w:rPr>
          <w:lang w:val="en-GB"/>
        </w:rPr>
        <w:t>recognizing further</w:t>
      </w:r>
    </w:p>
    <w:p w:rsidR="00AB27A0" w:rsidRPr="00F81B8E" w:rsidRDefault="00AB27A0" w:rsidP="00AB27A0">
      <w:pPr>
        <w:rPr>
          <w:lang w:val="en-GB"/>
        </w:rPr>
      </w:pPr>
      <w:r w:rsidRPr="00F81B8E">
        <w:rPr>
          <w:i/>
          <w:iCs/>
          <w:lang w:val="en-GB"/>
        </w:rPr>
        <w:t>a)</w:t>
      </w:r>
      <w:r w:rsidRPr="00F81B8E">
        <w:rPr>
          <w:i/>
          <w:iCs/>
          <w:lang w:val="en-GB"/>
        </w:rPr>
        <w:tab/>
      </w:r>
      <w:r w:rsidRPr="00F81B8E">
        <w:rPr>
          <w:lang w:val="en-GB"/>
        </w:rPr>
        <w:t>that large quantities of used, old, obsolete and unserviceable telecommunication/ICT hardware and equipment are exported to developing countries for supposed reuse;</w:t>
      </w:r>
    </w:p>
    <w:p w:rsidR="00AB27A0" w:rsidRPr="00F81B8E" w:rsidRDefault="00AB27A0" w:rsidP="00AB27A0">
      <w:pPr>
        <w:rPr>
          <w:lang w:val="en-GB"/>
        </w:rPr>
      </w:pPr>
      <w:r w:rsidRPr="00F81B8E">
        <w:rPr>
          <w:i/>
          <w:iCs/>
          <w:lang w:val="en-GB"/>
        </w:rPr>
        <w:t>b)</w:t>
      </w:r>
      <w:r w:rsidRPr="00F81B8E">
        <w:rPr>
          <w:lang w:val="en-GB"/>
        </w:rPr>
        <w:tab/>
        <w:t>that many developing countries are suffering from severe environmental hazards, such as water pollution and health risks, due to e-waste, for which they may not be responsible,</w:t>
      </w:r>
    </w:p>
    <w:p w:rsidR="00AB27A0" w:rsidRPr="00F81B8E" w:rsidRDefault="00AB27A0" w:rsidP="00AB27A0">
      <w:pPr>
        <w:pStyle w:val="Call"/>
        <w:rPr>
          <w:lang w:val="en-GB"/>
        </w:rPr>
      </w:pPr>
      <w:r w:rsidRPr="00F81B8E">
        <w:rPr>
          <w:lang w:val="en-GB"/>
        </w:rPr>
        <w:t>resolves to instruct the Director of the Telecommunication Standardization Bureau, in collaboration with the Director of the Telecommunication Development Bureau</w:t>
      </w:r>
    </w:p>
    <w:p w:rsidR="00AB27A0" w:rsidRPr="00F81B8E" w:rsidRDefault="00AB27A0" w:rsidP="00AB27A0">
      <w:pPr>
        <w:rPr>
          <w:lang w:val="en-GB"/>
        </w:rPr>
      </w:pPr>
      <w:r w:rsidRPr="00F81B8E">
        <w:rPr>
          <w:lang w:val="en-GB"/>
        </w:rPr>
        <w:t>1</w:t>
      </w:r>
      <w:r w:rsidRPr="00F81B8E">
        <w:rPr>
          <w:lang w:val="en-GB"/>
        </w:rPr>
        <w:tab/>
        <w:t>to pursue and strengthen the development of ITU activities in regard to handling and controlling e-waste from telecommunication and information technology equipment and methods of treating it;</w:t>
      </w:r>
    </w:p>
    <w:p w:rsidR="00AB27A0" w:rsidRPr="00F81B8E" w:rsidRDefault="00AB27A0" w:rsidP="00AB27A0">
      <w:pPr>
        <w:rPr>
          <w:lang w:val="en-GB"/>
        </w:rPr>
      </w:pPr>
      <w:r w:rsidRPr="00F81B8E">
        <w:rPr>
          <w:lang w:val="en-GB"/>
        </w:rPr>
        <w:t>2</w:t>
      </w:r>
      <w:r w:rsidRPr="00F81B8E">
        <w:rPr>
          <w:lang w:val="en-GB"/>
        </w:rPr>
        <w:tab/>
        <w:t>to assist developing countries to undertake proper assessment of the size of e-waste;</w:t>
      </w:r>
    </w:p>
    <w:p w:rsidR="00AB27A0" w:rsidRPr="00F81B8E" w:rsidRDefault="00AB27A0" w:rsidP="00AB27A0">
      <w:pPr>
        <w:rPr>
          <w:lang w:val="en-GB"/>
        </w:rPr>
      </w:pPr>
      <w:r w:rsidRPr="00F81B8E">
        <w:rPr>
          <w:lang w:val="en-GB"/>
        </w:rPr>
        <w:t>3</w:t>
      </w:r>
      <w:r w:rsidRPr="00F81B8E">
        <w:rPr>
          <w:lang w:val="en-GB"/>
        </w:rPr>
        <w:tab/>
        <w:t>to address the handling and controlling of e</w:t>
      </w:r>
      <w:r w:rsidRPr="00F81B8E">
        <w:rPr>
          <w:lang w:val="en-GB"/>
        </w:rPr>
        <w:noBreakHyphen/>
        <w:t>waste and to contribute to global efforts designed to deal with the increasing hazards which arise therefrom;</w:t>
      </w:r>
    </w:p>
    <w:p w:rsidR="00AB27A0" w:rsidRPr="00F81B8E" w:rsidRDefault="00AB27A0" w:rsidP="00AB27A0">
      <w:pPr>
        <w:rPr>
          <w:lang w:val="en-GB"/>
        </w:rPr>
      </w:pPr>
      <w:r w:rsidRPr="00F81B8E">
        <w:rPr>
          <w:lang w:val="en-GB"/>
        </w:rPr>
        <w:t>4</w:t>
      </w:r>
      <w:r w:rsidRPr="00F81B8E">
        <w:rPr>
          <w:lang w:val="en-GB"/>
        </w:rPr>
        <w:tab/>
        <w:t>to work in collaboration with the relevant stakeholders, including academia and relevant organizations, and to coordinate activities relating to e-waste among the ITU study groups, focus groups and other relevant groups;</w:t>
      </w:r>
    </w:p>
    <w:p w:rsidR="00AB27A0" w:rsidRDefault="00AB27A0" w:rsidP="00AB27A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AB27A0" w:rsidRPr="00F81B8E" w:rsidRDefault="00AB27A0" w:rsidP="00AB27A0">
      <w:pPr>
        <w:rPr>
          <w:lang w:val="en-GB"/>
        </w:rPr>
      </w:pPr>
      <w:r w:rsidRPr="00F81B8E">
        <w:rPr>
          <w:lang w:val="en-GB"/>
        </w:rPr>
        <w:lastRenderedPageBreak/>
        <w:t>5</w:t>
      </w:r>
      <w:r w:rsidRPr="00F81B8E">
        <w:rPr>
          <w:lang w:val="en-GB"/>
        </w:rPr>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rsidR="00AB27A0" w:rsidRPr="00F81B8E" w:rsidRDefault="00AB27A0" w:rsidP="00AB27A0">
      <w:pPr>
        <w:pStyle w:val="Call"/>
        <w:rPr>
          <w:lang w:val="en-GB"/>
        </w:rPr>
      </w:pPr>
      <w:r w:rsidRPr="00F81B8E">
        <w:rPr>
          <w:lang w:val="en-GB"/>
        </w:rPr>
        <w:t>instructs ITU-T Study Group 5, in collaboration with the relevant ITU study groups</w:t>
      </w:r>
    </w:p>
    <w:p w:rsidR="00AB27A0" w:rsidRPr="00F81B8E" w:rsidRDefault="00AB27A0" w:rsidP="00AB27A0">
      <w:pPr>
        <w:rPr>
          <w:lang w:val="en-GB"/>
        </w:rPr>
      </w:pPr>
      <w:r w:rsidRPr="00F81B8E">
        <w:rPr>
          <w:lang w:val="en-GB"/>
        </w:rPr>
        <w:t>1</w:t>
      </w:r>
      <w:r w:rsidRPr="00F81B8E">
        <w:rPr>
          <w:lang w:val="en-GB"/>
        </w:rPr>
        <w:tab/>
        <w:t>to develop and document examples of best practice for handling and controlling e-waste resulting from telecommunications/ICT and methods of treating and recycling it, for dissemination among ITU Member States and Sector Members;</w:t>
      </w:r>
    </w:p>
    <w:p w:rsidR="00AB27A0" w:rsidRPr="00F81B8E" w:rsidRDefault="00AB27A0" w:rsidP="00AB27A0">
      <w:pPr>
        <w:rPr>
          <w:lang w:val="en-GB"/>
        </w:rPr>
      </w:pPr>
      <w:r w:rsidRPr="00F81B8E">
        <w:rPr>
          <w:lang w:val="en-GB"/>
        </w:rPr>
        <w:t>2</w:t>
      </w:r>
      <w:r w:rsidRPr="00F81B8E">
        <w:rPr>
          <w:lang w:val="en-GB"/>
        </w:rPr>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rsidR="00AB27A0" w:rsidRPr="00F81B8E" w:rsidRDefault="00AB27A0" w:rsidP="00AB27A0">
      <w:pPr>
        <w:rPr>
          <w:lang w:val="en-GB"/>
        </w:rPr>
      </w:pPr>
      <w:r w:rsidRPr="00F81B8E">
        <w:rPr>
          <w:lang w:val="en-GB"/>
        </w:rPr>
        <w:t>3</w:t>
      </w:r>
      <w:r w:rsidRPr="00F81B8E">
        <w:rPr>
          <w:lang w:val="en-GB"/>
        </w:rPr>
        <w:tab/>
        <w:t xml:space="preserve">to study the impact of used telecommunication/ICT equipment and products brought into developing countries and give appropriate guidance, taking into account </w:t>
      </w:r>
      <w:r w:rsidRPr="00F81B8E">
        <w:rPr>
          <w:i/>
          <w:iCs/>
          <w:lang w:val="en-GB"/>
        </w:rPr>
        <w:t>recognizing further</w:t>
      </w:r>
      <w:r w:rsidRPr="00F81B8E">
        <w:rPr>
          <w:lang w:val="en-GB"/>
        </w:rPr>
        <w:t xml:space="preserve"> above, to assist developing countries,</w:t>
      </w:r>
    </w:p>
    <w:p w:rsidR="00AB27A0" w:rsidRPr="00F81B8E" w:rsidRDefault="00AB27A0" w:rsidP="00AB27A0">
      <w:pPr>
        <w:pStyle w:val="Call"/>
        <w:rPr>
          <w:lang w:val="en-GB"/>
        </w:rPr>
      </w:pPr>
      <w:r w:rsidRPr="00F81B8E">
        <w:rPr>
          <w:lang w:val="en-GB"/>
        </w:rPr>
        <w:t>invites Member States</w:t>
      </w:r>
    </w:p>
    <w:p w:rsidR="00AB27A0" w:rsidRPr="00F81B8E" w:rsidRDefault="00AB27A0" w:rsidP="00AB27A0">
      <w:pPr>
        <w:rPr>
          <w:lang w:val="en-GB"/>
        </w:rPr>
      </w:pPr>
      <w:r w:rsidRPr="00F81B8E">
        <w:rPr>
          <w:lang w:val="en-GB"/>
        </w:rPr>
        <w:t>1</w:t>
      </w:r>
      <w:r w:rsidRPr="00F81B8E">
        <w:rPr>
          <w:lang w:val="en-GB"/>
        </w:rPr>
        <w:tab/>
        <w:t>to take all necessary measures to handle and control e-waste in order to mitigate the hazards which can arise from used telecommunication/ICT equipment;</w:t>
      </w:r>
    </w:p>
    <w:p w:rsidR="00AB27A0" w:rsidRPr="00F81B8E" w:rsidRDefault="00AB27A0" w:rsidP="00AB27A0">
      <w:pPr>
        <w:rPr>
          <w:lang w:val="en-GB"/>
        </w:rPr>
      </w:pPr>
      <w:r w:rsidRPr="00F81B8E">
        <w:rPr>
          <w:lang w:val="en-GB"/>
        </w:rPr>
        <w:t>2</w:t>
      </w:r>
      <w:r w:rsidRPr="00F81B8E">
        <w:rPr>
          <w:lang w:val="en-GB"/>
        </w:rPr>
        <w:tab/>
        <w:t xml:space="preserve">to cooperate with each other in this area; </w:t>
      </w:r>
    </w:p>
    <w:p w:rsidR="00AB27A0" w:rsidRPr="00F81B8E" w:rsidRDefault="00AB27A0" w:rsidP="00AB27A0">
      <w:pPr>
        <w:rPr>
          <w:lang w:val="en-GB"/>
        </w:rPr>
      </w:pPr>
      <w:r w:rsidRPr="00F81B8E">
        <w:rPr>
          <w:lang w:val="en-GB"/>
        </w:rPr>
        <w:t>3</w:t>
      </w:r>
      <w:r w:rsidRPr="00F81B8E">
        <w:rPr>
          <w:lang w:val="en-GB"/>
        </w:rPr>
        <w:tab/>
        <w:t>to include e-waste management policies in their national ICT strategies,</w:t>
      </w:r>
    </w:p>
    <w:p w:rsidR="00AB27A0" w:rsidRPr="00F81B8E" w:rsidRDefault="00AB27A0" w:rsidP="00AB27A0">
      <w:pPr>
        <w:pStyle w:val="Call"/>
        <w:rPr>
          <w:lang w:val="en-GB"/>
        </w:rPr>
      </w:pPr>
      <w:r w:rsidRPr="00F81B8E">
        <w:rPr>
          <w:lang w:val="en-GB"/>
        </w:rPr>
        <w:t>encourages Member States, Sector Members and academia</w:t>
      </w:r>
    </w:p>
    <w:p w:rsidR="00AB27A0" w:rsidRPr="00F81B8E" w:rsidRDefault="00AB27A0" w:rsidP="00AB27A0">
      <w:pPr>
        <w:rPr>
          <w:lang w:val="en-GB"/>
        </w:rPr>
      </w:pPr>
      <w:r w:rsidRPr="00F81B8E">
        <w:rPr>
          <w:lang w:val="en-GB"/>
        </w:rPr>
        <w:t>to participate actively in ITU-T studies on e-waste, through the submission of contributions and by other appropriate means.</w:t>
      </w: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AB27A0" w:rsidRDefault="00AB27A0" w:rsidP="00AB27A0">
      <w:pPr>
        <w:rPr>
          <w:lang w:val="en-GB"/>
        </w:rPr>
      </w:pPr>
    </w:p>
    <w:p w:rsidR="00B06757" w:rsidRPr="00B06757" w:rsidRDefault="00B06757" w:rsidP="00AB27A0">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55C79">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055C79">
      <w:rPr>
        <w:noProof/>
      </w:rPr>
      <w:t>79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055C79">
      <w:rPr>
        <w:noProof/>
      </w:rPr>
      <w:t>79</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055C79">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AB27A0" w:rsidRPr="002C1BA5" w:rsidRDefault="00AB27A0" w:rsidP="00AB27A0">
      <w:pPr>
        <w:pStyle w:val="FootnoteText"/>
        <w:keepLines w:val="0"/>
        <w:rPr>
          <w:lang w:val="en-US"/>
        </w:rPr>
      </w:pPr>
      <w:r w:rsidRPr="002C1BA5">
        <w:rPr>
          <w:rStyle w:val="FootnoteReference"/>
          <w:lang w:val="en-US"/>
        </w:rPr>
        <w:t>1</w:t>
      </w:r>
      <w:r w:rsidRPr="002C1BA5">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55C79"/>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524EB"/>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0B4F"/>
    <w:rsid w:val="004612A7"/>
    <w:rsid w:val="00462F6A"/>
    <w:rsid w:val="00467305"/>
    <w:rsid w:val="00471930"/>
    <w:rsid w:val="0048772A"/>
    <w:rsid w:val="004947A6"/>
    <w:rsid w:val="004A1E15"/>
    <w:rsid w:val="004B693A"/>
    <w:rsid w:val="004F2E56"/>
    <w:rsid w:val="00501F47"/>
    <w:rsid w:val="00504D1F"/>
    <w:rsid w:val="00522B42"/>
    <w:rsid w:val="00524FB2"/>
    <w:rsid w:val="00555B84"/>
    <w:rsid w:val="005569CA"/>
    <w:rsid w:val="00562EF2"/>
    <w:rsid w:val="005722AD"/>
    <w:rsid w:val="00574CFF"/>
    <w:rsid w:val="005B4298"/>
    <w:rsid w:val="005C5595"/>
    <w:rsid w:val="005D1D45"/>
    <w:rsid w:val="005D45C9"/>
    <w:rsid w:val="00601999"/>
    <w:rsid w:val="006019A1"/>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958DD"/>
    <w:rsid w:val="00797473"/>
    <w:rsid w:val="007B42DA"/>
    <w:rsid w:val="007E0240"/>
    <w:rsid w:val="007E76BC"/>
    <w:rsid w:val="008039C9"/>
    <w:rsid w:val="008075CD"/>
    <w:rsid w:val="00825222"/>
    <w:rsid w:val="00851E30"/>
    <w:rsid w:val="00874152"/>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3548"/>
    <w:rsid w:val="00985CBA"/>
    <w:rsid w:val="009B33F4"/>
    <w:rsid w:val="009B4C66"/>
    <w:rsid w:val="009C2357"/>
    <w:rsid w:val="009D10A5"/>
    <w:rsid w:val="009D26AE"/>
    <w:rsid w:val="009F7009"/>
    <w:rsid w:val="00A01A91"/>
    <w:rsid w:val="00A24E9A"/>
    <w:rsid w:val="00A26B1A"/>
    <w:rsid w:val="00A83D3D"/>
    <w:rsid w:val="00A976AC"/>
    <w:rsid w:val="00AA2D89"/>
    <w:rsid w:val="00AB27A0"/>
    <w:rsid w:val="00AC7876"/>
    <w:rsid w:val="00AD1DE8"/>
    <w:rsid w:val="00AE4C26"/>
    <w:rsid w:val="00AF00E5"/>
    <w:rsid w:val="00B06757"/>
    <w:rsid w:val="00B06F6C"/>
    <w:rsid w:val="00B130BD"/>
    <w:rsid w:val="00B23929"/>
    <w:rsid w:val="00B3059C"/>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72AF4"/>
    <w:rsid w:val="00CD10C2"/>
    <w:rsid w:val="00CD3865"/>
    <w:rsid w:val="00CE29CC"/>
    <w:rsid w:val="00CE6C93"/>
    <w:rsid w:val="00CE767E"/>
    <w:rsid w:val="00CF024D"/>
    <w:rsid w:val="00D23AE8"/>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0"/>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197</TotalTime>
  <Pages>5</Pages>
  <Words>1077</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7616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91</cp:revision>
  <cp:lastPrinted>2008-12-10T09:03:00Z</cp:lastPrinted>
  <dcterms:created xsi:type="dcterms:W3CDTF">2013-04-17T14:43:00Z</dcterms:created>
  <dcterms:modified xsi:type="dcterms:W3CDTF">2013-04-23T14:22:00Z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