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A6D48" w:rsidRPr="00A830B4" w14:paraId="07A2B91E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7B1A0A" w14:textId="77777777" w:rsidR="00DA6D48" w:rsidRPr="00A830B4" w:rsidRDefault="00DA6D48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830B4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</w:tc>
      </w:tr>
      <w:tr w:rsidR="00DA6D48" w:rsidRPr="00A830B4" w14:paraId="07CBFE15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8A47251" w14:textId="77777777" w:rsidR="00DA6D48" w:rsidRPr="00A830B4" w:rsidRDefault="00DA6D48" w:rsidP="00E17344">
            <w:pPr>
              <w:spacing w:before="0"/>
              <w:rPr>
                <w:lang w:val="ru-RU"/>
              </w:rPr>
            </w:pPr>
            <w:r w:rsidRPr="00A830B4">
              <w:rPr>
                <w:lang w:val="ru-RU"/>
              </w:rPr>
              <w:t>Административный циркуляр</w:t>
            </w:r>
          </w:p>
          <w:p w14:paraId="27C24CAB" w14:textId="77777777" w:rsidR="00DA6D48" w:rsidRPr="00A830B4" w:rsidRDefault="00DA6D48" w:rsidP="00E17344">
            <w:pPr>
              <w:spacing w:before="0"/>
              <w:rPr>
                <w:b/>
                <w:bCs/>
                <w:lang w:val="ru-RU"/>
              </w:rPr>
            </w:pPr>
            <w:r w:rsidRPr="00A830B4">
              <w:rPr>
                <w:b/>
                <w:bCs/>
                <w:lang w:val="ru-RU"/>
              </w:rPr>
              <w:t>CACE/937</w:t>
            </w:r>
          </w:p>
        </w:tc>
        <w:tc>
          <w:tcPr>
            <w:tcW w:w="2835" w:type="dxa"/>
            <w:shd w:val="clear" w:color="auto" w:fill="auto"/>
          </w:tcPr>
          <w:p w14:paraId="6403FB49" w14:textId="69CF81F0" w:rsidR="00DA6D48" w:rsidRPr="00A830B4" w:rsidRDefault="00155A86" w:rsidP="003641DD">
            <w:pPr>
              <w:spacing w:before="0"/>
              <w:jc w:val="right"/>
              <w:rPr>
                <w:lang w:val="ru-RU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  <w:r w:rsidR="00DA6D48" w:rsidRPr="00A830B4">
              <w:rPr>
                <w:color w:val="000000"/>
                <w:lang w:val="ru-RU"/>
              </w:rPr>
              <w:t xml:space="preserve"> декабря 2019 года</w:t>
            </w:r>
          </w:p>
        </w:tc>
      </w:tr>
      <w:tr w:rsidR="00DA6D48" w:rsidRPr="00A830B4" w14:paraId="070C5139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DF27F2" w14:textId="77777777" w:rsidR="00DA6D48" w:rsidRPr="00A830B4" w:rsidRDefault="00DA6D48" w:rsidP="006047E5">
            <w:pPr>
              <w:spacing w:before="0"/>
              <w:rPr>
                <w:lang w:val="ru-RU"/>
              </w:rPr>
            </w:pPr>
          </w:p>
        </w:tc>
      </w:tr>
      <w:tr w:rsidR="00DA6D48" w:rsidRPr="00A830B4" w14:paraId="2A43E70E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94B72B" w14:textId="77777777" w:rsidR="00DA6D48" w:rsidRPr="00A830B4" w:rsidRDefault="00DA6D48" w:rsidP="00F2758A">
            <w:pPr>
              <w:spacing w:before="0"/>
              <w:rPr>
                <w:lang w:val="ru-RU"/>
              </w:rPr>
            </w:pPr>
          </w:p>
        </w:tc>
      </w:tr>
      <w:tr w:rsidR="00DA6D48" w:rsidRPr="00155A86" w14:paraId="50462BB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03D670" w14:textId="77777777" w:rsidR="00DA6D48" w:rsidRPr="00A830B4" w:rsidRDefault="00DA6D48" w:rsidP="007B6F58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A830B4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5-й Исследовательской комиссии по радиосвязи, и Академическим организациям – Членам МСЭ</w:t>
            </w:r>
          </w:p>
        </w:tc>
      </w:tr>
      <w:tr w:rsidR="00DA6D48" w:rsidRPr="00155A86" w14:paraId="4A2964F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0767E4" w14:textId="77777777" w:rsidR="00DA6D48" w:rsidRPr="00A830B4" w:rsidRDefault="00DA6D48" w:rsidP="006047E5">
            <w:pPr>
              <w:spacing w:before="0"/>
              <w:rPr>
                <w:lang w:val="ru-RU"/>
              </w:rPr>
            </w:pPr>
          </w:p>
        </w:tc>
      </w:tr>
      <w:tr w:rsidR="00DA6D48" w:rsidRPr="00155A86" w14:paraId="360E52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12B74A" w14:textId="77777777" w:rsidR="00DA6D48" w:rsidRPr="00A830B4" w:rsidRDefault="00DA6D48" w:rsidP="006047E5">
            <w:pPr>
              <w:spacing w:before="0"/>
              <w:rPr>
                <w:lang w:val="ru-RU"/>
              </w:rPr>
            </w:pPr>
          </w:p>
        </w:tc>
      </w:tr>
      <w:tr w:rsidR="00DA6D48" w:rsidRPr="00155A86" w14:paraId="038D634E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E8A34F1" w14:textId="77777777" w:rsidR="00DA6D48" w:rsidRPr="00A830B4" w:rsidRDefault="00DA6D48" w:rsidP="00F2758A">
            <w:pPr>
              <w:spacing w:before="0"/>
              <w:rPr>
                <w:lang w:val="ru-RU"/>
              </w:rPr>
            </w:pPr>
            <w:r w:rsidRPr="00A830B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71DF889" w14:textId="77777777" w:rsidR="00DA6D48" w:rsidRPr="00A830B4" w:rsidRDefault="00DA6D48" w:rsidP="00C9704C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 w:rsidRPr="00A830B4">
              <w:rPr>
                <w:b/>
                <w:bCs/>
                <w:lang w:val="ru-RU"/>
              </w:rPr>
              <w:t>5-я Исследовательская комиссия по радиосвязи (Наземные службы)</w:t>
            </w:r>
          </w:p>
          <w:p w14:paraId="53D48AB1" w14:textId="77777777" w:rsidR="00DA6D48" w:rsidRPr="00A830B4" w:rsidRDefault="00DA6D48" w:rsidP="00884598">
            <w:pPr>
              <w:tabs>
                <w:tab w:val="left" w:pos="493"/>
              </w:tabs>
              <w:ind w:left="493" w:hanging="493"/>
              <w:rPr>
                <w:b/>
                <w:bCs/>
                <w:lang w:val="ru-RU"/>
              </w:rPr>
            </w:pPr>
            <w:r w:rsidRPr="00A830B4">
              <w:rPr>
                <w:b/>
                <w:bCs/>
                <w:lang w:val="ru-RU"/>
              </w:rPr>
              <w:t>–</w:t>
            </w:r>
            <w:r w:rsidRPr="00A830B4">
              <w:rPr>
                <w:b/>
                <w:bCs/>
                <w:lang w:val="ru-RU"/>
              </w:rPr>
              <w:tab/>
              <w:t>Утверждение двух новых Вопросов МСЭ-R и десяти пересмотренных Вопросов МСЭ-R</w:t>
            </w:r>
          </w:p>
          <w:p w14:paraId="1BD989EF" w14:textId="77777777" w:rsidR="00DA6D48" w:rsidRPr="00A830B4" w:rsidRDefault="00DA6D48" w:rsidP="00884598">
            <w:pPr>
              <w:tabs>
                <w:tab w:val="left" w:pos="493"/>
              </w:tabs>
              <w:ind w:left="493" w:hanging="493"/>
              <w:rPr>
                <w:lang w:val="ru-RU"/>
              </w:rPr>
            </w:pPr>
            <w:r w:rsidRPr="00A830B4">
              <w:rPr>
                <w:b/>
                <w:bCs/>
                <w:lang w:val="ru-RU"/>
              </w:rPr>
              <w:t>−</w:t>
            </w:r>
            <w:r w:rsidRPr="00A830B4">
              <w:rPr>
                <w:b/>
                <w:bCs/>
                <w:lang w:val="ru-RU"/>
              </w:rPr>
              <w:tab/>
              <w:t>Исключение одного Вопроса МСЭ-R</w:t>
            </w:r>
          </w:p>
        </w:tc>
      </w:tr>
      <w:tr w:rsidR="00DA6D48" w:rsidRPr="00155A86" w14:paraId="481B8877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622753C4" w14:textId="77777777" w:rsidR="00DA6D48" w:rsidRPr="00A830B4" w:rsidRDefault="00DA6D48" w:rsidP="00F2758A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9C57B65" w14:textId="77777777" w:rsidR="00DA6D48" w:rsidRPr="00A830B4" w:rsidRDefault="00DA6D48" w:rsidP="00F2758A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DA6D48" w:rsidRPr="00155A86" w14:paraId="164F365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634F0E9A" w14:textId="77777777" w:rsidR="00DA6D48" w:rsidRPr="00A830B4" w:rsidRDefault="00DA6D48" w:rsidP="00F2758A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AF00DD3" w14:textId="77777777" w:rsidR="00DA6D48" w:rsidRPr="00A830B4" w:rsidRDefault="00DA6D48" w:rsidP="00F2758A">
            <w:pPr>
              <w:spacing w:before="0"/>
              <w:rPr>
                <w:b/>
                <w:bCs/>
                <w:lang w:val="ru-RU"/>
              </w:rPr>
            </w:pPr>
          </w:p>
        </w:tc>
      </w:tr>
    </w:tbl>
    <w:p w14:paraId="77E55809" w14:textId="77777777" w:rsidR="00DA6D48" w:rsidRPr="00A830B4" w:rsidRDefault="00DA6D48" w:rsidP="00FF611E">
      <w:pPr>
        <w:spacing w:before="360"/>
        <w:jc w:val="both"/>
        <w:rPr>
          <w:lang w:val="ru-RU"/>
        </w:rPr>
      </w:pPr>
      <w:r w:rsidRPr="00A830B4">
        <w:rPr>
          <w:lang w:val="ru-RU"/>
        </w:rPr>
        <w:t>В Административном циркуляре CACE/927 от 19 сентября 2019 года были представлены проекты двух новых Вопросов МСЭ-R и проекты десяти пересмотренных Вопросов МСЭ-R для утверждения по переписке согласно процедуре, предусмотренной в Резолюции МСЭ-R 1-8 (п. A2.5.2.3). Кроме того, Исследовательская комиссия предложила исключение одного Вопроса МСЭ-R.</w:t>
      </w:r>
    </w:p>
    <w:p w14:paraId="346F51B3" w14:textId="77777777" w:rsidR="00DA6D48" w:rsidRPr="00A830B4" w:rsidRDefault="00DA6D48" w:rsidP="00884598">
      <w:pPr>
        <w:jc w:val="both"/>
        <w:rPr>
          <w:lang w:val="ru-RU"/>
        </w:rPr>
      </w:pPr>
      <w:r w:rsidRPr="00A830B4">
        <w:rPr>
          <w:lang w:val="ru-RU"/>
        </w:rPr>
        <w:t>Условия, регулирующие эту процедуру, были выполнены 19 ноября 2019 года.</w:t>
      </w:r>
    </w:p>
    <w:p w14:paraId="2D9E0064" w14:textId="77777777" w:rsidR="00DA6D48" w:rsidRPr="00A830B4" w:rsidRDefault="00DA6D48" w:rsidP="006F7ED9">
      <w:pPr>
        <w:jc w:val="both"/>
        <w:rPr>
          <w:lang w:val="ru-RU"/>
        </w:rPr>
      </w:pPr>
      <w:r w:rsidRPr="00A830B4">
        <w:rPr>
          <w:lang w:val="ru-RU"/>
        </w:rPr>
        <w:t xml:space="preserve">Тексты утвержденных Вопросов прилагаются для справки в Приложениях 1–12 и будут опубликованы МСЭ. В Приложении 13 представлен исключенный Вопрос МСЭ-R. </w:t>
      </w:r>
    </w:p>
    <w:p w14:paraId="2181D74B" w14:textId="77777777" w:rsidR="00DA6D48" w:rsidRPr="00A830B4" w:rsidRDefault="00DA6D48" w:rsidP="003641DD">
      <w:pPr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A830B4">
        <w:rPr>
          <w:lang w:val="ru-RU"/>
        </w:rPr>
        <w:t>Марио Маневич</w:t>
      </w:r>
      <w:r w:rsidRPr="00A830B4">
        <w:rPr>
          <w:lang w:val="ru-RU"/>
        </w:rPr>
        <w:br/>
        <w:t xml:space="preserve">Директор </w:t>
      </w:r>
    </w:p>
    <w:p w14:paraId="0D2D1F5B" w14:textId="77777777" w:rsidR="00DA6D48" w:rsidRPr="00A830B4" w:rsidRDefault="00DA6D48" w:rsidP="00AC12A5">
      <w:pPr>
        <w:widowControl w:val="0"/>
        <w:spacing w:before="720"/>
        <w:rPr>
          <w:lang w:val="ru-RU"/>
        </w:rPr>
      </w:pPr>
      <w:r w:rsidRPr="00A830B4">
        <w:rPr>
          <w:b/>
          <w:bCs/>
          <w:lang w:val="ru-RU"/>
        </w:rPr>
        <w:t>Приложения</w:t>
      </w:r>
      <w:r w:rsidRPr="00A830B4">
        <w:rPr>
          <w:lang w:val="ru-RU"/>
        </w:rPr>
        <w:t>: 13</w:t>
      </w:r>
    </w:p>
    <w:p w14:paraId="1718A800" w14:textId="77777777" w:rsidR="00DA6D48" w:rsidRPr="00A830B4" w:rsidRDefault="00DA6D48" w:rsidP="007B6F58">
      <w:pPr>
        <w:tabs>
          <w:tab w:val="left" w:pos="6237"/>
        </w:tabs>
        <w:spacing w:before="840"/>
        <w:rPr>
          <w:sz w:val="20"/>
          <w:lang w:val="ru-RU"/>
        </w:rPr>
      </w:pPr>
      <w:bookmarkStart w:id="1" w:name="ddistribution"/>
      <w:bookmarkEnd w:id="1"/>
      <w:r w:rsidRPr="00A830B4">
        <w:rPr>
          <w:b/>
          <w:bCs/>
          <w:sz w:val="20"/>
          <w:lang w:val="ru-RU"/>
        </w:rPr>
        <w:t>Рассылка</w:t>
      </w:r>
      <w:r w:rsidRPr="00A830B4">
        <w:rPr>
          <w:sz w:val="20"/>
          <w:lang w:val="ru-RU"/>
        </w:rPr>
        <w:t>:</w:t>
      </w:r>
    </w:p>
    <w:p w14:paraId="27F1B57C" w14:textId="77777777" w:rsidR="00DA6D48" w:rsidRPr="00A830B4" w:rsidRDefault="00DA6D48" w:rsidP="007B6F58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Администрациям Государств – Членов МСЭ и Членам Сектора радиосвязи, участвующим в работе 5</w:t>
      </w:r>
      <w:r w:rsidRPr="00A830B4">
        <w:rPr>
          <w:sz w:val="20"/>
          <w:lang w:val="ru-RU"/>
        </w:rPr>
        <w:noBreakHyphen/>
        <w:t>й Исследовательской комиссии по радиосвязи</w:t>
      </w:r>
    </w:p>
    <w:p w14:paraId="7ECC1356" w14:textId="77777777" w:rsidR="00DA6D48" w:rsidRPr="00A830B4" w:rsidRDefault="00DA6D48" w:rsidP="007B6F58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Ассоциированным членам МСЭ-R, участвующим в работе 5-й Исследовательской комиссии по радиосвязи</w:t>
      </w:r>
    </w:p>
    <w:p w14:paraId="760EBA68" w14:textId="77777777" w:rsidR="00DA6D48" w:rsidRPr="00A830B4" w:rsidRDefault="00DA6D48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Академическим организациям – Членам МСЭ</w:t>
      </w:r>
    </w:p>
    <w:p w14:paraId="2E1224D7" w14:textId="77777777" w:rsidR="00DA6D48" w:rsidRPr="00A830B4" w:rsidRDefault="00DA6D48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091C05BB" w14:textId="77777777" w:rsidR="00DA6D48" w:rsidRPr="00A830B4" w:rsidRDefault="00DA6D48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13147E33" w14:textId="77777777" w:rsidR="00DA6D48" w:rsidRPr="00A830B4" w:rsidRDefault="00DA6D48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Членам Радиорегламентарного комитета</w:t>
      </w:r>
    </w:p>
    <w:p w14:paraId="143A24E6" w14:textId="77777777" w:rsidR="00DA6D48" w:rsidRPr="00A830B4" w:rsidRDefault="00DA6D48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  <w:lang w:val="ru-RU"/>
        </w:rPr>
      </w:pPr>
      <w:r w:rsidRPr="00A830B4">
        <w:rPr>
          <w:sz w:val="20"/>
          <w:lang w:val="ru-RU"/>
        </w:rPr>
        <w:t>–</w:t>
      </w:r>
      <w:r w:rsidRPr="00A830B4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63F41316" w14:textId="78698391" w:rsidR="00BE34AE" w:rsidRPr="00A830B4" w:rsidRDefault="00483FAE" w:rsidP="00943B60">
      <w:pPr>
        <w:pStyle w:val="AnnexNo"/>
      </w:pPr>
      <w:r w:rsidRPr="00A830B4">
        <w:lastRenderedPageBreak/>
        <w:t>Приложение</w:t>
      </w:r>
      <w:r w:rsidR="00747468" w:rsidRPr="00A830B4">
        <w:t xml:space="preserve"> 1</w:t>
      </w:r>
    </w:p>
    <w:p w14:paraId="358DFAD4" w14:textId="4FBF4511" w:rsidR="00747468" w:rsidRPr="00A830B4" w:rsidRDefault="0032115D" w:rsidP="00747468">
      <w:pPr>
        <w:pStyle w:val="QuestionNoBR"/>
        <w:rPr>
          <w:lang w:val="ru-RU"/>
        </w:rPr>
      </w:pPr>
      <w:r w:rsidRPr="00A830B4">
        <w:rPr>
          <w:lang w:val="ru-RU"/>
        </w:rPr>
        <w:t>ВОПРОС МСЭ</w:t>
      </w:r>
      <w:r w:rsidR="00747468" w:rsidRPr="00A830B4">
        <w:rPr>
          <w:lang w:val="ru-RU"/>
        </w:rPr>
        <w:t xml:space="preserve">-R </w:t>
      </w:r>
      <w:r w:rsidR="00AC12A5" w:rsidRPr="00A830B4">
        <w:rPr>
          <w:lang w:val="ru-RU"/>
        </w:rPr>
        <w:t>261</w:t>
      </w:r>
      <w:r w:rsidR="00747468" w:rsidRPr="00A830B4">
        <w:rPr>
          <w:lang w:val="ru-RU"/>
        </w:rPr>
        <w:t>/5</w:t>
      </w:r>
    </w:p>
    <w:p w14:paraId="22DC5F66" w14:textId="57158EBF" w:rsidR="00747468" w:rsidRPr="00A830B4" w:rsidRDefault="00A81520" w:rsidP="00747468">
      <w:pPr>
        <w:pStyle w:val="Questiontitle"/>
        <w:rPr>
          <w:lang w:val="ru-RU"/>
        </w:rPr>
      </w:pPr>
      <w:r w:rsidRPr="00A830B4">
        <w:rPr>
          <w:lang w:val="ru-RU"/>
        </w:rPr>
        <w:t xml:space="preserve">Требования к радиосвязи для соединенных </w:t>
      </w:r>
      <w:r w:rsidRPr="00A830B4">
        <w:rPr>
          <w:lang w:val="ru-RU"/>
        </w:rPr>
        <w:br/>
        <w:t xml:space="preserve">автоматических транспортных средств </w:t>
      </w:r>
      <w:r w:rsidR="00747468" w:rsidRPr="00A830B4">
        <w:rPr>
          <w:lang w:val="ru-RU"/>
        </w:rPr>
        <w:t>(CAV)</w:t>
      </w:r>
    </w:p>
    <w:p w14:paraId="182EED13" w14:textId="77777777" w:rsidR="00AC12A5" w:rsidRPr="00A830B4" w:rsidRDefault="00AC12A5" w:rsidP="00AC12A5">
      <w:pPr>
        <w:pStyle w:val="Questiondate"/>
        <w:rPr>
          <w:lang w:val="ru-RU"/>
        </w:rPr>
      </w:pPr>
      <w:r w:rsidRPr="00A830B4">
        <w:rPr>
          <w:lang w:val="ru-RU"/>
        </w:rPr>
        <w:t>(2019)</w:t>
      </w:r>
    </w:p>
    <w:p w14:paraId="7B44915C" w14:textId="3B1DCAB3" w:rsidR="00747468" w:rsidRPr="00A830B4" w:rsidRDefault="0032115D" w:rsidP="00747468">
      <w:pPr>
        <w:pStyle w:val="Normalaftertitle"/>
        <w:rPr>
          <w:rFonts w:asciiTheme="majorBidi" w:hAnsiTheme="majorBidi" w:cstheme="majorBidi"/>
          <w:szCs w:val="24"/>
          <w:lang w:val="ru-RU"/>
        </w:rPr>
      </w:pPr>
      <w:r w:rsidRPr="00A830B4">
        <w:rPr>
          <w:rFonts w:asciiTheme="majorBidi" w:hAnsiTheme="majorBidi" w:cstheme="majorBidi"/>
          <w:szCs w:val="24"/>
          <w:lang w:val="ru-RU"/>
        </w:rPr>
        <w:t>Ассамблея радиосвязи МСЭ</w:t>
      </w:r>
      <w:r w:rsidR="00747468" w:rsidRPr="00A830B4">
        <w:rPr>
          <w:rFonts w:asciiTheme="majorBidi" w:hAnsiTheme="majorBidi" w:cstheme="majorBidi"/>
          <w:szCs w:val="24"/>
          <w:lang w:val="ru-RU"/>
        </w:rPr>
        <w:t>,</w:t>
      </w:r>
    </w:p>
    <w:p w14:paraId="1089774D" w14:textId="59DB494A" w:rsidR="00747468" w:rsidRPr="00A830B4" w:rsidRDefault="0032115D" w:rsidP="001A5AA0">
      <w:pPr>
        <w:pStyle w:val="Call"/>
      </w:pPr>
      <w:r w:rsidRPr="00A830B4">
        <w:t>учитывая</w:t>
      </w:r>
      <w:r w:rsidRPr="00A830B4">
        <w:rPr>
          <w:i w:val="0"/>
          <w:iCs/>
        </w:rPr>
        <w:t>,</w:t>
      </w:r>
    </w:p>
    <w:p w14:paraId="04B288A3" w14:textId="4C796D8E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a)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A81520" w:rsidRPr="00A830B4">
        <w:rPr>
          <w:rFonts w:ascii="Times New Roman" w:hAnsi="Times New Roman" w:cs="Times New Roman"/>
          <w:lang w:val="ru-RU" w:eastAsia="ja-JP"/>
        </w:rPr>
        <w:t xml:space="preserve">что </w:t>
      </w:r>
      <w:r w:rsidR="00015AD9" w:rsidRPr="00A830B4">
        <w:rPr>
          <w:rFonts w:ascii="Times New Roman" w:hAnsi="Times New Roman" w:cs="Times New Roman"/>
          <w:lang w:val="ru-RU" w:eastAsia="ja-JP"/>
        </w:rPr>
        <w:t xml:space="preserve">в мире насчитывается около </w:t>
      </w:r>
      <w:r w:rsidRPr="00A830B4">
        <w:rPr>
          <w:rFonts w:ascii="Times New Roman" w:hAnsi="Times New Roman" w:cs="Times New Roman"/>
          <w:lang w:val="ru-RU" w:eastAsia="ja-JP"/>
        </w:rPr>
        <w:t>1</w:t>
      </w:r>
      <w:r w:rsidR="002D7503" w:rsidRPr="00A830B4">
        <w:rPr>
          <w:rFonts w:ascii="Times New Roman" w:hAnsi="Times New Roman" w:cs="Times New Roman"/>
          <w:lang w:val="ru-RU" w:eastAsia="ja-JP"/>
        </w:rPr>
        <w:t>,</w:t>
      </w:r>
      <w:r w:rsidRPr="00A830B4">
        <w:rPr>
          <w:rFonts w:ascii="Times New Roman" w:hAnsi="Times New Roman" w:cs="Times New Roman"/>
          <w:lang w:val="ru-RU" w:eastAsia="ja-JP"/>
        </w:rPr>
        <w:t>5</w:t>
      </w:r>
      <w:r w:rsidR="00015AD9" w:rsidRPr="00A830B4">
        <w:rPr>
          <w:rFonts w:ascii="Times New Roman" w:hAnsi="Times New Roman" w:cs="Times New Roman"/>
          <w:lang w:val="ru-RU" w:eastAsia="ja-JP"/>
        </w:rPr>
        <w:t> млрд. транспортных средства, включая грузовые автомобили и автобусы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50308984" w14:textId="1435DB22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b)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015AD9" w:rsidRPr="00A830B4">
        <w:rPr>
          <w:rFonts w:ascii="Times New Roman" w:hAnsi="Times New Roman" w:cs="Times New Roman"/>
          <w:lang w:val="ru-RU" w:eastAsia="ja-JP"/>
        </w:rPr>
        <w:t xml:space="preserve">что после первоначальной стандартизации интеллектуальных транспортных систем (ИТС) </w:t>
      </w:r>
      <w:r w:rsidR="009F7E12" w:rsidRPr="00A830B4">
        <w:rPr>
          <w:rFonts w:ascii="Times New Roman" w:hAnsi="Times New Roman" w:cs="Times New Roman"/>
          <w:lang w:val="ru-RU" w:eastAsia="ja-JP"/>
        </w:rPr>
        <w:t>проводилось и будет проводиться с течением времени непрерывное усовершенствование спецификаций ИТС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71185E8C" w14:textId="743C5F83" w:rsidR="00747468" w:rsidRPr="00A830B4" w:rsidRDefault="00747468" w:rsidP="001A5AA0">
      <w:pPr>
        <w:rPr>
          <w:rFonts w:ascii="Times New Roman" w:hAnsi="Times New Roman" w:cs="Times New Roman"/>
          <w:i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</w:r>
      <w:r w:rsidR="009F7E12" w:rsidRPr="00A830B4">
        <w:rPr>
          <w:rFonts w:ascii="Times New Roman" w:hAnsi="Times New Roman" w:cs="Times New Roman"/>
          <w:lang w:val="ru-RU"/>
        </w:rPr>
        <w:t xml:space="preserve">что внедрение </w:t>
      </w:r>
      <w:r w:rsidRPr="00A830B4">
        <w:rPr>
          <w:rFonts w:ascii="Times New Roman" w:hAnsi="Times New Roman" w:cs="Times New Roman"/>
          <w:lang w:val="ru-RU"/>
        </w:rPr>
        <w:t>CAV</w:t>
      </w:r>
      <w:r w:rsidR="009F7E12" w:rsidRPr="00A830B4">
        <w:rPr>
          <w:rFonts w:ascii="Times New Roman" w:hAnsi="Times New Roman" w:cs="Times New Roman"/>
          <w:lang w:val="ru-RU"/>
        </w:rPr>
        <w:t xml:space="preserve"> обусловлено появлением новых типов технологий радиосвязи и датчиков</w:t>
      </w:r>
      <w:r w:rsidRPr="00A830B4">
        <w:rPr>
          <w:rFonts w:ascii="Times New Roman" w:hAnsi="Times New Roman" w:cs="Times New Roman"/>
          <w:lang w:val="ru-RU"/>
        </w:rPr>
        <w:t xml:space="preserve">; </w:t>
      </w:r>
    </w:p>
    <w:p w14:paraId="4EF019A5" w14:textId="0735B430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d)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9F7E12" w:rsidRPr="00A830B4">
        <w:rPr>
          <w:rFonts w:ascii="Times New Roman" w:hAnsi="Times New Roman" w:cs="Times New Roman"/>
          <w:lang w:val="ru-RU" w:eastAsia="ja-JP"/>
        </w:rPr>
        <w:t>что</w:t>
      </w:r>
      <w:r w:rsidRPr="00A830B4">
        <w:rPr>
          <w:rFonts w:ascii="Times New Roman" w:hAnsi="Times New Roman" w:cs="Times New Roman"/>
          <w:lang w:val="ru-RU" w:eastAsia="ja-JP"/>
        </w:rPr>
        <w:t xml:space="preserve"> CAV</w:t>
      </w:r>
      <w:r w:rsidR="009F7E12" w:rsidRPr="00A830B4">
        <w:rPr>
          <w:rFonts w:ascii="Times New Roman" w:hAnsi="Times New Roman" w:cs="Times New Roman"/>
          <w:lang w:val="ru-RU" w:eastAsia="ja-JP"/>
        </w:rPr>
        <w:t xml:space="preserve"> обладают потенциалом для сокращения числа аварий и, следовательно, уменьшения числа погибших и пострадавших в дорожно-транспортных происшествиях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6C14A149" w14:textId="08284BC9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e)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0A5B50" w:rsidRPr="00A830B4">
        <w:rPr>
          <w:rFonts w:ascii="Times New Roman" w:hAnsi="Times New Roman" w:cs="Times New Roman"/>
          <w:lang w:val="ru-RU" w:eastAsia="ja-JP"/>
        </w:rPr>
        <w:t>что</w:t>
      </w:r>
      <w:r w:rsidRPr="00A830B4">
        <w:rPr>
          <w:rFonts w:ascii="Times New Roman" w:hAnsi="Times New Roman" w:cs="Times New Roman"/>
          <w:lang w:val="ru-RU" w:eastAsia="ja-JP"/>
        </w:rPr>
        <w:t xml:space="preserve"> CAV</w:t>
      </w:r>
      <w:r w:rsidR="000A5B50" w:rsidRPr="00A830B4">
        <w:rPr>
          <w:rFonts w:ascii="Times New Roman" w:hAnsi="Times New Roman" w:cs="Times New Roman"/>
          <w:lang w:val="ru-RU" w:eastAsia="ja-JP"/>
        </w:rPr>
        <w:t xml:space="preserve"> предоставляют информацию о</w:t>
      </w:r>
      <w:r w:rsidR="00130E37" w:rsidRPr="00A830B4">
        <w:rPr>
          <w:rFonts w:ascii="Times New Roman" w:hAnsi="Times New Roman" w:cs="Times New Roman"/>
          <w:lang w:val="ru-RU" w:eastAsia="ja-JP"/>
        </w:rPr>
        <w:t xml:space="preserve">б устранении заторов движения и столкновениях на дорогах, которая используется для повышения эффективности дорожного движения и </w:t>
      </w:r>
      <w:r w:rsidR="0077384B" w:rsidRPr="00A830B4">
        <w:rPr>
          <w:rFonts w:ascii="Times New Roman" w:hAnsi="Times New Roman" w:cs="Times New Roman"/>
          <w:lang w:val="ru-RU" w:eastAsia="ja-JP"/>
        </w:rPr>
        <w:t>комфортности</w:t>
      </w:r>
      <w:r w:rsidR="00130E37" w:rsidRPr="00A830B4">
        <w:rPr>
          <w:rFonts w:ascii="Times New Roman" w:hAnsi="Times New Roman" w:cs="Times New Roman"/>
          <w:lang w:val="ru-RU" w:eastAsia="ja-JP"/>
        </w:rPr>
        <w:t xml:space="preserve"> вождения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6E7C5F42" w14:textId="6047676A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lang w:val="ru-RU" w:eastAsia="ja-JP"/>
        </w:rPr>
        <w:t>f)</w:t>
      </w:r>
      <w:r w:rsidRPr="00A830B4">
        <w:rPr>
          <w:rFonts w:ascii="Times New Roman" w:eastAsia="SimSun" w:hAnsi="Times New Roman" w:cs="Times New Roman"/>
          <w:lang w:val="ru-RU" w:eastAsia="ja-JP"/>
        </w:rPr>
        <w:tab/>
      </w:r>
      <w:r w:rsidR="00130E37" w:rsidRPr="00A830B4">
        <w:rPr>
          <w:rFonts w:ascii="Times New Roman" w:eastAsia="SimSun" w:hAnsi="Times New Roman" w:cs="Times New Roman"/>
          <w:lang w:val="ru-RU" w:eastAsia="ja-JP"/>
        </w:rPr>
        <w:t xml:space="preserve">что </w:t>
      </w:r>
      <w:r w:rsidRPr="00A830B4">
        <w:rPr>
          <w:rFonts w:ascii="Times New Roman" w:eastAsia="SimSun" w:hAnsi="Times New Roman" w:cs="Times New Roman"/>
          <w:lang w:val="ru-RU" w:eastAsia="ja-JP"/>
        </w:rPr>
        <w:t>CAV</w:t>
      </w:r>
      <w:r w:rsidR="00740293" w:rsidRPr="00A830B4">
        <w:rPr>
          <w:rFonts w:ascii="Times New Roman" w:eastAsia="SimSun" w:hAnsi="Times New Roman" w:cs="Times New Roman"/>
          <w:lang w:val="ru-RU" w:eastAsia="ja-JP"/>
        </w:rPr>
        <w:t xml:space="preserve"> охватывают различные </w:t>
      </w:r>
      <w:r w:rsidR="00B358D9" w:rsidRPr="00A830B4">
        <w:rPr>
          <w:rFonts w:ascii="Times New Roman" w:eastAsia="SimSun" w:hAnsi="Times New Roman" w:cs="Times New Roman"/>
          <w:lang w:val="ru-RU" w:eastAsia="ja-JP"/>
        </w:rPr>
        <w:t>этапы автоматизации, включая различные уровни участия человека</w:t>
      </w:r>
      <w:r w:rsidRPr="00A830B4">
        <w:rPr>
          <w:rFonts w:ascii="Times New Roman" w:eastAsia="SimSun" w:hAnsi="Times New Roman" w:cs="Times New Roman"/>
          <w:lang w:val="ru-RU" w:eastAsia="ja-JP"/>
        </w:rPr>
        <w:t>;</w:t>
      </w:r>
    </w:p>
    <w:p w14:paraId="345F5CFD" w14:textId="79C97E9D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</w:r>
      <w:r w:rsidR="00B358D9" w:rsidRPr="00A830B4">
        <w:rPr>
          <w:rFonts w:ascii="Times New Roman" w:hAnsi="Times New Roman" w:cs="Times New Roman"/>
          <w:lang w:val="ru-RU"/>
        </w:rPr>
        <w:t xml:space="preserve">что </w:t>
      </w:r>
      <w:r w:rsidRPr="00A830B4">
        <w:rPr>
          <w:rFonts w:ascii="Times New Roman" w:hAnsi="Times New Roman" w:cs="Times New Roman"/>
          <w:lang w:val="ru-RU"/>
        </w:rPr>
        <w:t>CAV</w:t>
      </w:r>
      <w:r w:rsidR="00B358D9" w:rsidRPr="00A830B4">
        <w:rPr>
          <w:rFonts w:ascii="Times New Roman" w:hAnsi="Times New Roman" w:cs="Times New Roman"/>
          <w:lang w:val="ru-RU"/>
        </w:rPr>
        <w:t xml:space="preserve"> планируются или развертываются в различных регионах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97F330C" w14:textId="77E6C5F3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</w:r>
      <w:r w:rsidR="00B358D9" w:rsidRPr="00A830B4">
        <w:rPr>
          <w:rFonts w:ascii="Times New Roman" w:hAnsi="Times New Roman" w:cs="Times New Roman"/>
          <w:lang w:val="ru-RU"/>
        </w:rPr>
        <w:t xml:space="preserve">что реализация радиосвязи для </w:t>
      </w:r>
      <w:r w:rsidRPr="00A830B4">
        <w:rPr>
          <w:rFonts w:ascii="Times New Roman" w:hAnsi="Times New Roman" w:cs="Times New Roman"/>
          <w:lang w:val="ru-RU"/>
        </w:rPr>
        <w:t>CAV</w:t>
      </w:r>
      <w:r w:rsidR="00B358D9" w:rsidRPr="00A830B4">
        <w:rPr>
          <w:rFonts w:ascii="Times New Roman" w:hAnsi="Times New Roman" w:cs="Times New Roman"/>
          <w:lang w:val="ru-RU"/>
        </w:rPr>
        <w:t xml:space="preserve"> возможна в полосах частот, распределенных сухопутной подвижной службе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2FD624BC" w14:textId="2F8BACC8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i)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B358D9" w:rsidRPr="00A830B4">
        <w:rPr>
          <w:rFonts w:ascii="Times New Roman" w:hAnsi="Times New Roman" w:cs="Times New Roman"/>
          <w:lang w:val="ru-RU" w:eastAsia="ja-JP"/>
        </w:rPr>
        <w:t xml:space="preserve">что существует потребность в рассмотрении глобального или регионального согласования спектра для </w:t>
      </w:r>
      <w:r w:rsidRPr="00A830B4">
        <w:rPr>
          <w:rFonts w:ascii="Times New Roman" w:hAnsi="Times New Roman" w:cs="Times New Roman"/>
          <w:lang w:val="ru-RU"/>
        </w:rPr>
        <w:t>CAV;</w:t>
      </w:r>
    </w:p>
    <w:p w14:paraId="454BFDD0" w14:textId="2F37B82E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ab/>
      </w:r>
      <w:r w:rsidR="00B358D9" w:rsidRPr="00A830B4">
        <w:rPr>
          <w:rFonts w:ascii="Times New Roman" w:hAnsi="Times New Roman" w:cs="Times New Roman"/>
          <w:lang w:val="ru-RU"/>
        </w:rPr>
        <w:t xml:space="preserve">что технологии для </w:t>
      </w:r>
      <w:r w:rsidRPr="00A830B4">
        <w:rPr>
          <w:rFonts w:ascii="Times New Roman" w:hAnsi="Times New Roman" w:cs="Times New Roman"/>
          <w:lang w:val="ru-RU"/>
        </w:rPr>
        <w:t>CAV</w:t>
      </w:r>
      <w:r w:rsidR="00B358D9" w:rsidRPr="00A830B4">
        <w:rPr>
          <w:rFonts w:ascii="Times New Roman" w:hAnsi="Times New Roman" w:cs="Times New Roman"/>
          <w:lang w:val="ru-RU"/>
        </w:rPr>
        <w:t xml:space="preserve"> </w:t>
      </w:r>
      <w:r w:rsidR="00F874BA" w:rsidRPr="00A830B4">
        <w:rPr>
          <w:rFonts w:ascii="Times New Roman" w:hAnsi="Times New Roman" w:cs="Times New Roman"/>
          <w:lang w:val="ru-RU"/>
        </w:rPr>
        <w:t>отвечают</w:t>
      </w:r>
      <w:r w:rsidR="00B358D9" w:rsidRPr="00A830B4">
        <w:rPr>
          <w:rFonts w:ascii="Times New Roman" w:hAnsi="Times New Roman" w:cs="Times New Roman"/>
          <w:lang w:val="ru-RU"/>
        </w:rPr>
        <w:t xml:space="preserve"> также требования</w:t>
      </w:r>
      <w:r w:rsidR="00F874BA" w:rsidRPr="00A830B4">
        <w:rPr>
          <w:rFonts w:ascii="Times New Roman" w:hAnsi="Times New Roman" w:cs="Times New Roman"/>
          <w:lang w:val="ru-RU"/>
        </w:rPr>
        <w:t>м</w:t>
      </w:r>
      <w:r w:rsidR="00B358D9" w:rsidRPr="00A830B4">
        <w:rPr>
          <w:rFonts w:ascii="Times New Roman" w:hAnsi="Times New Roman" w:cs="Times New Roman"/>
          <w:lang w:val="ru-RU"/>
        </w:rPr>
        <w:t xml:space="preserve"> для грузовых автомобилей </w:t>
      </w:r>
      <w:r w:rsidR="000E50D3" w:rsidRPr="00A830B4">
        <w:rPr>
          <w:rFonts w:ascii="Times New Roman" w:hAnsi="Times New Roman" w:cs="Times New Roman"/>
          <w:lang w:val="ru-RU"/>
        </w:rPr>
        <w:t xml:space="preserve">и </w:t>
      </w:r>
      <w:r w:rsidR="00F874BA" w:rsidRPr="00A830B4">
        <w:rPr>
          <w:rFonts w:ascii="Times New Roman" w:hAnsi="Times New Roman" w:cs="Times New Roman"/>
          <w:lang w:val="ru-RU"/>
        </w:rPr>
        <w:t>систем общественного транспорта, которые предназначены для повышения их безопасности и эффективности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F54F346" w14:textId="2ACF1B20" w:rsidR="00747468" w:rsidRPr="00A830B4" w:rsidRDefault="00747468" w:rsidP="001A5AA0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k)</w:t>
      </w:r>
      <w:r w:rsidRPr="00A830B4">
        <w:rPr>
          <w:rFonts w:ascii="Times New Roman" w:hAnsi="Times New Roman" w:cs="Times New Roman"/>
          <w:lang w:val="ru-RU"/>
        </w:rPr>
        <w:tab/>
      </w:r>
      <w:r w:rsidR="000E50D3" w:rsidRPr="00A830B4">
        <w:rPr>
          <w:rFonts w:ascii="Times New Roman" w:eastAsia="SimSun" w:hAnsi="Times New Roman" w:cs="Times New Roman"/>
          <w:lang w:val="ru-RU"/>
        </w:rPr>
        <w:t>Вопрос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32115D" w:rsidRPr="00A830B4">
        <w:rPr>
          <w:rFonts w:ascii="Times New Roman" w:eastAsia="SimSun" w:hAnsi="Times New Roman" w:cs="Times New Roman"/>
          <w:lang w:val="ru-RU"/>
        </w:rPr>
        <w:t>МСЭ</w:t>
      </w:r>
      <w:r w:rsidRPr="00A830B4">
        <w:rPr>
          <w:rFonts w:ascii="Times New Roman" w:eastAsia="SimSun" w:hAnsi="Times New Roman" w:cs="Times New Roman"/>
          <w:lang w:val="ru-RU"/>
        </w:rPr>
        <w:t xml:space="preserve">-R 205/5 </w:t>
      </w:r>
      <w:r w:rsidR="000E50D3" w:rsidRPr="00A830B4">
        <w:rPr>
          <w:rFonts w:ascii="Times New Roman" w:eastAsia="SimSun" w:hAnsi="Times New Roman" w:cs="Times New Roman"/>
          <w:lang w:val="ru-RU"/>
        </w:rPr>
        <w:t>о разработке и реализации услуг ИТС</w:t>
      </w:r>
      <w:r w:rsidRPr="00A830B4">
        <w:rPr>
          <w:rFonts w:ascii="Times New Roman" w:eastAsia="SimSun" w:hAnsi="Times New Roman" w:cs="Times New Roman"/>
          <w:lang w:val="ru-RU"/>
        </w:rPr>
        <w:t>,</w:t>
      </w:r>
    </w:p>
    <w:p w14:paraId="49058EAF" w14:textId="08C777FB" w:rsidR="00747468" w:rsidRPr="00A830B4" w:rsidRDefault="0032115D" w:rsidP="00747468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признавая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753FA9A3" w14:textId="109454AA" w:rsidR="00747468" w:rsidRPr="00A830B4" w:rsidRDefault="000E50D3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 xml:space="preserve">что согласованный спектр упростит </w:t>
      </w:r>
      <w:r w:rsidR="00B0674F" w:rsidRPr="00A830B4">
        <w:rPr>
          <w:rFonts w:ascii="Times New Roman" w:hAnsi="Times New Roman" w:cs="Times New Roman"/>
          <w:lang w:val="ru-RU"/>
        </w:rPr>
        <w:t>всемирное</w:t>
      </w:r>
      <w:r w:rsidRPr="00A830B4">
        <w:rPr>
          <w:rFonts w:ascii="Times New Roman" w:hAnsi="Times New Roman" w:cs="Times New Roman"/>
          <w:lang w:val="ru-RU"/>
        </w:rPr>
        <w:t xml:space="preserve"> развертывание радиосвязи для </w:t>
      </w:r>
      <w:r w:rsidR="00747468" w:rsidRPr="00A830B4">
        <w:rPr>
          <w:rFonts w:ascii="Times New Roman" w:hAnsi="Times New Roman" w:cs="Times New Roman"/>
          <w:lang w:val="ru-RU"/>
        </w:rPr>
        <w:t>CAV</w:t>
      </w:r>
      <w:r w:rsidRPr="00A830B4">
        <w:rPr>
          <w:rFonts w:ascii="Times New Roman" w:hAnsi="Times New Roman" w:cs="Times New Roman"/>
          <w:lang w:val="ru-RU"/>
        </w:rPr>
        <w:t xml:space="preserve"> и обеспечит для CAV экономию </w:t>
      </w:r>
      <w:r w:rsidR="00B0674F" w:rsidRPr="00A830B4">
        <w:rPr>
          <w:rFonts w:ascii="Times New Roman" w:hAnsi="Times New Roman" w:cs="Times New Roman"/>
          <w:lang w:val="ru-RU"/>
        </w:rPr>
        <w:t xml:space="preserve">за счет </w:t>
      </w:r>
      <w:r w:rsidRPr="00A830B4">
        <w:rPr>
          <w:rFonts w:ascii="Times New Roman" w:hAnsi="Times New Roman" w:cs="Times New Roman"/>
          <w:lang w:val="ru-RU"/>
        </w:rPr>
        <w:t>масштаба</w:t>
      </w:r>
      <w:r w:rsidR="00747468" w:rsidRPr="00A830B4">
        <w:rPr>
          <w:rFonts w:ascii="Times New Roman" w:hAnsi="Times New Roman" w:cs="Times New Roman"/>
          <w:lang w:val="ru-RU"/>
        </w:rPr>
        <w:t>,</w:t>
      </w:r>
    </w:p>
    <w:p w14:paraId="265BB8CB" w14:textId="534F6343" w:rsidR="00747468" w:rsidRPr="00A830B4" w:rsidRDefault="0032115D" w:rsidP="00747468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отмечая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27CD10D9" w14:textId="551C70FE" w:rsidR="00747468" w:rsidRPr="00A830B4" w:rsidRDefault="00B0674F" w:rsidP="00747468">
      <w:pPr>
        <w:rPr>
          <w:rFonts w:ascii="Times New Roman" w:hAnsi="Times New Roman" w:cs="Times New Roman"/>
          <w:spacing w:val="-2"/>
          <w:lang w:val="ru-RU"/>
        </w:rPr>
      </w:pPr>
      <w:r w:rsidRPr="00A830B4">
        <w:rPr>
          <w:rFonts w:ascii="Times New Roman" w:hAnsi="Times New Roman" w:cs="Times New Roman"/>
          <w:spacing w:val="-2"/>
          <w:lang w:val="ru-RU"/>
        </w:rPr>
        <w:t xml:space="preserve">что </w:t>
      </w:r>
      <w:r w:rsidR="003A1BA9" w:rsidRPr="00A830B4">
        <w:rPr>
          <w:rFonts w:ascii="Times New Roman" w:hAnsi="Times New Roman" w:cs="Times New Roman"/>
          <w:spacing w:val="-2"/>
          <w:lang w:val="ru-RU"/>
        </w:rPr>
        <w:t>разработан</w:t>
      </w:r>
      <w:r w:rsidRPr="00A830B4">
        <w:rPr>
          <w:rFonts w:ascii="Times New Roman" w:hAnsi="Times New Roman" w:cs="Times New Roman"/>
          <w:spacing w:val="-2"/>
          <w:lang w:val="ru-RU"/>
        </w:rPr>
        <w:t xml:space="preserve"> ряд Рекомендаций и Отчетов </w:t>
      </w:r>
      <w:r w:rsidR="00056556" w:rsidRPr="00A830B4">
        <w:rPr>
          <w:rFonts w:ascii="Times New Roman" w:hAnsi="Times New Roman" w:cs="Times New Roman"/>
          <w:spacing w:val="-2"/>
          <w:lang w:val="ru-RU"/>
        </w:rPr>
        <w:t>МСЭ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-R</w:t>
      </w:r>
      <w:r w:rsidRPr="00A830B4">
        <w:rPr>
          <w:rFonts w:ascii="Times New Roman" w:hAnsi="Times New Roman" w:cs="Times New Roman"/>
          <w:spacing w:val="-2"/>
          <w:lang w:val="ru-RU"/>
        </w:rPr>
        <w:t>, посвященных различных аспектам существующих ИТС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, </w:t>
      </w:r>
      <w:r w:rsidRPr="00A830B4">
        <w:rPr>
          <w:rFonts w:ascii="Times New Roman" w:hAnsi="Times New Roman" w:cs="Times New Roman"/>
          <w:spacing w:val="-2"/>
          <w:lang w:val="ru-RU"/>
        </w:rPr>
        <w:t>например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Рекомендации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M.1452,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M.1453,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M.1890,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МСЭ</w:t>
      </w:r>
      <w:r w:rsidR="00A830B4" w:rsidRPr="00A830B4">
        <w:rPr>
          <w:rFonts w:ascii="Times New Roman" w:hAnsi="Times New Roman" w:cs="Times New Roman"/>
          <w:spacing w:val="-2"/>
          <w:lang w:val="ru-RU"/>
        </w:rPr>
        <w:noBreakHyphen/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M.2057,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M.2084,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M.2121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и Отчеты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M.2228,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M.2322,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МСЭ</w:t>
      </w:r>
      <w:r w:rsidR="00A830B4" w:rsidRPr="00A830B4">
        <w:rPr>
          <w:rFonts w:ascii="Times New Roman" w:hAnsi="Times New Roman" w:cs="Times New Roman"/>
          <w:spacing w:val="-2"/>
          <w:lang w:val="ru-RU"/>
        </w:rPr>
        <w:noBreakHyphen/>
      </w:r>
      <w:r w:rsidR="0032115D" w:rsidRPr="00A830B4">
        <w:rPr>
          <w:rFonts w:ascii="Times New Roman" w:hAnsi="Times New Roman" w:cs="Times New Roman"/>
          <w:spacing w:val="-2"/>
          <w:lang w:val="ru-RU"/>
        </w:rPr>
        <w:t>R</w:t>
      </w:r>
      <w:r w:rsidR="00A830B4" w:rsidRPr="00A830B4">
        <w:rPr>
          <w:rFonts w:ascii="Times New Roman" w:hAnsi="Times New Roman" w:cs="Times New Roman"/>
          <w:spacing w:val="-2"/>
          <w:lang w:val="ru-RU"/>
        </w:rPr>
        <w:t> 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M.2444,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M.2445</w:t>
      </w:r>
      <w:r w:rsidRPr="00A830B4">
        <w:rPr>
          <w:rFonts w:ascii="Times New Roman" w:hAnsi="Times New Roman" w:cs="Times New Roman"/>
          <w:spacing w:val="-2"/>
          <w:lang w:val="ru-RU"/>
        </w:rPr>
        <w:t>, а также Справочник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830B4">
        <w:rPr>
          <w:rFonts w:ascii="Times New Roman" w:hAnsi="Times New Roman" w:cs="Times New Roman"/>
          <w:spacing w:val="-2"/>
          <w:lang w:val="ru-RU"/>
        </w:rPr>
        <w:t xml:space="preserve">по системам сухопутной подвижной связи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(</w:t>
      </w:r>
      <w:r w:rsidRPr="00A830B4">
        <w:rPr>
          <w:rFonts w:ascii="Times New Roman" w:hAnsi="Times New Roman" w:cs="Times New Roman"/>
          <w:spacing w:val="-2"/>
          <w:lang w:val="ru-RU"/>
        </w:rPr>
        <w:t>включая ИТС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),</w:t>
      </w:r>
    </w:p>
    <w:p w14:paraId="15D25FD4" w14:textId="77777777" w:rsidR="00EC7AFD" w:rsidRPr="00A830B4" w:rsidRDefault="00EC7AFD" w:rsidP="00EC7AFD">
      <w:pPr>
        <w:pStyle w:val="Call"/>
      </w:pPr>
      <w:r w:rsidRPr="00A830B4">
        <w:lastRenderedPageBreak/>
        <w:t>решает</w:t>
      </w:r>
      <w:r w:rsidRPr="00A830B4">
        <w:rPr>
          <w:i w:val="0"/>
          <w:iCs/>
        </w:rPr>
        <w:t>, что необходимо изучить следующие Вопросы:</w:t>
      </w:r>
    </w:p>
    <w:p w14:paraId="4AE0343C" w14:textId="315FD7B5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>Каким образом определяется соединенное автоматическое транспортное средство</w:t>
      </w:r>
      <w:r w:rsidRPr="00A830B4">
        <w:rPr>
          <w:rFonts w:ascii="Times New Roman" w:hAnsi="Times New Roman" w:cs="Times New Roman"/>
          <w:lang w:val="ru-RU"/>
        </w:rPr>
        <w:t xml:space="preserve"> (CAV) </w:t>
      </w:r>
      <w:r w:rsidR="008316EB" w:rsidRPr="00A830B4">
        <w:rPr>
          <w:rFonts w:ascii="Times New Roman" w:hAnsi="Times New Roman" w:cs="Times New Roman"/>
          <w:lang w:val="ru-RU"/>
        </w:rPr>
        <w:t>в контексте ИТС</w:t>
      </w:r>
      <w:r w:rsidRPr="00A830B4">
        <w:rPr>
          <w:rFonts w:ascii="Times New Roman" w:hAnsi="Times New Roman" w:cs="Times New Roman"/>
          <w:lang w:val="ru-RU"/>
        </w:rPr>
        <w:t xml:space="preserve">? </w:t>
      </w:r>
    </w:p>
    <w:p w14:paraId="1640BD10" w14:textId="77E5F010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 xml:space="preserve">Что относится к элементам радиосвязи для </w:t>
      </w:r>
      <w:r w:rsidRPr="00A830B4">
        <w:rPr>
          <w:rFonts w:ascii="Times New Roman" w:hAnsi="Times New Roman" w:cs="Times New Roman"/>
          <w:lang w:val="ru-RU"/>
        </w:rPr>
        <w:t>CAV?</w:t>
      </w:r>
    </w:p>
    <w:p w14:paraId="4CA1D6E5" w14:textId="56A492A4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 xml:space="preserve">Каковы общие задачи и требования для </w:t>
      </w:r>
      <w:r w:rsidRPr="00A830B4">
        <w:rPr>
          <w:rFonts w:ascii="Times New Roman" w:hAnsi="Times New Roman" w:cs="Times New Roman"/>
          <w:lang w:val="ru-RU"/>
        </w:rPr>
        <w:t xml:space="preserve">CAV, </w:t>
      </w:r>
      <w:r w:rsidR="008316EB" w:rsidRPr="00A830B4">
        <w:rPr>
          <w:rFonts w:ascii="Times New Roman" w:hAnsi="Times New Roman" w:cs="Times New Roman"/>
          <w:lang w:val="ru-RU"/>
        </w:rPr>
        <w:t>включая</w:t>
      </w:r>
      <w:r w:rsidRPr="00A830B4">
        <w:rPr>
          <w:rFonts w:ascii="Times New Roman" w:hAnsi="Times New Roman" w:cs="Times New Roman"/>
          <w:lang w:val="ru-RU"/>
        </w:rPr>
        <w:t>:</w:t>
      </w:r>
    </w:p>
    <w:p w14:paraId="77BDDEFD" w14:textId="3A056637" w:rsidR="00747468" w:rsidRPr="00A830B4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>требования к обслуживанию</w:t>
      </w:r>
      <w:r w:rsidRPr="00A830B4">
        <w:rPr>
          <w:rFonts w:ascii="Times New Roman" w:hAnsi="Times New Roman" w:cs="Times New Roman"/>
          <w:lang w:val="ru-RU"/>
        </w:rPr>
        <w:t xml:space="preserve">: </w:t>
      </w:r>
      <w:r w:rsidR="008316EB" w:rsidRPr="00A830B4">
        <w:rPr>
          <w:rFonts w:ascii="Times New Roman" w:hAnsi="Times New Roman" w:cs="Times New Roman"/>
          <w:lang w:val="ru-RU"/>
        </w:rPr>
        <w:t>тип обслуживания, концепция обслуживания, уровень обслуживания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A207AE8" w14:textId="51B3A23C" w:rsidR="00747468" w:rsidRPr="00A830B4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0A1243" w:rsidRPr="00A830B4">
        <w:rPr>
          <w:rFonts w:ascii="Times New Roman" w:hAnsi="Times New Roman" w:cs="Times New Roman"/>
          <w:lang w:val="ru-RU"/>
        </w:rPr>
        <w:t>требования к радиосвязи</w:t>
      </w:r>
      <w:r w:rsidRPr="00A830B4">
        <w:rPr>
          <w:rFonts w:ascii="Times New Roman" w:hAnsi="Times New Roman" w:cs="Times New Roman"/>
          <w:lang w:val="ru-RU"/>
        </w:rPr>
        <w:t xml:space="preserve">: </w:t>
      </w:r>
      <w:r w:rsidR="000A1243" w:rsidRPr="00A830B4">
        <w:rPr>
          <w:rFonts w:ascii="Times New Roman" w:hAnsi="Times New Roman" w:cs="Times New Roman"/>
          <w:lang w:val="ru-RU"/>
        </w:rPr>
        <w:t>датчики, радиоинтерфейсы</w:t>
      </w:r>
      <w:r w:rsidRPr="00A830B4">
        <w:rPr>
          <w:rFonts w:ascii="Times New Roman" w:hAnsi="Times New Roman" w:cs="Times New Roman"/>
          <w:lang w:val="ru-RU"/>
        </w:rPr>
        <w:t xml:space="preserve">, </w:t>
      </w:r>
      <w:r w:rsidR="000A1243" w:rsidRPr="00A830B4">
        <w:rPr>
          <w:rFonts w:ascii="Times New Roman" w:hAnsi="Times New Roman" w:cs="Times New Roman"/>
          <w:lang w:val="ru-RU"/>
        </w:rPr>
        <w:t>скорость передачи данных</w:t>
      </w:r>
      <w:r w:rsidRPr="00A830B4">
        <w:rPr>
          <w:rFonts w:ascii="Times New Roman" w:hAnsi="Times New Roman" w:cs="Times New Roman"/>
          <w:lang w:val="ru-RU"/>
        </w:rPr>
        <w:t xml:space="preserve">, </w:t>
      </w:r>
      <w:r w:rsidR="000A1243" w:rsidRPr="00A830B4">
        <w:rPr>
          <w:rFonts w:ascii="Times New Roman" w:hAnsi="Times New Roman" w:cs="Times New Roman"/>
          <w:lang w:val="ru-RU"/>
        </w:rPr>
        <w:t>задержка</w:t>
      </w:r>
      <w:r w:rsidRPr="00A830B4">
        <w:rPr>
          <w:rFonts w:ascii="Times New Roman" w:hAnsi="Times New Roman" w:cs="Times New Roman"/>
          <w:lang w:val="ru-RU"/>
        </w:rPr>
        <w:t xml:space="preserve">, </w:t>
      </w:r>
      <w:r w:rsidR="000A1243" w:rsidRPr="00A830B4">
        <w:rPr>
          <w:rFonts w:ascii="Times New Roman" w:hAnsi="Times New Roman" w:cs="Times New Roman"/>
          <w:lang w:val="ru-RU"/>
        </w:rPr>
        <w:t>надежность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5B17FECE" w14:textId="53BB671C" w:rsidR="00747468" w:rsidRPr="00A830B4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0A1243" w:rsidRPr="00A830B4">
        <w:rPr>
          <w:rFonts w:ascii="Times New Roman" w:hAnsi="Times New Roman" w:cs="Times New Roman"/>
          <w:lang w:val="ru-RU"/>
        </w:rPr>
        <w:t>показатель улучшения</w:t>
      </w:r>
      <w:r w:rsidRPr="00A830B4">
        <w:rPr>
          <w:rFonts w:ascii="Times New Roman" w:hAnsi="Times New Roman" w:cs="Times New Roman"/>
          <w:lang w:val="ru-RU"/>
        </w:rPr>
        <w:t xml:space="preserve">: </w:t>
      </w:r>
      <w:r w:rsidR="000A1243" w:rsidRPr="00A830B4">
        <w:rPr>
          <w:rFonts w:ascii="Times New Roman" w:hAnsi="Times New Roman" w:cs="Times New Roman"/>
          <w:lang w:val="ru-RU"/>
        </w:rPr>
        <w:t>безопасность, контроль, энергосбережение, управление движением</w:t>
      </w:r>
      <w:r w:rsidR="00ED7832" w:rsidRPr="00A830B4">
        <w:rPr>
          <w:rFonts w:ascii="Times New Roman" w:hAnsi="Times New Roman" w:cs="Times New Roman"/>
          <w:lang w:val="ru-RU"/>
        </w:rPr>
        <w:t xml:space="preserve">, </w:t>
      </w:r>
      <w:r w:rsidR="00562C30" w:rsidRPr="00A830B4">
        <w:rPr>
          <w:rFonts w:ascii="Times New Roman" w:hAnsi="Times New Roman" w:cs="Times New Roman"/>
          <w:lang w:val="ru-RU"/>
        </w:rPr>
        <w:t>отслеживание</w:t>
      </w:r>
      <w:r w:rsidR="00ED7832" w:rsidRPr="00A830B4">
        <w:rPr>
          <w:rFonts w:ascii="Times New Roman" w:hAnsi="Times New Roman" w:cs="Times New Roman"/>
          <w:lang w:val="ru-RU"/>
        </w:rPr>
        <w:t xml:space="preserve"> заторов движения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42970D96" w14:textId="5B239067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4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Какие системы радиосвязи обладают возможностями обеспечить требования</w:t>
      </w:r>
      <w:r w:rsidRPr="00A830B4">
        <w:rPr>
          <w:rFonts w:ascii="Times New Roman" w:hAnsi="Times New Roman" w:cs="Times New Roman"/>
          <w:lang w:val="ru-RU"/>
        </w:rPr>
        <w:t xml:space="preserve"> CAV?</w:t>
      </w:r>
    </w:p>
    <w:p w14:paraId="37F10AC9" w14:textId="62090564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5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 xml:space="preserve">Для каких функций </w:t>
      </w:r>
      <w:r w:rsidRPr="00A830B4">
        <w:rPr>
          <w:rFonts w:ascii="Times New Roman" w:hAnsi="Times New Roman" w:cs="Times New Roman"/>
          <w:lang w:val="ru-RU"/>
        </w:rPr>
        <w:t xml:space="preserve">CAV </w:t>
      </w:r>
      <w:r w:rsidR="00562C30" w:rsidRPr="00A830B4">
        <w:rPr>
          <w:rFonts w:ascii="Times New Roman" w:hAnsi="Times New Roman" w:cs="Times New Roman"/>
          <w:lang w:val="ru-RU"/>
        </w:rPr>
        <w:t>было бы полезным согласование спектра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35378BF3" w14:textId="1FBB5711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Каковы потребности в спектре для радиосвязи</w:t>
      </w:r>
      <w:r w:rsidRPr="00A830B4">
        <w:rPr>
          <w:rFonts w:ascii="Times New Roman" w:hAnsi="Times New Roman" w:cs="Times New Roman"/>
          <w:lang w:val="ru-RU"/>
        </w:rPr>
        <w:t xml:space="preserve"> CAV</w:t>
      </w:r>
      <w:r w:rsidR="00562C30" w:rsidRPr="00A830B4">
        <w:rPr>
          <w:rFonts w:ascii="Times New Roman" w:hAnsi="Times New Roman" w:cs="Times New Roman"/>
          <w:lang w:val="ru-RU"/>
        </w:rPr>
        <w:t>, в том числе</w:t>
      </w:r>
      <w:r w:rsidRPr="00A830B4">
        <w:rPr>
          <w:rFonts w:ascii="Times New Roman" w:hAnsi="Times New Roman" w:cs="Times New Roman"/>
          <w:lang w:val="ru-RU"/>
        </w:rPr>
        <w:t xml:space="preserve">: </w:t>
      </w:r>
    </w:p>
    <w:p w14:paraId="2F00B555" w14:textId="146231B2" w:rsidR="00747468" w:rsidRPr="00A830B4" w:rsidRDefault="00747468" w:rsidP="00747468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подходящие полосы частот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9393F5E" w14:textId="5AB5941E" w:rsidR="00747468" w:rsidRPr="00A830B4" w:rsidRDefault="00747468" w:rsidP="00747468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необходимая ширина полосы спектра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3440C98C" w14:textId="552347F9" w:rsidR="00747468" w:rsidRPr="00A830B4" w:rsidRDefault="001A5AA0" w:rsidP="00747468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решает далее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1772D003" w14:textId="77777777" w:rsidR="004F5DF8" w:rsidRPr="00A830B4" w:rsidRDefault="004F5DF8" w:rsidP="004F5DF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2AA2B07F" w14:textId="0B3FD8FA" w:rsidR="004F5DF8" w:rsidRPr="00A830B4" w:rsidRDefault="004F5DF8" w:rsidP="004F5DF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2023 году.</w:t>
      </w:r>
    </w:p>
    <w:p w14:paraId="233E88FF" w14:textId="7C85E0A4" w:rsidR="00747468" w:rsidRPr="00A830B4" w:rsidRDefault="001A5AA0" w:rsidP="001A5AA0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</w:t>
      </w:r>
      <w:r w:rsidR="00747468" w:rsidRPr="00A830B4">
        <w:rPr>
          <w:rFonts w:ascii="Times New Roman" w:hAnsi="Times New Roman" w:cs="Times New Roman"/>
          <w:lang w:val="ru-RU"/>
        </w:rPr>
        <w:t>: S2</w:t>
      </w:r>
    </w:p>
    <w:p w14:paraId="03837015" w14:textId="0E237686" w:rsidR="00056556" w:rsidRPr="00A830B4" w:rsidRDefault="00056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2F7F55EC" w14:textId="136A024A" w:rsidR="00056556" w:rsidRPr="00A830B4" w:rsidRDefault="00056556" w:rsidP="00F132B5">
      <w:pPr>
        <w:pStyle w:val="AnnexNo"/>
      </w:pPr>
      <w:r w:rsidRPr="00A830B4">
        <w:lastRenderedPageBreak/>
        <w:t>Приложение 2</w:t>
      </w:r>
    </w:p>
    <w:p w14:paraId="59FC030D" w14:textId="482FCDCF" w:rsidR="00056556" w:rsidRPr="00A830B4" w:rsidRDefault="00056556" w:rsidP="00056556">
      <w:pPr>
        <w:pStyle w:val="QuestionNoBR"/>
        <w:rPr>
          <w:lang w:val="ru-RU"/>
        </w:rPr>
      </w:pPr>
      <w:r w:rsidRPr="00A830B4">
        <w:rPr>
          <w:lang w:val="ru-RU"/>
        </w:rPr>
        <w:t xml:space="preserve">ВОПРОС МСЭ-R </w:t>
      </w:r>
      <w:r w:rsidR="00F132B5" w:rsidRPr="00A830B4">
        <w:rPr>
          <w:lang w:val="ru-RU"/>
        </w:rPr>
        <w:t>262</w:t>
      </w:r>
      <w:r w:rsidR="004D3887" w:rsidRPr="00A830B4">
        <w:rPr>
          <w:lang w:val="ru-RU"/>
        </w:rPr>
        <w:t>/5</w:t>
      </w:r>
    </w:p>
    <w:p w14:paraId="1ED52713" w14:textId="1BC7A76F" w:rsidR="004D3887" w:rsidRPr="00A830B4" w:rsidRDefault="00F97A00" w:rsidP="004D3887">
      <w:pPr>
        <w:pStyle w:val="Questiontitle"/>
        <w:rPr>
          <w:i/>
          <w:highlight w:val="yellow"/>
          <w:lang w:val="ru-RU"/>
        </w:rPr>
      </w:pPr>
      <w:r w:rsidRPr="00A830B4">
        <w:rPr>
          <w:lang w:val="ru-RU"/>
        </w:rPr>
        <w:t xml:space="preserve">Использование наземного сегмента систем </w:t>
      </w:r>
      <w:r w:rsidR="004D3887" w:rsidRPr="00A830B4">
        <w:rPr>
          <w:lang w:val="ru-RU"/>
        </w:rPr>
        <w:t xml:space="preserve">IMT </w:t>
      </w:r>
      <w:r w:rsidRPr="00A830B4">
        <w:rPr>
          <w:lang w:val="ru-RU"/>
        </w:rPr>
        <w:t>для конкретных применений</w:t>
      </w:r>
    </w:p>
    <w:p w14:paraId="7248C948" w14:textId="600AB98B" w:rsidR="004D3887" w:rsidRPr="00A830B4" w:rsidRDefault="00F132B5" w:rsidP="004D3887">
      <w:pPr>
        <w:pStyle w:val="Questiondate"/>
        <w:rPr>
          <w:rFonts w:cs="Times New Roman"/>
          <w:i/>
          <w:lang w:val="ru-RU"/>
        </w:rPr>
      </w:pPr>
      <w:r w:rsidRPr="00A830B4">
        <w:rPr>
          <w:rFonts w:cs="Times New Roman"/>
          <w:lang w:val="ru-RU"/>
        </w:rPr>
        <w:t>(2019</w:t>
      </w:r>
      <w:r w:rsidR="004D3887" w:rsidRPr="00A830B4">
        <w:rPr>
          <w:rFonts w:cs="Times New Roman"/>
          <w:lang w:val="ru-RU"/>
        </w:rPr>
        <w:t>)</w:t>
      </w:r>
    </w:p>
    <w:p w14:paraId="59C1CE90" w14:textId="62270D0D" w:rsidR="004D3887" w:rsidRPr="00A830B4" w:rsidRDefault="004D3887" w:rsidP="004D3887">
      <w:pPr>
        <w:pStyle w:val="Normalaftertitle"/>
        <w:rPr>
          <w:rFonts w:asciiTheme="majorBidi" w:hAnsiTheme="majorBidi" w:cstheme="majorBidi"/>
          <w:szCs w:val="24"/>
          <w:lang w:val="ru-RU"/>
        </w:rPr>
      </w:pPr>
      <w:r w:rsidRPr="00A830B4">
        <w:rPr>
          <w:rFonts w:asciiTheme="majorBidi" w:hAnsiTheme="majorBidi" w:cstheme="majorBidi"/>
          <w:szCs w:val="24"/>
          <w:lang w:val="ru-RU"/>
        </w:rPr>
        <w:t>Ассамблея радиосвязи МСЭ,</w:t>
      </w:r>
    </w:p>
    <w:p w14:paraId="4807E40C" w14:textId="2A9ACCD6" w:rsidR="004D3887" w:rsidRPr="00A830B4" w:rsidRDefault="004D3887" w:rsidP="004D3887">
      <w:pPr>
        <w:pStyle w:val="Call"/>
        <w:rPr>
          <w:rFonts w:cs="Times New Roman"/>
          <w:color w:val="000000" w:themeColor="text1"/>
        </w:rPr>
      </w:pPr>
      <w:r w:rsidRPr="00A830B4">
        <w:rPr>
          <w:rFonts w:cs="Times New Roman"/>
          <w:color w:val="000000" w:themeColor="text1"/>
        </w:rPr>
        <w:t>учитывая</w:t>
      </w:r>
      <w:r w:rsidRPr="00A830B4">
        <w:rPr>
          <w:rFonts w:cs="Times New Roman"/>
          <w:i w:val="0"/>
          <w:iCs/>
          <w:color w:val="000000" w:themeColor="text1"/>
        </w:rPr>
        <w:t>,</w:t>
      </w:r>
    </w:p>
    <w:p w14:paraId="71C46C8F" w14:textId="2CB5A279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что первые системы </w:t>
      </w:r>
      <w:r w:rsidRPr="00A830B4">
        <w:rPr>
          <w:rFonts w:ascii="Times New Roman" w:eastAsia="SimSun" w:hAnsi="Times New Roman" w:cs="Times New Roman"/>
          <w:lang w:val="ru-RU"/>
        </w:rPr>
        <w:t xml:space="preserve">IMT 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были введены в эксплуатацию примерно в </w:t>
      </w:r>
      <w:r w:rsidRPr="00A830B4">
        <w:rPr>
          <w:rFonts w:ascii="Times New Roman" w:eastAsia="SimSun" w:hAnsi="Times New Roman" w:cs="Times New Roman"/>
          <w:lang w:val="ru-RU"/>
        </w:rPr>
        <w:t>2000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 году</w:t>
      </w:r>
      <w:r w:rsidRPr="00A830B4">
        <w:rPr>
          <w:rFonts w:ascii="Times New Roman" w:eastAsia="SimSun" w:hAnsi="Times New Roman" w:cs="Times New Roman"/>
          <w:lang w:val="ru-RU"/>
        </w:rPr>
        <w:t xml:space="preserve">, 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и с тех пор были разработаны и усовершенствованы такие системы </w:t>
      </w:r>
      <w:r w:rsidRPr="00A830B4">
        <w:rPr>
          <w:rFonts w:ascii="Times New Roman" w:eastAsia="SimSun" w:hAnsi="Times New Roman" w:cs="Times New Roman"/>
          <w:lang w:val="ru-RU"/>
        </w:rPr>
        <w:t>IMT</w:t>
      </w:r>
      <w:r w:rsidR="00F97A00" w:rsidRPr="00A830B4">
        <w:rPr>
          <w:rFonts w:ascii="Times New Roman" w:eastAsia="SimSun" w:hAnsi="Times New Roman" w:cs="Times New Roman"/>
          <w:lang w:val="ru-RU"/>
        </w:rPr>
        <w:t xml:space="preserve">, как </w:t>
      </w:r>
      <w:r w:rsidRPr="00A830B4">
        <w:rPr>
          <w:rFonts w:ascii="Times New Roman" w:eastAsia="SimSun" w:hAnsi="Times New Roman" w:cs="Times New Roman"/>
          <w:lang w:val="ru-RU"/>
        </w:rPr>
        <w:t xml:space="preserve">IMT-Advanced </w:t>
      </w:r>
      <w:r w:rsidR="00F97A00" w:rsidRPr="00A830B4">
        <w:rPr>
          <w:rFonts w:ascii="Times New Roman" w:eastAsia="SimSun" w:hAnsi="Times New Roman" w:cs="Times New Roman"/>
          <w:lang w:val="ru-RU"/>
        </w:rPr>
        <w:t>и</w:t>
      </w:r>
      <w:r w:rsidRPr="00A830B4">
        <w:rPr>
          <w:rFonts w:ascii="Times New Roman" w:eastAsia="SimSun" w:hAnsi="Times New Roman" w:cs="Times New Roman"/>
          <w:lang w:val="ru-RU"/>
        </w:rPr>
        <w:t xml:space="preserve"> IMT-2020;</w:t>
      </w:r>
    </w:p>
    <w:p w14:paraId="551C7DE1" w14:textId="4B6FBB4B" w:rsidR="00EC7AFD" w:rsidRPr="00A830B4" w:rsidRDefault="00EC7AFD" w:rsidP="00EC7AFD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A830B4">
        <w:rPr>
          <w:rFonts w:ascii="Times New Roman" w:eastAsia="SimSun" w:hAnsi="Times New Roman" w:cs="Times New Roman"/>
          <w:lang w:val="ru-RU"/>
        </w:rPr>
        <w:tab/>
        <w:t>что системы IMT способствуют глобальному социально-экономическому развитию;</w:t>
      </w:r>
    </w:p>
    <w:p w14:paraId="7C4DDDD0" w14:textId="0AD39ED5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c)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2F7E39" w:rsidRPr="00A830B4">
        <w:rPr>
          <w:rFonts w:ascii="Times New Roman" w:eastAsia="SimSun" w:hAnsi="Times New Roman" w:cs="Times New Roman"/>
          <w:lang w:val="ru-RU"/>
        </w:rPr>
        <w:t xml:space="preserve">что системы </w:t>
      </w:r>
      <w:r w:rsidRPr="00A830B4">
        <w:rPr>
          <w:rFonts w:ascii="Times New Roman" w:eastAsia="SimSun" w:hAnsi="Times New Roman" w:cs="Times New Roman"/>
          <w:lang w:val="ru-RU"/>
        </w:rPr>
        <w:t>IMT-2020</w:t>
      </w:r>
      <w:r w:rsidR="002F7E39" w:rsidRPr="00A830B4">
        <w:rPr>
          <w:rFonts w:ascii="Times New Roman" w:eastAsia="SimSun" w:hAnsi="Times New Roman" w:cs="Times New Roman"/>
          <w:lang w:val="ru-RU"/>
        </w:rPr>
        <w:t xml:space="preserve"> обеспечивают более широкие возможности и поддерживают различные сценарии использования, такие как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2F7E39" w:rsidRPr="00A830B4">
        <w:rPr>
          <w:rFonts w:ascii="Times New Roman" w:eastAsia="SimSun" w:hAnsi="Times New Roman" w:cs="Times New Roman"/>
          <w:lang w:val="ru-RU"/>
        </w:rPr>
        <w:t>усовершенствованная подвижная широкополосная связь (eMBB), сверхнадежная передача данных с малой задержкой (URLLC) и интенсивный межмашинный обмен (mMTC), как это описано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B8708A" w:rsidRPr="00A830B4">
        <w:rPr>
          <w:rFonts w:ascii="Times New Roman" w:eastAsia="SimSun" w:hAnsi="Times New Roman" w:cs="Times New Roman"/>
          <w:lang w:val="ru-RU"/>
        </w:rPr>
        <w:t>в Рекомендации МСЭ</w:t>
      </w:r>
      <w:r w:rsidRPr="00A830B4">
        <w:rPr>
          <w:rFonts w:ascii="Times New Roman" w:eastAsia="SimSun" w:hAnsi="Times New Roman" w:cs="Times New Roman"/>
          <w:lang w:val="ru-RU"/>
        </w:rPr>
        <w:t>-R M.2083;</w:t>
      </w:r>
    </w:p>
    <w:p w14:paraId="524371B1" w14:textId="041812FC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d)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77384B" w:rsidRPr="00A830B4">
        <w:rPr>
          <w:rFonts w:ascii="Times New Roman" w:eastAsia="SimSun" w:hAnsi="Times New Roman" w:cs="Times New Roman"/>
          <w:lang w:val="ru-RU"/>
        </w:rPr>
        <w:t>что, согласно графику работ, к 2020 году планируется завершить разработку Рекомендации, содержащей спецификации радиоинтерфейса для наземного сегмента</w:t>
      </w:r>
      <w:r w:rsidRPr="00A830B4">
        <w:rPr>
          <w:rFonts w:ascii="Times New Roman" w:eastAsia="SimSun" w:hAnsi="Times New Roman" w:cs="Times New Roman"/>
          <w:lang w:val="ru-RU"/>
        </w:rPr>
        <w:t xml:space="preserve"> IMT-2020;</w:t>
      </w:r>
    </w:p>
    <w:p w14:paraId="006D7A55" w14:textId="5A93ADF4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e)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3E9B" w:rsidRPr="00A830B4">
        <w:rPr>
          <w:rFonts w:ascii="Times New Roman" w:eastAsia="SimSun" w:hAnsi="Times New Roman" w:cs="Times New Roman"/>
          <w:lang w:val="ru-RU"/>
        </w:rPr>
        <w:t>что системы</w:t>
      </w:r>
      <w:r w:rsidRPr="00A830B4">
        <w:rPr>
          <w:rFonts w:ascii="Times New Roman" w:eastAsia="SimSun" w:hAnsi="Times New Roman" w:cs="Times New Roman"/>
          <w:lang w:val="ru-RU"/>
        </w:rPr>
        <w:t xml:space="preserve"> IMT </w:t>
      </w:r>
      <w:r w:rsidR="00573E9B" w:rsidRPr="00A830B4">
        <w:rPr>
          <w:rFonts w:ascii="Times New Roman" w:eastAsia="SimSun" w:hAnsi="Times New Roman" w:cs="Times New Roman"/>
          <w:lang w:val="ru-RU"/>
        </w:rPr>
        <w:t>обусловливают рост и развитие компаний в сфере ИКТ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02FAB8FE" w14:textId="69A297A2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f)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3E9B" w:rsidRPr="00A830B4">
        <w:rPr>
          <w:rFonts w:ascii="Times New Roman" w:eastAsia="SimSun" w:hAnsi="Times New Roman" w:cs="Times New Roman"/>
          <w:lang w:val="ru-RU"/>
        </w:rPr>
        <w:t xml:space="preserve">что ожидается дальнейшее расширение возможных областей применения </w:t>
      </w:r>
      <w:r w:rsidRPr="00A830B4">
        <w:rPr>
          <w:rFonts w:ascii="Times New Roman" w:eastAsia="SimSun" w:hAnsi="Times New Roman" w:cs="Times New Roman"/>
          <w:lang w:val="ru-RU"/>
        </w:rPr>
        <w:t>IMT</w:t>
      </w:r>
      <w:r w:rsidR="00573E9B" w:rsidRPr="00A830B4">
        <w:rPr>
          <w:rFonts w:ascii="Times New Roman" w:eastAsia="SimSun" w:hAnsi="Times New Roman" w:cs="Times New Roman"/>
          <w:lang w:val="ru-RU"/>
        </w:rPr>
        <w:t xml:space="preserve">, которые охватят различные конкретные </w:t>
      </w:r>
      <w:r w:rsidR="00571B62" w:rsidRPr="00A830B4">
        <w:rPr>
          <w:rFonts w:ascii="Times New Roman" w:eastAsia="SimSun" w:hAnsi="Times New Roman" w:cs="Times New Roman"/>
          <w:lang w:val="ru-RU"/>
        </w:rPr>
        <w:t>применения</w:t>
      </w:r>
      <w:r w:rsidR="00573E9B" w:rsidRPr="00A830B4">
        <w:rPr>
          <w:rFonts w:ascii="Times New Roman" w:eastAsia="SimSun" w:hAnsi="Times New Roman" w:cs="Times New Roman"/>
          <w:lang w:val="ru-RU"/>
        </w:rPr>
        <w:t>, с тем чтобы содействовать развитию цифровой экономики</w:t>
      </w:r>
      <w:r w:rsidRPr="00A830B4">
        <w:rPr>
          <w:rFonts w:ascii="Times New Roman" w:eastAsia="SimSun" w:hAnsi="Times New Roman" w:cs="Times New Roman"/>
          <w:lang w:val="ru-RU"/>
        </w:rPr>
        <w:t xml:space="preserve">, </w:t>
      </w:r>
      <w:r w:rsidR="00573E9B" w:rsidRPr="00A830B4">
        <w:rPr>
          <w:rFonts w:ascii="Times New Roman" w:eastAsia="SimSun" w:hAnsi="Times New Roman" w:cs="Times New Roman"/>
          <w:lang w:val="ru-RU"/>
        </w:rPr>
        <w:t>например электронное производство, электронное сельское хозяйство, электронное здравоохранение, интеллектуальные транспортные системы, «умное» управление городами и дорожным движением и т. д</w:t>
      </w:r>
      <w:r w:rsidRPr="00A830B4">
        <w:rPr>
          <w:rFonts w:ascii="Times New Roman" w:eastAsia="SimSun" w:hAnsi="Times New Roman" w:cs="Times New Roman"/>
          <w:lang w:val="ru-RU"/>
        </w:rPr>
        <w:t xml:space="preserve">., </w:t>
      </w:r>
      <w:r w:rsidR="00573E9B" w:rsidRPr="00A830B4">
        <w:rPr>
          <w:rFonts w:ascii="Times New Roman" w:eastAsia="SimSun" w:hAnsi="Times New Roman" w:cs="Times New Roman"/>
          <w:lang w:val="ru-RU"/>
        </w:rPr>
        <w:t>в результате чего появятся требования, превосходящие современные возможности</w:t>
      </w:r>
      <w:r w:rsidRPr="00A830B4">
        <w:rPr>
          <w:rFonts w:ascii="Times New Roman" w:eastAsia="SimSun" w:hAnsi="Times New Roman" w:cs="Times New Roman"/>
          <w:lang w:val="ru-RU"/>
        </w:rPr>
        <w:t xml:space="preserve"> IMT,</w:t>
      </w:r>
    </w:p>
    <w:p w14:paraId="67979EE5" w14:textId="5E37293D" w:rsidR="004D3887" w:rsidRPr="00A830B4" w:rsidRDefault="004D3887" w:rsidP="004D3887">
      <w:pPr>
        <w:pStyle w:val="Call"/>
        <w:rPr>
          <w:rFonts w:cs="Times New Roman"/>
        </w:rPr>
      </w:pPr>
      <w:r w:rsidRPr="00A830B4">
        <w:rPr>
          <w:rFonts w:cs="Times New Roman"/>
        </w:rPr>
        <w:t>признавая</w:t>
      </w:r>
      <w:r w:rsidRPr="00A830B4">
        <w:rPr>
          <w:rFonts w:cs="Times New Roman"/>
          <w:i w:val="0"/>
          <w:iCs/>
        </w:rPr>
        <w:t>,</w:t>
      </w:r>
    </w:p>
    <w:p w14:paraId="3EB7AC7D" w14:textId="22F5EB31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EC7AFD" w:rsidRPr="00A830B4">
        <w:rPr>
          <w:rFonts w:ascii="Times New Roman" w:eastAsia="SimSun" w:hAnsi="Times New Roman" w:cs="Times New Roman"/>
          <w:lang w:val="ru-RU"/>
        </w:rPr>
        <w:t>что в Резолюции МСЭ-R 50 рассматривается роль Сектора радиосвязи в постоянном развитии IMT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27611B37" w14:textId="50F69640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что Вопрос МСЭ-R 229/5 </w:t>
      </w:r>
      <w:r w:rsidR="005722ED" w:rsidRPr="00A830B4">
        <w:rPr>
          <w:rFonts w:ascii="Times New Roman" w:eastAsia="SimSun" w:hAnsi="Times New Roman" w:cs="Times New Roman"/>
          <w:lang w:val="ru-RU"/>
        </w:rPr>
        <w:t>посвящен общим аспектам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 будуще</w:t>
      </w:r>
      <w:r w:rsidR="005722ED" w:rsidRPr="00A830B4">
        <w:rPr>
          <w:rFonts w:ascii="Times New Roman" w:eastAsia="SimSun" w:hAnsi="Times New Roman" w:cs="Times New Roman"/>
          <w:lang w:val="ru-RU"/>
        </w:rPr>
        <w:t>го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 развити</w:t>
      </w:r>
      <w:r w:rsidR="005722ED" w:rsidRPr="00A830B4">
        <w:rPr>
          <w:rFonts w:ascii="Times New Roman" w:eastAsia="SimSun" w:hAnsi="Times New Roman" w:cs="Times New Roman"/>
          <w:lang w:val="ru-RU"/>
        </w:rPr>
        <w:t>я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 наземного сегмента IMT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535DE4B8" w14:textId="24E90C02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c)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>что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5722ED" w:rsidRPr="00A830B4">
        <w:rPr>
          <w:rFonts w:ascii="Times New Roman" w:eastAsia="SimSun" w:hAnsi="Times New Roman" w:cs="Times New Roman"/>
          <w:lang w:val="ru-RU"/>
        </w:rPr>
        <w:t>Вопрос МСЭ-R 209/5 посвящен использованию подвижных, любительских и любительских спутниковых служб в поддержку радиосвязи при бедствиях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541C5B95" w14:textId="026A8F58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d)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>что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590D11" w:rsidRPr="00A830B4">
        <w:rPr>
          <w:rFonts w:ascii="Times New Roman" w:eastAsia="SimSun" w:hAnsi="Times New Roman" w:cs="Times New Roman"/>
          <w:lang w:val="ru-RU"/>
        </w:rPr>
        <w:t xml:space="preserve">в </w:t>
      </w:r>
      <w:r w:rsidR="00B8708A" w:rsidRPr="00A830B4">
        <w:rPr>
          <w:rFonts w:ascii="Times New Roman" w:eastAsia="SimSun" w:hAnsi="Times New Roman" w:cs="Times New Roman"/>
          <w:lang w:val="ru-RU"/>
        </w:rPr>
        <w:t>Рекомендаци</w:t>
      </w:r>
      <w:r w:rsidR="00590D11" w:rsidRPr="00A830B4">
        <w:rPr>
          <w:rFonts w:ascii="Times New Roman" w:eastAsia="SimSun" w:hAnsi="Times New Roman" w:cs="Times New Roman"/>
          <w:lang w:val="ru-RU"/>
        </w:rPr>
        <w:t>и</w:t>
      </w:r>
      <w:r w:rsidR="00B8708A" w:rsidRPr="00A830B4">
        <w:rPr>
          <w:rFonts w:ascii="Times New Roman" w:eastAsia="SimSun" w:hAnsi="Times New Roman" w:cs="Times New Roman"/>
          <w:lang w:val="ru-RU"/>
        </w:rPr>
        <w:t xml:space="preserve"> МСЭ</w:t>
      </w:r>
      <w:r w:rsidRPr="00A830B4">
        <w:rPr>
          <w:rFonts w:ascii="Times New Roman" w:eastAsia="SimSun" w:hAnsi="Times New Roman" w:cs="Times New Roman"/>
          <w:lang w:val="ru-RU"/>
        </w:rPr>
        <w:t xml:space="preserve">-R M.2083 </w:t>
      </w:r>
      <w:r w:rsidR="00590D11" w:rsidRPr="00A830B4">
        <w:rPr>
          <w:rFonts w:ascii="Times New Roman" w:eastAsia="SimSun" w:hAnsi="Times New Roman" w:cs="Times New Roman"/>
          <w:lang w:val="ru-RU"/>
        </w:rPr>
        <w:t>определены основы будущего развития IMT на период до 2020 года и далее, в том числе</w:t>
      </w:r>
      <w:r w:rsidR="00812FF4" w:rsidRPr="00A830B4">
        <w:rPr>
          <w:rFonts w:ascii="Times New Roman" w:eastAsia="SimSun" w:hAnsi="Times New Roman" w:cs="Times New Roman"/>
          <w:lang w:val="ru-RU"/>
        </w:rPr>
        <w:t xml:space="preserve"> дальнейшее совершенствование существующих систем IMT и развитие IMT-2020, а также </w:t>
      </w:r>
      <w:r w:rsidR="00590D11" w:rsidRPr="00A830B4">
        <w:rPr>
          <w:rFonts w:ascii="Times New Roman" w:eastAsia="SimSun" w:hAnsi="Times New Roman" w:cs="Times New Roman"/>
          <w:lang w:val="ru-RU"/>
        </w:rPr>
        <w:t>разнообразные возможности, связанные с предусмотренными сценариями использования</w:t>
      </w:r>
      <w:r w:rsidRPr="00A830B4">
        <w:rPr>
          <w:rFonts w:ascii="Times New Roman" w:eastAsia="SimSun" w:hAnsi="Times New Roman" w:cs="Times New Roman"/>
          <w:lang w:val="ru-RU"/>
        </w:rPr>
        <w:t>;</w:t>
      </w:r>
    </w:p>
    <w:p w14:paraId="5EF23CD1" w14:textId="1E0F8E13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e)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>что Отчет МСЭ</w:t>
      </w:r>
      <w:r w:rsidRPr="00A830B4">
        <w:rPr>
          <w:rFonts w:ascii="Times New Roman" w:eastAsia="SimSun" w:hAnsi="Times New Roman" w:cs="Times New Roman"/>
          <w:lang w:val="ru-RU"/>
        </w:rPr>
        <w:t xml:space="preserve">-R M.2441 </w:t>
      </w:r>
      <w:r w:rsidR="00DA3579" w:rsidRPr="00A830B4">
        <w:rPr>
          <w:rFonts w:ascii="Times New Roman" w:eastAsia="SimSun" w:hAnsi="Times New Roman" w:cs="Times New Roman"/>
          <w:lang w:val="ru-RU"/>
        </w:rPr>
        <w:t xml:space="preserve">посвящен </w:t>
      </w:r>
      <w:r w:rsidR="00571B62" w:rsidRPr="00A830B4">
        <w:rPr>
          <w:rFonts w:ascii="Times New Roman" w:eastAsia="SimSun" w:hAnsi="Times New Roman" w:cs="Times New Roman"/>
          <w:lang w:val="ru-RU"/>
        </w:rPr>
        <w:t>новым видам</w:t>
      </w:r>
      <w:r w:rsidR="00DA3579" w:rsidRPr="00A830B4">
        <w:rPr>
          <w:rFonts w:ascii="Times New Roman" w:eastAsia="SimSun" w:hAnsi="Times New Roman" w:cs="Times New Roman"/>
          <w:lang w:val="ru-RU"/>
        </w:rPr>
        <w:t xml:space="preserve"> использовани</w:t>
      </w:r>
      <w:r w:rsidR="00571B62" w:rsidRPr="00A830B4">
        <w:rPr>
          <w:rFonts w:ascii="Times New Roman" w:eastAsia="SimSun" w:hAnsi="Times New Roman" w:cs="Times New Roman"/>
          <w:lang w:val="ru-RU"/>
        </w:rPr>
        <w:t>я</w:t>
      </w:r>
      <w:r w:rsidR="00DA3579" w:rsidRPr="00A830B4">
        <w:rPr>
          <w:rFonts w:ascii="Times New Roman" w:eastAsia="SimSun" w:hAnsi="Times New Roman" w:cs="Times New Roman"/>
          <w:lang w:val="ru-RU"/>
        </w:rPr>
        <w:t xml:space="preserve"> наземного сегмента</w:t>
      </w:r>
      <w:r w:rsidRPr="00A830B4">
        <w:rPr>
          <w:rFonts w:ascii="Times New Roman" w:eastAsia="SimSun" w:hAnsi="Times New Roman" w:cs="Times New Roman"/>
          <w:lang w:val="ru-RU"/>
        </w:rPr>
        <w:t xml:space="preserve"> IMT;</w:t>
      </w:r>
    </w:p>
    <w:p w14:paraId="0E140807" w14:textId="741EEA6E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f)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B8708A" w:rsidRPr="00A830B4">
        <w:rPr>
          <w:rFonts w:ascii="Times New Roman" w:eastAsia="SimSun" w:hAnsi="Times New Roman" w:cs="Times New Roman"/>
          <w:lang w:val="ru-RU"/>
        </w:rPr>
        <w:t xml:space="preserve">что </w:t>
      </w:r>
      <w:r w:rsidR="002D7503" w:rsidRPr="00A830B4">
        <w:rPr>
          <w:rFonts w:ascii="Times New Roman" w:eastAsia="SimSun" w:hAnsi="Times New Roman" w:cs="Times New Roman"/>
          <w:lang w:val="ru-RU"/>
        </w:rPr>
        <w:t xml:space="preserve">в </w:t>
      </w:r>
      <w:r w:rsidR="00B8708A" w:rsidRPr="00A830B4">
        <w:rPr>
          <w:rFonts w:ascii="Times New Roman" w:eastAsia="SimSun" w:hAnsi="Times New Roman" w:cs="Times New Roman"/>
          <w:lang w:val="ru-RU"/>
        </w:rPr>
        <w:t>Отчет</w:t>
      </w:r>
      <w:r w:rsidR="002D7503" w:rsidRPr="00A830B4">
        <w:rPr>
          <w:rFonts w:ascii="Times New Roman" w:eastAsia="SimSun" w:hAnsi="Times New Roman" w:cs="Times New Roman"/>
          <w:lang w:val="ru-RU"/>
        </w:rPr>
        <w:t>е</w:t>
      </w:r>
      <w:r w:rsidR="00B8708A" w:rsidRPr="00A830B4">
        <w:rPr>
          <w:rFonts w:ascii="Times New Roman" w:eastAsia="SimSun" w:hAnsi="Times New Roman" w:cs="Times New Roman"/>
          <w:lang w:val="ru-RU"/>
        </w:rPr>
        <w:t xml:space="preserve"> МСЭ-R </w:t>
      </w:r>
      <w:r w:rsidRPr="00A830B4">
        <w:rPr>
          <w:rFonts w:ascii="Times New Roman" w:eastAsia="SimSun" w:hAnsi="Times New Roman" w:cs="Times New Roman"/>
          <w:lang w:val="ru-RU"/>
        </w:rPr>
        <w:t xml:space="preserve">M.2291 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представлены результаты исследований, касающихся использования </w:t>
      </w:r>
      <w:r w:rsidRPr="00A830B4">
        <w:rPr>
          <w:rFonts w:ascii="Times New Roman" w:eastAsia="SimSun" w:hAnsi="Times New Roman" w:cs="Times New Roman"/>
          <w:lang w:val="ru-RU"/>
        </w:rPr>
        <w:t xml:space="preserve">IMT </w:t>
      </w:r>
      <w:r w:rsidR="00571B62" w:rsidRPr="00A830B4">
        <w:rPr>
          <w:rFonts w:ascii="Times New Roman" w:eastAsia="SimSun" w:hAnsi="Times New Roman" w:cs="Times New Roman"/>
          <w:lang w:val="ru-RU"/>
        </w:rPr>
        <w:t>для широкополосных применений обеспечения общественной безопасности и оказания помощи при бедствиях</w:t>
      </w:r>
      <w:r w:rsidRPr="00A830B4">
        <w:rPr>
          <w:rFonts w:ascii="Times New Roman" w:eastAsia="SimSun" w:hAnsi="Times New Roman" w:cs="Times New Roman"/>
          <w:lang w:val="ru-RU"/>
        </w:rPr>
        <w:t>,</w:t>
      </w:r>
    </w:p>
    <w:p w14:paraId="3184AFD0" w14:textId="679FC032" w:rsidR="004D3887" w:rsidRPr="00A830B4" w:rsidRDefault="004D3887" w:rsidP="004D3887">
      <w:pPr>
        <w:pStyle w:val="Call"/>
        <w:rPr>
          <w:rFonts w:cs="Times New Roman"/>
        </w:rPr>
      </w:pPr>
      <w:r w:rsidRPr="00A830B4">
        <w:rPr>
          <w:rFonts w:cs="Times New Roman"/>
        </w:rPr>
        <w:t>отмечая</w:t>
      </w:r>
      <w:r w:rsidRPr="00A830B4">
        <w:rPr>
          <w:rFonts w:cs="Times New Roman"/>
          <w:i w:val="0"/>
          <w:iCs/>
        </w:rPr>
        <w:t>,</w:t>
      </w:r>
    </w:p>
    <w:p w14:paraId="4A598C0A" w14:textId="30997C8B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1B62" w:rsidRPr="00A830B4">
        <w:rPr>
          <w:rFonts w:ascii="Times New Roman" w:eastAsia="SimSun" w:hAnsi="Times New Roman" w:cs="Times New Roman"/>
          <w:lang w:val="ru-RU"/>
        </w:rPr>
        <w:t>что ряд групп и организаций в МСЭ-R и за его пределами изучают технологии, вид</w:t>
      </w:r>
      <w:r w:rsidR="0045289B" w:rsidRPr="00A830B4">
        <w:rPr>
          <w:rFonts w:ascii="Times New Roman" w:eastAsia="SimSun" w:hAnsi="Times New Roman" w:cs="Times New Roman"/>
          <w:lang w:val="ru-RU"/>
        </w:rPr>
        <w:t>ы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 применения и </w:t>
      </w:r>
      <w:r w:rsidR="0045289B" w:rsidRPr="00A830B4">
        <w:rPr>
          <w:rFonts w:ascii="Times New Roman" w:eastAsia="SimSun" w:hAnsi="Times New Roman" w:cs="Times New Roman"/>
          <w:lang w:val="ru-RU"/>
        </w:rPr>
        <w:t>подходящий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 спектр для конкретных применений на базе систем</w:t>
      </w:r>
      <w:r w:rsidRPr="00A830B4">
        <w:rPr>
          <w:rFonts w:ascii="Times New Roman" w:eastAsia="SimSun" w:hAnsi="Times New Roman" w:cs="Times New Roman"/>
          <w:lang w:val="ru-RU"/>
        </w:rPr>
        <w:t xml:space="preserve"> IMT; </w:t>
      </w:r>
    </w:p>
    <w:p w14:paraId="685E2E6D" w14:textId="1F33473C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iCs/>
          <w:lang w:val="ru-RU"/>
        </w:rPr>
        <w:lastRenderedPageBreak/>
        <w:t>b)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571B62" w:rsidRPr="00A830B4">
        <w:rPr>
          <w:rFonts w:ascii="Times New Roman" w:eastAsia="SimSun" w:hAnsi="Times New Roman" w:cs="Times New Roman"/>
          <w:lang w:val="ru-RU"/>
        </w:rPr>
        <w:t>что системы</w:t>
      </w:r>
      <w:r w:rsidRPr="00A830B4">
        <w:rPr>
          <w:rFonts w:ascii="Times New Roman" w:eastAsia="SimSun" w:hAnsi="Times New Roman" w:cs="Times New Roman"/>
          <w:lang w:val="ru-RU"/>
        </w:rPr>
        <w:t xml:space="preserve"> IMT </w:t>
      </w:r>
      <w:r w:rsidR="00571B62" w:rsidRPr="00A830B4">
        <w:rPr>
          <w:rFonts w:ascii="Times New Roman" w:eastAsia="SimSun" w:hAnsi="Times New Roman" w:cs="Times New Roman"/>
          <w:lang w:val="ru-RU"/>
        </w:rPr>
        <w:t xml:space="preserve">в </w:t>
      </w:r>
      <w:r w:rsidR="0045289B" w:rsidRPr="00A830B4">
        <w:rPr>
          <w:rFonts w:ascii="Times New Roman" w:eastAsia="SimSun" w:hAnsi="Times New Roman" w:cs="Times New Roman"/>
          <w:lang w:val="ru-RU"/>
        </w:rPr>
        <w:t>настоящее время развернуты в промышленных и корпоративных сетях</w:t>
      </w:r>
      <w:r w:rsidR="00A830B4" w:rsidRPr="00A830B4">
        <w:rPr>
          <w:rFonts w:ascii="Times New Roman" w:eastAsia="SimSun" w:hAnsi="Times New Roman" w:cs="Times New Roman"/>
          <w:lang w:val="ru-RU"/>
        </w:rPr>
        <w:t>,</w:t>
      </w:r>
    </w:p>
    <w:p w14:paraId="1C7400D1" w14:textId="77777777" w:rsidR="00EC7AFD" w:rsidRPr="00A830B4" w:rsidRDefault="00EC7AFD" w:rsidP="00EC7AFD">
      <w:pPr>
        <w:pStyle w:val="Call"/>
      </w:pPr>
      <w:r w:rsidRPr="00A830B4">
        <w:t>решает</w:t>
      </w:r>
      <w:r w:rsidRPr="00A830B4">
        <w:rPr>
          <w:i w:val="0"/>
          <w:iCs/>
        </w:rPr>
        <w:t>, что необходимо изучить следующие Вопросы:</w:t>
      </w:r>
    </w:p>
    <w:p w14:paraId="19B2FC28" w14:textId="4100DEB5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lang w:val="ru-RU"/>
        </w:rPr>
        <w:t>1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C85D8B" w:rsidRPr="00A830B4">
        <w:rPr>
          <w:rFonts w:ascii="Times New Roman" w:eastAsia="SimSun" w:hAnsi="Times New Roman" w:cs="Times New Roman"/>
          <w:lang w:val="ru-RU"/>
        </w:rPr>
        <w:t>Какие конкретные промышленные и корпоративные применения, новые виды их использования и их функциональные возможности может поддерживать</w:t>
      </w:r>
      <w:r w:rsidRPr="00A830B4">
        <w:rPr>
          <w:rFonts w:ascii="Times New Roman" w:eastAsia="SimSun" w:hAnsi="Times New Roman" w:cs="Times New Roman"/>
          <w:lang w:val="ru-RU"/>
        </w:rPr>
        <w:t xml:space="preserve"> IMT?</w:t>
      </w:r>
    </w:p>
    <w:p w14:paraId="02805BE9" w14:textId="72B3F2B0" w:rsidR="004D3887" w:rsidRPr="00A830B4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lang w:val="ru-RU"/>
        </w:rPr>
        <w:t>2</w:t>
      </w:r>
      <w:r w:rsidRPr="00A830B4">
        <w:rPr>
          <w:rFonts w:ascii="Times New Roman" w:eastAsia="SimSun" w:hAnsi="Times New Roman" w:cs="Times New Roman"/>
          <w:lang w:val="ru-RU"/>
        </w:rPr>
        <w:tab/>
      </w:r>
      <w:r w:rsidR="00C85D8B" w:rsidRPr="00A830B4">
        <w:rPr>
          <w:rFonts w:ascii="Times New Roman" w:eastAsia="SimSun" w:hAnsi="Times New Roman" w:cs="Times New Roman"/>
          <w:lang w:val="ru-RU"/>
        </w:rPr>
        <w:t>Какие технические характеристики, эксплуатационные аспекты и возможности использования IMT связаны с конкретных промышленных и корпоративных применениями</w:t>
      </w:r>
      <w:r w:rsidRPr="00A830B4">
        <w:rPr>
          <w:rFonts w:ascii="Times New Roman" w:eastAsia="SimSun" w:hAnsi="Times New Roman" w:cs="Times New Roman"/>
          <w:lang w:val="ru-RU"/>
        </w:rPr>
        <w:t>?</w:t>
      </w:r>
    </w:p>
    <w:p w14:paraId="043B89B4" w14:textId="77777777" w:rsidR="004D3887" w:rsidRPr="00A830B4" w:rsidRDefault="004D3887" w:rsidP="004D3887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решает далее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005B8D31" w14:textId="77777777" w:rsidR="004F5DF8" w:rsidRPr="00A830B4" w:rsidRDefault="004F5DF8" w:rsidP="004F5DF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3224C1A2" w14:textId="421BF0DA" w:rsidR="0053663D" w:rsidRPr="00A830B4" w:rsidRDefault="0053663D" w:rsidP="0053663D">
      <w:pPr>
        <w:rPr>
          <w:rFonts w:ascii="Times New Roman" w:eastAsia="SimSun" w:hAnsi="Times New Roman" w:cs="Times New Roman"/>
          <w:color w:val="000000" w:themeColor="text1"/>
          <w:lang w:val="ru-RU"/>
        </w:rPr>
      </w:pPr>
      <w:r w:rsidRPr="00A830B4">
        <w:rPr>
          <w:rFonts w:ascii="Times New Roman" w:eastAsia="SimSun" w:hAnsi="Times New Roman" w:cs="Times New Roman"/>
          <w:color w:val="000000" w:themeColor="text1"/>
          <w:lang w:val="ru-RU"/>
        </w:rPr>
        <w:t>2</w:t>
      </w:r>
      <w:r w:rsidRPr="00A830B4">
        <w:rPr>
          <w:rFonts w:ascii="Times New Roman" w:eastAsia="SimSun" w:hAnsi="Times New Roman" w:cs="Times New Roman"/>
          <w:color w:val="000000" w:themeColor="text1"/>
          <w:lang w:val="ru-RU"/>
        </w:rPr>
        <w:tab/>
      </w:r>
      <w:r w:rsidR="00C53529" w:rsidRPr="00A830B4">
        <w:rPr>
          <w:rFonts w:ascii="Times New Roman" w:eastAsia="SimSun" w:hAnsi="Times New Roman" w:cs="Times New Roman"/>
          <w:color w:val="000000" w:themeColor="text1"/>
          <w:lang w:val="ru-RU"/>
        </w:rPr>
        <w:t xml:space="preserve">что исследования, описанные в разделе </w:t>
      </w:r>
      <w:r w:rsidR="00C53529" w:rsidRPr="00A830B4">
        <w:rPr>
          <w:rFonts w:ascii="Times New Roman" w:eastAsia="SimSun" w:hAnsi="Times New Roman" w:cs="Times New Roman"/>
          <w:i/>
          <w:iCs/>
          <w:color w:val="000000" w:themeColor="text1"/>
          <w:lang w:val="ru-RU"/>
        </w:rPr>
        <w:t>решает</w:t>
      </w:r>
      <w:r w:rsidR="00C53529" w:rsidRPr="00A830B4">
        <w:rPr>
          <w:rFonts w:ascii="Times New Roman" w:eastAsia="SimSun" w:hAnsi="Times New Roman" w:cs="Times New Roman"/>
          <w:color w:val="000000" w:themeColor="text1"/>
          <w:lang w:val="ru-RU"/>
        </w:rPr>
        <w:t>, выше, следует завершить к 2023 году</w:t>
      </w:r>
      <w:r w:rsidRPr="00A830B4">
        <w:rPr>
          <w:rFonts w:ascii="Times New Roman" w:eastAsiaTheme="minorEastAsia" w:hAnsi="Times New Roman" w:cs="Times New Roman"/>
          <w:color w:val="000000" w:themeColor="text1"/>
          <w:lang w:val="ru-RU" w:eastAsia="ko-KR"/>
        </w:rPr>
        <w:t>.</w:t>
      </w:r>
    </w:p>
    <w:p w14:paraId="65C4F3C1" w14:textId="77777777" w:rsidR="004D3887" w:rsidRPr="00A830B4" w:rsidRDefault="004D3887" w:rsidP="004D3887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64D4AA4D" w14:textId="4D963AB7" w:rsidR="00056556" w:rsidRPr="00A830B4" w:rsidRDefault="00056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0F9034AF" w14:textId="5FF4A176" w:rsidR="00056556" w:rsidRPr="00A830B4" w:rsidRDefault="00056556" w:rsidP="00056556">
      <w:pPr>
        <w:pStyle w:val="AnnexNo"/>
      </w:pPr>
      <w:r w:rsidRPr="00A830B4">
        <w:lastRenderedPageBreak/>
        <w:t>Приложение 3</w:t>
      </w:r>
    </w:p>
    <w:p w14:paraId="1B470503" w14:textId="3180574B" w:rsidR="002455B5" w:rsidRPr="00A830B4" w:rsidRDefault="002455B5" w:rsidP="002455B5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 205-</w:t>
      </w:r>
      <w:r w:rsidR="00F132B5" w:rsidRPr="00A830B4">
        <w:rPr>
          <w:lang w:val="ru-RU"/>
        </w:rPr>
        <w:t>6</w:t>
      </w:r>
      <w:r w:rsidRPr="00A830B4">
        <w:rPr>
          <w:lang w:val="ru-RU"/>
        </w:rPr>
        <w:t>/5</w:t>
      </w:r>
    </w:p>
    <w:p w14:paraId="20A70DB0" w14:textId="77777777" w:rsidR="002455B5" w:rsidRPr="00A830B4" w:rsidRDefault="002455B5" w:rsidP="002455B5">
      <w:pPr>
        <w:pStyle w:val="Questiontitle"/>
        <w:rPr>
          <w:szCs w:val="20"/>
          <w:lang w:val="ru-RU"/>
        </w:rPr>
      </w:pPr>
      <w:r w:rsidRPr="00A830B4">
        <w:rPr>
          <w:lang w:val="ru-RU"/>
        </w:rPr>
        <w:t>Интеллектуальные транспортные системы</w:t>
      </w:r>
    </w:p>
    <w:p w14:paraId="43C4D2DB" w14:textId="05E9F172" w:rsidR="002455B5" w:rsidRPr="00A830B4" w:rsidRDefault="002455B5" w:rsidP="002455B5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(1995-1996-2002-2003-2007-2012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70DA050E" w14:textId="77777777" w:rsidR="002455B5" w:rsidRPr="00A830B4" w:rsidRDefault="002455B5" w:rsidP="002455B5">
      <w:pPr>
        <w:pStyle w:val="Normalaftertitle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Ассамблея радиосвязи МСЭ,</w:t>
      </w:r>
    </w:p>
    <w:p w14:paraId="7700E0B2" w14:textId="401A2821" w:rsidR="002455B5" w:rsidRPr="00A830B4" w:rsidRDefault="002455B5" w:rsidP="002455B5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77B8FB2E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существует необходимость внедрения новых технологий, включая технологии радиосвязи, в сухопутные транспортные системы;</w:t>
      </w:r>
    </w:p>
    <w:p w14:paraId="0E8910EB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во многих новых сухопутных транспортных системах для улучшения управления трафиком используются интеллектуальные устройства в сухопутных транспортных средствах в сочетании с передовыми методами управления;</w:t>
      </w:r>
    </w:p>
    <w:p w14:paraId="3B5ACEEE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технологии, предназначенные для интеллектуальных транспортных систем (ИТС) могут применяться для (транзитных) систем общественного транспорта, с тем чтобы сделать их более эффективными и повысить комплексность использования всех форм наземного транспорта;</w:t>
      </w:r>
    </w:p>
    <w:p w14:paraId="25C145D9" w14:textId="23A1B948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в различных регионах планируют</w:t>
      </w:r>
      <w:r w:rsidR="00C85D8B" w:rsidRPr="00A830B4">
        <w:rPr>
          <w:rFonts w:ascii="Times New Roman" w:hAnsi="Times New Roman" w:cs="Times New Roman"/>
          <w:lang w:val="ru-RU"/>
        </w:rPr>
        <w:t>ся</w:t>
      </w:r>
      <w:r w:rsidRPr="00A830B4">
        <w:rPr>
          <w:rFonts w:ascii="Times New Roman" w:hAnsi="Times New Roman" w:cs="Times New Roman"/>
          <w:lang w:val="ru-RU"/>
        </w:rPr>
        <w:t xml:space="preserve"> и внедряют</w:t>
      </w:r>
      <w:r w:rsidR="00C85D8B" w:rsidRPr="00A830B4">
        <w:rPr>
          <w:rFonts w:ascii="Times New Roman" w:hAnsi="Times New Roman" w:cs="Times New Roman"/>
          <w:lang w:val="ru-RU"/>
        </w:rPr>
        <w:t>ся</w:t>
      </w:r>
      <w:r w:rsidRPr="00A830B4">
        <w:rPr>
          <w:rFonts w:ascii="Times New Roman" w:hAnsi="Times New Roman" w:cs="Times New Roman"/>
          <w:lang w:val="ru-RU"/>
        </w:rPr>
        <w:t xml:space="preserve"> ИТС;</w:t>
      </w:r>
    </w:p>
    <w:p w14:paraId="02A150F4" w14:textId="571553A6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определен широкий спектр применений</w:t>
      </w:r>
      <w:r w:rsidR="005C5DD8" w:rsidRPr="00A830B4">
        <w:rPr>
          <w:rFonts w:ascii="Times New Roman" w:hAnsi="Times New Roman" w:cs="Times New Roman"/>
          <w:lang w:val="ru-RU"/>
        </w:rPr>
        <w:t xml:space="preserve"> ИТС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1AB602F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международные стандарты упростят применение ИТС в масштабах всего мира и обеспечат экономию, обусловленную ростом масштабов, при предоставлении населению оборудования и услуг ИТС;</w:t>
      </w:r>
    </w:p>
    <w:p w14:paraId="26959FC1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что заблаговременное согласование ИТС на международном уровне имело бы ряд преимуществ;</w:t>
      </w:r>
    </w:p>
    <w:p w14:paraId="551E6DD3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что совместимость ИТС в масштабах всего мира может зависеть от общего распределения радиочастотного спектра;</w:t>
      </w:r>
    </w:p>
    <w:p w14:paraId="0B680B20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i)</w:t>
      </w:r>
      <w:r w:rsidRPr="00A830B4">
        <w:rPr>
          <w:rFonts w:ascii="Times New Roman" w:hAnsi="Times New Roman" w:cs="Times New Roman"/>
          <w:lang w:val="ru-RU"/>
        </w:rPr>
        <w:tab/>
        <w:t>что радиосвязь является важным компонентом ИТС;</w:t>
      </w:r>
    </w:p>
    <w:p w14:paraId="317F8B70" w14:textId="6836F97E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ab/>
        <w:t>что Международная организация стандартизации (ИСО) осуществляет стандартизацию ИТС (по аспектам, не относящимся к радиосвязи) в комитете ИСО/ТК204</w:t>
      </w:r>
      <w:r w:rsidR="005C5DD8" w:rsidRPr="00A830B4">
        <w:rPr>
          <w:rFonts w:ascii="Times New Roman" w:hAnsi="Times New Roman" w:cs="Times New Roman"/>
          <w:lang w:val="ru-RU"/>
        </w:rPr>
        <w:t>,</w:t>
      </w:r>
    </w:p>
    <w:p w14:paraId="2AC773E5" w14:textId="255415E3" w:rsidR="005C5DD8" w:rsidRPr="00A830B4" w:rsidRDefault="005C5DD8" w:rsidP="00F132B5">
      <w:pPr>
        <w:pStyle w:val="Call"/>
        <w:rPr>
          <w:rFonts w:cs="Times New Roman"/>
        </w:rPr>
      </w:pPr>
      <w:r w:rsidRPr="00A830B4">
        <w:rPr>
          <w:rFonts w:cs="Times New Roman"/>
        </w:rPr>
        <w:t>признавая</w:t>
      </w:r>
    </w:p>
    <w:p w14:paraId="0515261A" w14:textId="3C855B39" w:rsidR="002455B5" w:rsidRPr="00A830B4" w:rsidRDefault="005C5DD8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</w:t>
      </w:r>
      <w:r w:rsidR="002455B5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2455B5" w:rsidRPr="00A830B4">
        <w:rPr>
          <w:rFonts w:ascii="Times New Roman" w:hAnsi="Times New Roman" w:cs="Times New Roman"/>
          <w:lang w:val="ru-RU"/>
        </w:rPr>
        <w:tab/>
        <w:t>Рекомендацию МСЭ-R M.1453 "Интеллектуальные транспортные системы – выделенная связь на короткие расстояния в диапазоне частот 5,8 ГГц"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A0171A0" w14:textId="74B0B3D5" w:rsidR="00EB68FA" w:rsidRPr="00A830B4" w:rsidRDefault="00EB68FA" w:rsidP="00EB68FA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Рекомендацию МСЭ-R M.2084 "Стандарты радиоинтерфейсов для связи между транспортными средствами и между транспортными средствами и инфраструктурой для применений интеллектуальных транспортных систем";</w:t>
      </w:r>
    </w:p>
    <w:p w14:paraId="7470ADDC" w14:textId="39EFDAE8" w:rsidR="00EB68FA" w:rsidRPr="00A830B4" w:rsidRDefault="00EB68FA" w:rsidP="00EB68FA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Рекомендацию МСЭ-R M.2121 "Согласование полос частот для интеллектуальных транспортных систем подвижной службы",</w:t>
      </w:r>
    </w:p>
    <w:p w14:paraId="176361D4" w14:textId="7DD0DFE5" w:rsidR="002455B5" w:rsidRPr="00A830B4" w:rsidRDefault="002455B5" w:rsidP="002455B5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</w:t>
      </w:r>
      <w:r w:rsidRPr="00A830B4">
        <w:rPr>
          <w:rFonts w:cs="Times New Roman"/>
          <w:i w:val="0"/>
          <w:iCs/>
          <w:lang w:eastAsia="zh-CN"/>
        </w:rPr>
        <w:t xml:space="preserve"> что должны быть изучены следующие Вопросы</w:t>
      </w:r>
      <w:r w:rsidR="004F5DF8" w:rsidRPr="00A830B4">
        <w:rPr>
          <w:rFonts w:cs="Times New Roman"/>
          <w:i w:val="0"/>
          <w:iCs/>
          <w:lang w:eastAsia="zh-CN"/>
        </w:rPr>
        <w:t>:</w:t>
      </w:r>
    </w:p>
    <w:p w14:paraId="5AACC633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различные элементы ИТС?</w:t>
      </w:r>
    </w:p>
    <w:p w14:paraId="313C779B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Каковы общие задачи ИТС в отношении:</w:t>
      </w:r>
    </w:p>
    <w:p w14:paraId="77C5506B" w14:textId="505FA4A4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требований радиосвязи: радиоинтерфейс</w:t>
      </w:r>
      <w:r w:rsidR="002E1B21" w:rsidRPr="00A830B4">
        <w:rPr>
          <w:rFonts w:ascii="Times New Roman" w:hAnsi="Times New Roman" w:cs="Times New Roman"/>
          <w:lang w:val="ru-RU"/>
        </w:rPr>
        <w:t>ы</w:t>
      </w:r>
      <w:r w:rsidRPr="00A830B4">
        <w:rPr>
          <w:rFonts w:ascii="Times New Roman" w:hAnsi="Times New Roman" w:cs="Times New Roman"/>
          <w:lang w:val="ru-RU"/>
        </w:rPr>
        <w:t>, надежност</w:t>
      </w:r>
      <w:r w:rsidR="002E1B21" w:rsidRPr="00A830B4">
        <w:rPr>
          <w:rFonts w:ascii="Times New Roman" w:hAnsi="Times New Roman" w:cs="Times New Roman"/>
          <w:lang w:val="ru-RU"/>
        </w:rPr>
        <w:t>ь</w:t>
      </w:r>
      <w:r w:rsidRPr="00A830B4">
        <w:rPr>
          <w:rFonts w:ascii="Times New Roman" w:hAnsi="Times New Roman" w:cs="Times New Roman"/>
          <w:lang w:val="ru-RU"/>
        </w:rPr>
        <w:t>, категори</w:t>
      </w:r>
      <w:r w:rsidR="002E1B21" w:rsidRPr="00A830B4">
        <w:rPr>
          <w:rFonts w:ascii="Times New Roman" w:hAnsi="Times New Roman" w:cs="Times New Roman"/>
          <w:lang w:val="ru-RU"/>
        </w:rPr>
        <w:t>я</w:t>
      </w:r>
      <w:r w:rsidRPr="00A830B4">
        <w:rPr>
          <w:rFonts w:ascii="Times New Roman" w:hAnsi="Times New Roman" w:cs="Times New Roman"/>
          <w:lang w:val="ru-RU"/>
        </w:rPr>
        <w:t xml:space="preserve"> обслуживания и т. д.;</w:t>
      </w:r>
    </w:p>
    <w:p w14:paraId="2935C7ED" w14:textId="2051989A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2E1B21" w:rsidRPr="00A830B4">
        <w:rPr>
          <w:rFonts w:ascii="Times New Roman" w:hAnsi="Times New Roman" w:cs="Times New Roman"/>
          <w:lang w:val="ru-RU"/>
        </w:rPr>
        <w:t>показателей</w:t>
      </w:r>
      <w:r w:rsidRPr="00A830B4">
        <w:rPr>
          <w:rFonts w:ascii="Times New Roman" w:hAnsi="Times New Roman" w:cs="Times New Roman"/>
          <w:lang w:val="ru-RU"/>
        </w:rPr>
        <w:t xml:space="preserve"> улучшения: снижени</w:t>
      </w:r>
      <w:r w:rsidR="002E1B21" w:rsidRPr="00A830B4">
        <w:rPr>
          <w:rFonts w:ascii="Times New Roman" w:hAnsi="Times New Roman" w:cs="Times New Roman"/>
          <w:lang w:val="ru-RU"/>
        </w:rPr>
        <w:t>е</w:t>
      </w:r>
      <w:r w:rsidRPr="00A830B4">
        <w:rPr>
          <w:rFonts w:ascii="Times New Roman" w:hAnsi="Times New Roman" w:cs="Times New Roman"/>
          <w:lang w:val="ru-RU"/>
        </w:rPr>
        <w:t xml:space="preserve"> перегруженности, безопасност</w:t>
      </w:r>
      <w:r w:rsidR="002E1B21" w:rsidRPr="00A830B4">
        <w:rPr>
          <w:rFonts w:ascii="Times New Roman" w:hAnsi="Times New Roman" w:cs="Times New Roman"/>
          <w:lang w:val="ru-RU"/>
        </w:rPr>
        <w:t>ь</w:t>
      </w:r>
      <w:r w:rsidRPr="00A830B4">
        <w:rPr>
          <w:rFonts w:ascii="Times New Roman" w:hAnsi="Times New Roman" w:cs="Times New Roman"/>
          <w:lang w:val="ru-RU"/>
        </w:rPr>
        <w:t>, контрол</w:t>
      </w:r>
      <w:r w:rsidR="002E1B21" w:rsidRPr="00A830B4">
        <w:rPr>
          <w:rFonts w:ascii="Times New Roman" w:hAnsi="Times New Roman" w:cs="Times New Roman"/>
          <w:lang w:val="ru-RU"/>
        </w:rPr>
        <w:t>ь</w:t>
      </w:r>
      <w:r w:rsidR="00EB68FA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и т. д.;</w:t>
      </w:r>
    </w:p>
    <w:p w14:paraId="0F43AAAA" w14:textId="77777777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lastRenderedPageBreak/>
        <w:t>–</w:t>
      </w:r>
      <w:r w:rsidRPr="00A830B4">
        <w:rPr>
          <w:rFonts w:ascii="Times New Roman" w:hAnsi="Times New Roman" w:cs="Times New Roman"/>
          <w:lang w:val="ru-RU"/>
        </w:rPr>
        <w:tab/>
        <w:t>видов служб?</w:t>
      </w:r>
    </w:p>
    <w:p w14:paraId="31F6EDE3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Каким службам и функциям ИТС, основанным на использовании радиосвязи, может быть выгодна международная стандартизация?</w:t>
      </w:r>
    </w:p>
    <w:p w14:paraId="6910E4CB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Каковы потребности в спектре по каждому элементу ИТС, включая:</w:t>
      </w:r>
    </w:p>
    <w:p w14:paraId="48263CF3" w14:textId="77777777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подходящие полосы частот;</w:t>
      </w:r>
    </w:p>
    <w:p w14:paraId="7DFD241E" w14:textId="77777777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требуемую ширину полосы спектра?</w:t>
      </w:r>
    </w:p>
    <w:p w14:paraId="735F9E0A" w14:textId="755810BA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5</w:t>
      </w:r>
      <w:r w:rsidRPr="00A830B4">
        <w:rPr>
          <w:rFonts w:ascii="Times New Roman" w:hAnsi="Times New Roman" w:cs="Times New Roman"/>
          <w:lang w:val="ru-RU"/>
        </w:rPr>
        <w:tab/>
        <w:t>Каковы требования ИТС в отношении присоединения к сетям электросвязи?</w:t>
      </w:r>
    </w:p>
    <w:p w14:paraId="363ECB50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  <w:t>Каковы технические факторы, оказывающие воздействие на совместное использование частот ИТС и другими пользователями?</w:t>
      </w:r>
    </w:p>
    <w:p w14:paraId="220A8246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7</w:t>
      </w:r>
      <w:r w:rsidRPr="00A830B4">
        <w:rPr>
          <w:rFonts w:ascii="Times New Roman" w:hAnsi="Times New Roman" w:cs="Times New Roman"/>
          <w:lang w:val="ru-RU"/>
        </w:rPr>
        <w:tab/>
        <w:t>До какой степени для доставки служб ИТС могут использовать развивающиеся системы подвижной электросвязи?</w:t>
      </w:r>
    </w:p>
    <w:p w14:paraId="0834727A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8</w:t>
      </w:r>
      <w:r w:rsidRPr="00A830B4">
        <w:rPr>
          <w:rFonts w:ascii="Times New Roman" w:hAnsi="Times New Roman" w:cs="Times New Roman"/>
          <w:lang w:val="ru-RU"/>
        </w:rPr>
        <w:tab/>
        <w:t>Каковы требования радиосвязи и технические характеристики, необходимые для согласования на глобальном и региональном уровне вопросов радиосвязи для ИТС следующего поколения?</w:t>
      </w:r>
    </w:p>
    <w:p w14:paraId="5F186AE4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9</w:t>
      </w:r>
      <w:r w:rsidRPr="00A830B4">
        <w:rPr>
          <w:rFonts w:ascii="Times New Roman" w:hAnsi="Times New Roman" w:cs="Times New Roman"/>
          <w:lang w:val="ru-RU"/>
        </w:rPr>
        <w:tab/>
        <w:t xml:space="preserve">Каково определение термина "телематика" в контексте ИТС? Каковые системные требования телематики и требования телематики в отношении применений в таком контексте? Каковы требования телематики в отношении сухопутной подвижной связи? </w:t>
      </w:r>
    </w:p>
    <w:p w14:paraId="3D0C369C" w14:textId="534449D2" w:rsidR="002455B5" w:rsidRPr="00A830B4" w:rsidRDefault="002455B5" w:rsidP="002455B5">
      <w:pPr>
        <w:pStyle w:val="Call"/>
        <w:rPr>
          <w:rFonts w:cs="Times New Roman"/>
        </w:rPr>
      </w:pPr>
      <w:r w:rsidRPr="00A830B4">
        <w:rPr>
          <w:rFonts w:cs="Times New Roman"/>
        </w:rPr>
        <w:t>далее решает</w:t>
      </w:r>
      <w:r w:rsidR="004F5DF8" w:rsidRPr="00A830B4">
        <w:rPr>
          <w:rFonts w:cs="Times New Roman"/>
          <w:i w:val="0"/>
          <w:iCs/>
        </w:rPr>
        <w:t>,</w:t>
      </w:r>
    </w:p>
    <w:p w14:paraId="1897E660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166DB357" w14:textId="7E616BA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4F5DF8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0985C881" w14:textId="77777777" w:rsidR="002455B5" w:rsidRPr="00A830B4" w:rsidRDefault="002455B5" w:rsidP="002455B5">
      <w:pPr>
        <w:pStyle w:val="Normalaftertitle"/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17576A28" w14:textId="0CC6E71C" w:rsidR="002455B5" w:rsidRPr="00A830B4" w:rsidRDefault="002455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br w:type="page"/>
      </w:r>
    </w:p>
    <w:p w14:paraId="23B43DDC" w14:textId="0C052A89" w:rsidR="004F5DF8" w:rsidRPr="00A830B4" w:rsidRDefault="004F5DF8" w:rsidP="004F5DF8">
      <w:pPr>
        <w:pStyle w:val="AnnexNo"/>
      </w:pPr>
      <w:r w:rsidRPr="00A830B4">
        <w:lastRenderedPageBreak/>
        <w:t>Приложение 4</w:t>
      </w:r>
    </w:p>
    <w:p w14:paraId="781A0AB2" w14:textId="7D81E99F" w:rsidR="004F5DF8" w:rsidRPr="00A830B4" w:rsidRDefault="004F5DF8" w:rsidP="004F5DF8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 101-</w:t>
      </w:r>
      <w:r w:rsidR="00F132B5" w:rsidRPr="00A830B4">
        <w:rPr>
          <w:lang w:val="ru-RU"/>
        </w:rPr>
        <w:t>5</w:t>
      </w:r>
      <w:r w:rsidRPr="00A830B4">
        <w:rPr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1"/>
        <w:t>*</w:t>
      </w:r>
    </w:p>
    <w:p w14:paraId="575F727B" w14:textId="77777777" w:rsidR="00482906" w:rsidRPr="00A830B4" w:rsidRDefault="00482906" w:rsidP="00482906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Требования к качеству обслуживания в сухопутной подвижной службе</w:t>
      </w:r>
    </w:p>
    <w:p w14:paraId="03B7CF13" w14:textId="4DCE46E0" w:rsidR="00482906" w:rsidRPr="00A830B4" w:rsidRDefault="00482906" w:rsidP="00482906">
      <w:pPr>
        <w:pStyle w:val="Questiondate"/>
        <w:spacing w:before="240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(1990-1993-1995-2003-2007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3D8FBF14" w14:textId="77777777" w:rsidR="00482906" w:rsidRPr="00A830B4" w:rsidRDefault="00482906" w:rsidP="00482906">
      <w:pPr>
        <w:pStyle w:val="Normalaftertitle0"/>
        <w:spacing w:before="24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4EA23E6D" w14:textId="34A09FBC" w:rsidR="00482906" w:rsidRPr="00A830B4" w:rsidRDefault="00482906" w:rsidP="00482906">
      <w:pPr>
        <w:pStyle w:val="Call"/>
        <w:rPr>
          <w:rFonts w:cs="Times New Roman"/>
          <w:b/>
        </w:rPr>
      </w:pPr>
      <w:r w:rsidRPr="00A830B4">
        <w:rPr>
          <w:rFonts w:cs="Times New Roman"/>
        </w:rPr>
        <w:t>учитывая</w:t>
      </w:r>
    </w:p>
    <w:p w14:paraId="4141C579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быстрое развитие методов преобразования речи в цифровую форму и ее транспортировки в сетях на основе протокола IP;</w:t>
      </w:r>
    </w:p>
    <w:p w14:paraId="13417FB0" w14:textId="581B4B3E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 xml:space="preserve">что это развитие </w:t>
      </w:r>
      <w:r w:rsidR="002E1B21" w:rsidRPr="00A830B4">
        <w:rPr>
          <w:rFonts w:ascii="Times New Roman" w:hAnsi="Times New Roman" w:cs="Times New Roman"/>
          <w:lang w:val="ru-RU"/>
        </w:rPr>
        <w:t>открывает</w:t>
      </w:r>
      <w:r w:rsidRPr="00A830B4">
        <w:rPr>
          <w:rFonts w:ascii="Times New Roman" w:hAnsi="Times New Roman" w:cs="Times New Roman"/>
          <w:lang w:val="ru-RU"/>
        </w:rPr>
        <w:t xml:space="preserve"> новые возможности </w:t>
      </w:r>
      <w:r w:rsidR="002E1B21" w:rsidRPr="00A830B4">
        <w:rPr>
          <w:rFonts w:ascii="Times New Roman" w:hAnsi="Times New Roman" w:cs="Times New Roman"/>
          <w:lang w:val="ru-RU"/>
        </w:rPr>
        <w:t>для достижения</w:t>
      </w:r>
      <w:r w:rsidRPr="00A830B4">
        <w:rPr>
          <w:rFonts w:ascii="Times New Roman" w:hAnsi="Times New Roman" w:cs="Times New Roman"/>
          <w:lang w:val="ru-RU"/>
        </w:rPr>
        <w:t xml:space="preserve"> большей гибкости систем и </w:t>
      </w:r>
      <w:r w:rsidR="002E1B21" w:rsidRPr="00A830B4">
        <w:rPr>
          <w:rFonts w:ascii="Times New Roman" w:hAnsi="Times New Roman" w:cs="Times New Roman"/>
          <w:lang w:val="ru-RU"/>
        </w:rPr>
        <w:t>более высокой эффективности использования</w:t>
      </w:r>
      <w:r w:rsidRPr="00A830B4">
        <w:rPr>
          <w:rFonts w:ascii="Times New Roman" w:hAnsi="Times New Roman" w:cs="Times New Roman"/>
          <w:lang w:val="ru-RU"/>
        </w:rPr>
        <w:t xml:space="preserve"> спектра при передаче речи;</w:t>
      </w:r>
    </w:p>
    <w:p w14:paraId="52CC366A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цифровое кодирование речи обеспечивает большую конфиденциальность при передаче речевых сообщений;</w:t>
      </w:r>
    </w:p>
    <w:p w14:paraId="7F50522D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происходит широкое внедрение новых систем, поддерживающих мультимедийные услуги электросвязи с различным уровнем качества;</w:t>
      </w:r>
    </w:p>
    <w:p w14:paraId="476D881A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принятие стандартов для сухопутной подвижной службы, которые совместимы с рекомендациями МСЭ-T, относящимися к фиксированным сетям, может быть полезным,</w:t>
      </w:r>
    </w:p>
    <w:p w14:paraId="500B1BBF" w14:textId="77777777" w:rsidR="00482906" w:rsidRPr="00A830B4" w:rsidRDefault="00482906" w:rsidP="00482906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</w:t>
      </w:r>
      <w:r w:rsidRPr="00A830B4">
        <w:rPr>
          <w:rFonts w:cs="Times New Roman"/>
          <w:i w:val="0"/>
          <w:iCs/>
          <w:lang w:eastAsia="zh-CN"/>
        </w:rPr>
        <w:t xml:space="preserve"> что необходимо изучить следующий Вопрос:</w:t>
      </w:r>
    </w:p>
    <w:p w14:paraId="5534411B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Какие показатели качества мультимедийных услуг являются подходящими для различных применений сухопутной подвижной связи?</w:t>
      </w:r>
    </w:p>
    <w:p w14:paraId="50B29707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szCs w:val="24"/>
          <w:lang w:val="ru-RU"/>
        </w:rPr>
        <w:t>2</w:t>
      </w:r>
      <w:r w:rsidRPr="00A830B4">
        <w:rPr>
          <w:rFonts w:ascii="Times New Roman" w:hAnsi="Times New Roman" w:cs="Times New Roman"/>
          <w:bCs/>
          <w:lang w:val="ru-RU"/>
        </w:rPr>
        <w:tab/>
      </w:r>
      <w:r w:rsidRPr="00A830B4">
        <w:rPr>
          <w:rFonts w:ascii="Times New Roman" w:hAnsi="Times New Roman" w:cs="Times New Roman"/>
          <w:lang w:val="ru-RU"/>
        </w:rPr>
        <w:t>Какое время задержки при предоставлении услуги, а также колебание времени задержки являются приемлемыми для различных применений сухопутной подвижной связи?</w:t>
      </w:r>
    </w:p>
    <w:p w14:paraId="6E58C8CC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Каков подходящий выбор скоростей кодирования битов для мультимедийных услуг, принимая во внимание требования к качеству, методы канального кодирования, эффективное использование частот, а также стоимость?</w:t>
      </w:r>
    </w:p>
    <w:p w14:paraId="5F1C3178" w14:textId="77777777" w:rsidR="00482906" w:rsidRPr="00A830B4" w:rsidRDefault="00482906" w:rsidP="00482906">
      <w:pPr>
        <w:pStyle w:val="Call"/>
        <w:rPr>
          <w:rFonts w:cs="Times New Roman"/>
        </w:rPr>
      </w:pPr>
      <w:r w:rsidRPr="00A830B4">
        <w:rPr>
          <w:rFonts w:cs="Times New Roman"/>
        </w:rPr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57A2B012" w14:textId="77777777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одну или несколько Рекомендаций, Отчетов или Справочников;</w:t>
      </w:r>
    </w:p>
    <w:p w14:paraId="17497676" w14:textId="2A2278B8" w:rsidR="00482906" w:rsidRPr="00A830B4" w:rsidRDefault="00482906" w:rsidP="0048290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</w:t>
      </w:r>
      <w:r w:rsidR="00170886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08FF24AD" w14:textId="77777777" w:rsidR="00482906" w:rsidRPr="00A830B4" w:rsidRDefault="00482906" w:rsidP="00170886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3F2EB1A0" w14:textId="044BE01A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670EE692" w14:textId="377BE673" w:rsidR="00673A41" w:rsidRPr="00A830B4" w:rsidRDefault="00673A41" w:rsidP="00673A41">
      <w:pPr>
        <w:pStyle w:val="AnnexNo"/>
      </w:pPr>
      <w:r w:rsidRPr="00A830B4">
        <w:lastRenderedPageBreak/>
        <w:t xml:space="preserve">Приложение </w:t>
      </w:r>
      <w:r w:rsidR="00F015A8" w:rsidRPr="00A830B4">
        <w:t>5</w:t>
      </w:r>
    </w:p>
    <w:p w14:paraId="28A2AF75" w14:textId="562EFE4F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170886" w:rsidRPr="00A830B4">
        <w:rPr>
          <w:lang w:val="ru-RU"/>
        </w:rPr>
        <w:t xml:space="preserve"> 209-</w:t>
      </w:r>
      <w:r w:rsidR="00F132B5" w:rsidRPr="00A830B4">
        <w:rPr>
          <w:lang w:val="ru-RU"/>
        </w:rPr>
        <w:t>6</w:t>
      </w:r>
      <w:r w:rsidR="00170886" w:rsidRPr="00A830B4">
        <w:rPr>
          <w:lang w:val="ru-RU"/>
        </w:rPr>
        <w:t>/5</w:t>
      </w:r>
    </w:p>
    <w:p w14:paraId="3B3B9E8E" w14:textId="40952F49" w:rsidR="00170886" w:rsidRPr="00A830B4" w:rsidRDefault="00170886" w:rsidP="00170886">
      <w:pPr>
        <w:pStyle w:val="Questiontitle"/>
        <w:rPr>
          <w:lang w:val="ru-RU" w:eastAsia="zh-CN"/>
        </w:rPr>
      </w:pPr>
      <w:r w:rsidRPr="00A830B4">
        <w:rPr>
          <w:lang w:val="ru-RU" w:eastAsia="zh-CN"/>
        </w:rPr>
        <w:t>Использование подвижных, любительских и любительских спутниковых служб в поддержку радиосвязи при</w:t>
      </w:r>
      <w:r w:rsidR="002D7503" w:rsidRPr="00A830B4">
        <w:rPr>
          <w:lang w:val="ru-RU" w:eastAsia="zh-CN"/>
        </w:rPr>
        <w:t xml:space="preserve"> </w:t>
      </w:r>
      <w:r w:rsidRPr="00A830B4">
        <w:rPr>
          <w:lang w:val="ru-RU" w:eastAsia="zh-CN"/>
        </w:rPr>
        <w:t>бедствиях</w:t>
      </w:r>
    </w:p>
    <w:p w14:paraId="793E938F" w14:textId="0D295E49" w:rsidR="00170886" w:rsidRPr="00A830B4" w:rsidRDefault="00170886" w:rsidP="00170886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(1995-1998-2006-2007-2012-2015-2019)</w:t>
      </w:r>
    </w:p>
    <w:p w14:paraId="70AFDD51" w14:textId="77777777" w:rsidR="00170886" w:rsidRPr="00A830B4" w:rsidRDefault="00170886" w:rsidP="00170886">
      <w:pPr>
        <w:pStyle w:val="Normalaftertitle0"/>
        <w:spacing w:before="36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25CA5CBF" w14:textId="77777777" w:rsidR="00170886" w:rsidRPr="00A830B4" w:rsidRDefault="00170886" w:rsidP="00170886">
      <w:pPr>
        <w:pStyle w:val="Call"/>
        <w:rPr>
          <w:rFonts w:cs="Times New Roman"/>
          <w:b/>
        </w:rPr>
      </w:pPr>
      <w:r w:rsidRPr="00A830B4">
        <w:rPr>
          <w:rFonts w:cs="Times New Roman"/>
        </w:rPr>
        <w:t>учитывая</w:t>
      </w:r>
    </w:p>
    <w:p w14:paraId="5F54C9A7" w14:textId="24D27C7F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 xml:space="preserve">Резолюцию 136 (Пересм. </w:t>
      </w:r>
      <w:r w:rsidR="00F42F10" w:rsidRPr="00A830B4">
        <w:rPr>
          <w:rFonts w:ascii="Times New Roman" w:hAnsi="Times New Roman" w:cs="Times New Roman"/>
          <w:lang w:val="ru-RU"/>
        </w:rPr>
        <w:t>Дубай, 2018 </w:t>
      </w:r>
      <w:r w:rsidR="00F132B5" w:rsidRPr="00A830B4">
        <w:rPr>
          <w:rFonts w:ascii="Times New Roman" w:hAnsi="Times New Roman" w:cs="Times New Roman"/>
          <w:lang w:val="ru-RU"/>
        </w:rPr>
        <w:t>г.</w:t>
      </w:r>
      <w:r w:rsidRPr="00A830B4">
        <w:rPr>
          <w:rFonts w:ascii="Times New Roman" w:hAnsi="Times New Roman" w:cs="Times New Roman"/>
          <w:lang w:val="ru-RU"/>
        </w:rPr>
        <w:t>)</w:t>
      </w:r>
      <w:r w:rsidR="00F42F10" w:rsidRPr="00A830B4">
        <w:rPr>
          <w:rFonts w:ascii="Times New Roman" w:hAnsi="Times New Roman" w:cs="Times New Roman"/>
          <w:lang w:val="ru-RU"/>
        </w:rPr>
        <w:t xml:space="preserve"> Полномочной конференции об </w:t>
      </w:r>
      <w:bookmarkStart w:id="2" w:name="_Toc407102939"/>
      <w:bookmarkStart w:id="3" w:name="_Toc536109940"/>
      <w:r w:rsidR="00F42F10" w:rsidRPr="00A830B4">
        <w:rPr>
          <w:rFonts w:ascii="Times New Roman" w:hAnsi="Times New Roman" w:cs="Times New Roman"/>
          <w:lang w:val="ru-RU"/>
        </w:rPr>
        <w:t>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2"/>
      <w:bookmarkEnd w:id="3"/>
      <w:r w:rsidRPr="00A830B4">
        <w:rPr>
          <w:rFonts w:ascii="Times New Roman" w:hAnsi="Times New Roman" w:cs="Times New Roman"/>
          <w:lang w:val="ru-RU"/>
        </w:rPr>
        <w:t>;</w:t>
      </w:r>
    </w:p>
    <w:p w14:paraId="52C8E355" w14:textId="0202AD69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Резолюцию 43 (</w:t>
      </w:r>
      <w:r w:rsidR="00F42F10" w:rsidRPr="00A830B4">
        <w:rPr>
          <w:rFonts w:ascii="Times New Roman" w:hAnsi="Times New Roman" w:cs="Times New Roman"/>
          <w:lang w:val="ru-RU"/>
        </w:rPr>
        <w:t>Пересм. Буэнос-Айрес, 2017 г.</w:t>
      </w:r>
      <w:r w:rsidRPr="00A830B4">
        <w:rPr>
          <w:rFonts w:ascii="Times New Roman" w:hAnsi="Times New Roman" w:cs="Times New Roman"/>
          <w:lang w:val="ru-RU"/>
        </w:rPr>
        <w:t xml:space="preserve">), в которой содержится поручение Директору БРЭ </w:t>
      </w:r>
      <w:r w:rsidR="007B1FF4" w:rsidRPr="00A830B4">
        <w:rPr>
          <w:rFonts w:ascii="Times New Roman" w:hAnsi="Times New Roman" w:cs="Times New Roman"/>
          <w:lang w:val="ru-RU"/>
        </w:rPr>
        <w:t xml:space="preserve">в тесном сотрудничестве с Директорами Бюро радиосвязи (БР) и Бюро стандартизации электросвязи (БСЭ), а также с соответствующими региональными организациями электросвязи </w:t>
      </w:r>
      <w:r w:rsidRPr="00A830B4">
        <w:rPr>
          <w:rFonts w:ascii="Times New Roman" w:hAnsi="Times New Roman" w:cs="Times New Roman"/>
          <w:lang w:val="ru-RU"/>
        </w:rPr>
        <w:t xml:space="preserve">продолжать поощрять развивающиеся страны и оказывать им помощь во внедрении </w:t>
      </w:r>
      <w:r w:rsidR="00184790" w:rsidRPr="00A830B4">
        <w:rPr>
          <w:rFonts w:ascii="Times New Roman" w:hAnsi="Times New Roman" w:cs="Times New Roman"/>
          <w:lang w:val="ru-RU"/>
        </w:rPr>
        <w:t xml:space="preserve">систем </w:t>
      </w:r>
      <w:r w:rsidR="00E360FB" w:rsidRPr="00A830B4">
        <w:rPr>
          <w:rFonts w:ascii="Times New Roman" w:hAnsi="Times New Roman" w:cs="Times New Roman"/>
          <w:lang w:val="ru-RU"/>
        </w:rPr>
        <w:t xml:space="preserve">и будущих сетей </w:t>
      </w:r>
      <w:r w:rsidRPr="00A830B4">
        <w:rPr>
          <w:rFonts w:ascii="Times New Roman" w:hAnsi="Times New Roman" w:cs="Times New Roman"/>
          <w:lang w:val="ru-RU"/>
        </w:rPr>
        <w:t>IMT, предоставлять помощь администрациям в использовании и толковании Рекомендаций МСЭ, относящихся к IMT</w:t>
      </w:r>
      <w:r w:rsidR="00184790" w:rsidRPr="00A830B4">
        <w:rPr>
          <w:rFonts w:ascii="Times New Roman" w:hAnsi="Times New Roman" w:cs="Times New Roman"/>
          <w:lang w:val="ru-RU"/>
        </w:rPr>
        <w:t>, и будущим сетям, которые были приняты как МСЭ-R, так и МСЭ-Т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7FC621A5" w14:textId="3E6B0F2B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Резолюцию 647 (</w:t>
      </w:r>
      <w:r w:rsidR="00C447EE" w:rsidRPr="00A830B4">
        <w:rPr>
          <w:rFonts w:ascii="Times New Roman" w:hAnsi="Times New Roman" w:cs="Times New Roman"/>
          <w:lang w:val="ru-RU"/>
        </w:rPr>
        <w:t xml:space="preserve">Пересм. </w:t>
      </w:r>
      <w:r w:rsidRPr="00A830B4">
        <w:rPr>
          <w:rFonts w:ascii="Times New Roman" w:hAnsi="Times New Roman" w:cs="Times New Roman"/>
          <w:lang w:val="ru-RU"/>
        </w:rPr>
        <w:t>ВКР-</w:t>
      </w:r>
      <w:r w:rsidR="00C447EE" w:rsidRPr="00A830B4">
        <w:rPr>
          <w:rFonts w:ascii="Times New Roman" w:hAnsi="Times New Roman" w:cs="Times New Roman"/>
          <w:lang w:val="ru-RU"/>
        </w:rPr>
        <w:t>15</w:t>
      </w:r>
      <w:r w:rsidRPr="00A830B4">
        <w:rPr>
          <w:rFonts w:ascii="Times New Roman" w:hAnsi="Times New Roman" w:cs="Times New Roman"/>
          <w:lang w:val="ru-RU"/>
        </w:rPr>
        <w:t>) о</w:t>
      </w:r>
      <w:r w:rsidR="00C447EE" w:rsidRPr="00A830B4">
        <w:rPr>
          <w:rFonts w:ascii="Times New Roman" w:hAnsi="Times New Roman" w:cs="Times New Roman"/>
          <w:lang w:val="ru-RU"/>
        </w:rPr>
        <w:t>б</w:t>
      </w:r>
      <w:r w:rsidRPr="00A830B4">
        <w:rPr>
          <w:rFonts w:ascii="Times New Roman" w:hAnsi="Times New Roman" w:cs="Times New Roman"/>
          <w:lang w:val="ru-RU"/>
        </w:rPr>
        <w:t xml:space="preserve"> </w:t>
      </w:r>
      <w:bookmarkStart w:id="4" w:name="_Toc323908528"/>
      <w:bookmarkStart w:id="5" w:name="_Toc329089696"/>
      <w:bookmarkStart w:id="6" w:name="_Toc445216337"/>
      <w:r w:rsidR="00C447EE" w:rsidRPr="00A830B4">
        <w:rPr>
          <w:rFonts w:ascii="Times New Roman" w:hAnsi="Times New Roman" w:cs="Times New Roman"/>
          <w:lang w:val="ru-RU"/>
        </w:rPr>
        <w:t>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bookmarkEnd w:id="4"/>
      <w:bookmarkEnd w:id="5"/>
      <w:bookmarkEnd w:id="6"/>
      <w:r w:rsidRPr="00A830B4">
        <w:rPr>
          <w:rFonts w:ascii="Times New Roman" w:hAnsi="Times New Roman" w:cs="Times New Roman"/>
          <w:lang w:val="ru-RU"/>
        </w:rPr>
        <w:t>;</w:t>
      </w:r>
    </w:p>
    <w:p w14:paraId="6F05BB1D" w14:textId="2C31C26F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</w:t>
      </w:r>
      <w:r w:rsidR="00905C16" w:rsidRPr="00A830B4">
        <w:rPr>
          <w:rFonts w:ascii="Times New Roman" w:hAnsi="Times New Roman" w:cs="Times New Roman"/>
          <w:lang w:val="ru-RU"/>
        </w:rPr>
        <w:t>;</w:t>
      </w:r>
    </w:p>
    <w:p w14:paraId="1AF58FB5" w14:textId="5F4DF2C2" w:rsidR="00905C16" w:rsidRPr="00A830B4" w:rsidRDefault="00905C16" w:rsidP="00170886">
      <w:pPr>
        <w:rPr>
          <w:rFonts w:ascii="Times New Roman" w:hAnsi="Times New Roman" w:cs="Times New Roman"/>
          <w:iCs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e)</w:t>
      </w:r>
      <w:r w:rsidRPr="00A830B4">
        <w:rPr>
          <w:rFonts w:ascii="Times New Roman" w:hAnsi="Times New Roman" w:cs="Times New Roman"/>
          <w:i/>
          <w:lang w:val="ru-RU"/>
        </w:rPr>
        <w:tab/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что в соответствии с п. 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25.3</w:t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 Регламента радиосвязи любительские станции могут использоваться для передачи международных сообщений от имени третьих лиц только в случае чрезвычайных обстоятельств или для оказания помощи при бедствиях. Администрация может определить применимость этого положения к любительским станциям, находящимся под ее юрисдикцией (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ВКР-03</w:t>
      </w:r>
      <w:r w:rsidR="00130377" w:rsidRPr="00A830B4">
        <w:rPr>
          <w:rFonts w:ascii="Times New Roman" w:hAnsi="Times New Roman" w:cs="Times New Roman"/>
          <w:iCs/>
          <w:lang w:val="ru-RU"/>
        </w:rPr>
        <w:t>);</w:t>
      </w:r>
    </w:p>
    <w:p w14:paraId="623FB84C" w14:textId="615F9496" w:rsidR="00905C16" w:rsidRPr="00A830B4" w:rsidRDefault="00905C1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f)</w:t>
      </w:r>
      <w:r w:rsidRPr="00A830B4">
        <w:rPr>
          <w:rFonts w:ascii="Times New Roman" w:hAnsi="Times New Roman" w:cs="Times New Roman"/>
          <w:i/>
          <w:lang w:val="ru-RU"/>
        </w:rPr>
        <w:tab/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что в соответствии с п. 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25.9A</w:t>
      </w:r>
      <w:r w:rsidR="00130377" w:rsidRPr="00A830B4">
        <w:rPr>
          <w:rFonts w:ascii="Times New Roman" w:hAnsi="Times New Roman" w:cs="Times New Roman"/>
          <w:iCs/>
          <w:lang w:val="ru-RU"/>
        </w:rPr>
        <w:t xml:space="preserve"> Регламента радиосвязи администрациям рекомендуется принять необходимые меры, с тем чтобы дать любительским станциям возможность провести подготовительные работы с целью удовлетворения потребностей в связи для оказания помощи при бедствиях (</w:t>
      </w:r>
      <w:r w:rsidR="00130377" w:rsidRPr="00A830B4">
        <w:rPr>
          <w:rFonts w:ascii="Times New Roman" w:hAnsi="Times New Roman" w:cs="Times New Roman"/>
          <w:b/>
          <w:bCs/>
          <w:iCs/>
          <w:lang w:val="ru-RU"/>
        </w:rPr>
        <w:t>ВКР-03</w:t>
      </w:r>
      <w:r w:rsidR="00130377" w:rsidRPr="00A830B4">
        <w:rPr>
          <w:rFonts w:ascii="Times New Roman" w:hAnsi="Times New Roman" w:cs="Times New Roman"/>
          <w:iCs/>
          <w:lang w:val="ru-RU"/>
        </w:rPr>
        <w:t>),</w:t>
      </w:r>
    </w:p>
    <w:p w14:paraId="49E83142" w14:textId="59CFFF4F" w:rsidR="00170886" w:rsidRPr="00A830B4" w:rsidRDefault="00170886" w:rsidP="00170886">
      <w:pPr>
        <w:pStyle w:val="Call"/>
        <w:rPr>
          <w:rFonts w:cs="Times New Roman"/>
        </w:rPr>
      </w:pPr>
      <w:r w:rsidRPr="00A830B4">
        <w:rPr>
          <w:rFonts w:cs="Times New Roman"/>
        </w:rPr>
        <w:t>признавая</w:t>
      </w:r>
      <w:r w:rsidRPr="00A830B4">
        <w:rPr>
          <w:rFonts w:cs="Times New Roman"/>
          <w:i w:val="0"/>
          <w:iCs/>
        </w:rPr>
        <w:t>,</w:t>
      </w:r>
    </w:p>
    <w:p w14:paraId="6BB69634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14:paraId="56AD31F0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во время бедствий, в том случае если бóльшая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14:paraId="4D61B780" w14:textId="77777777" w:rsidR="00170886" w:rsidRPr="00A830B4" w:rsidRDefault="00170886" w:rsidP="00170886">
      <w:pPr>
        <w:rPr>
          <w:rFonts w:ascii="Times New Roman" w:hAnsi="Times New Roman" w:cs="Times New Roman"/>
          <w:i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lastRenderedPageBreak/>
        <w:t>c)</w:t>
      </w:r>
      <w:r w:rsidRPr="00A830B4">
        <w:rPr>
          <w:rFonts w:ascii="Times New Roman" w:hAnsi="Times New Roman" w:cs="Times New Roman"/>
          <w:lang w:val="ru-RU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14:paraId="38C9983F" w14:textId="77777777" w:rsidR="00170886" w:rsidRPr="00A830B4" w:rsidRDefault="00170886" w:rsidP="00170886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28E26E32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и для совершенствования операций по предупреждению, смягчению последствий и оказанию помощи при бедствиях?</w:t>
      </w:r>
    </w:p>
    <w:p w14:paraId="11AA4EAE" w14:textId="77777777" w:rsidR="00170886" w:rsidRPr="00A830B4" w:rsidRDefault="00170886" w:rsidP="00170886">
      <w:pPr>
        <w:pStyle w:val="Call"/>
        <w:rPr>
          <w:rFonts w:cs="Times New Roman"/>
        </w:rPr>
      </w:pPr>
      <w:r w:rsidRPr="00A830B4">
        <w:rPr>
          <w:rFonts w:cs="Times New Roman"/>
        </w:rPr>
        <w:t>далее решает</w:t>
      </w:r>
      <w:r w:rsidRPr="00A830B4">
        <w:rPr>
          <w:rFonts w:cs="Times New Roman"/>
          <w:i w:val="0"/>
          <w:iCs/>
        </w:rPr>
        <w:t>,</w:t>
      </w:r>
    </w:p>
    <w:p w14:paraId="4D992CDF" w14:textId="77777777" w:rsidR="00170886" w:rsidRPr="00A830B4" w:rsidRDefault="00170886" w:rsidP="0017088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085B41AE" w14:textId="0BFCDFB0" w:rsidR="00170886" w:rsidRPr="00A830B4" w:rsidRDefault="00170886" w:rsidP="00F132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7E1623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году;</w:t>
      </w:r>
    </w:p>
    <w:p w14:paraId="2FF35B72" w14:textId="77777777" w:rsidR="00170886" w:rsidRPr="00A830B4" w:rsidRDefault="00170886" w:rsidP="00F132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по вышеупомянутым исследованиям должна осуществляться координация с двумя другими Секторами.</w:t>
      </w:r>
    </w:p>
    <w:p w14:paraId="1A954217" w14:textId="77777777" w:rsidR="00170886" w:rsidRPr="00A830B4" w:rsidRDefault="00170886" w:rsidP="007E1623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08BBF398" w14:textId="2D7CC4FE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19B13ED3" w14:textId="350336C5" w:rsidR="00673A41" w:rsidRPr="00A830B4" w:rsidRDefault="00673A41" w:rsidP="00673A41">
      <w:pPr>
        <w:pStyle w:val="AnnexNo"/>
      </w:pPr>
      <w:r w:rsidRPr="00A830B4">
        <w:lastRenderedPageBreak/>
        <w:t xml:space="preserve">Приложение </w:t>
      </w:r>
      <w:r w:rsidR="00F015A8" w:rsidRPr="00A830B4">
        <w:t>6</w:t>
      </w:r>
    </w:p>
    <w:p w14:paraId="58021341" w14:textId="3063DC33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03161B" w:rsidRPr="00A830B4">
        <w:rPr>
          <w:lang w:val="ru-RU"/>
        </w:rPr>
        <w:t xml:space="preserve"> </w:t>
      </w:r>
      <w:r w:rsidR="0003161B" w:rsidRPr="00A830B4">
        <w:rPr>
          <w:szCs w:val="26"/>
          <w:lang w:val="ru-RU"/>
        </w:rPr>
        <w:t>238-</w:t>
      </w:r>
      <w:r w:rsidR="00F132B5" w:rsidRPr="00A830B4">
        <w:rPr>
          <w:szCs w:val="26"/>
          <w:lang w:val="ru-RU"/>
        </w:rPr>
        <w:t>3</w:t>
      </w:r>
      <w:r w:rsidR="0003161B" w:rsidRPr="00A830B4">
        <w:rPr>
          <w:szCs w:val="26"/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2"/>
        <w:t>*</w:t>
      </w:r>
      <w:r w:rsidR="0003161B" w:rsidRPr="00A830B4">
        <w:rPr>
          <w:rStyle w:val="FootnoteReference"/>
          <w:lang w:val="ru-RU"/>
        </w:rPr>
        <w:t xml:space="preserve">, </w:t>
      </w:r>
      <w:r w:rsidR="00F132B5" w:rsidRPr="00A830B4">
        <w:rPr>
          <w:rStyle w:val="FootnoteReference"/>
          <w:lang w:val="ru-RU"/>
        </w:rPr>
        <w:footnoteReference w:customMarkFollows="1" w:id="3"/>
        <w:t>**</w:t>
      </w:r>
    </w:p>
    <w:p w14:paraId="69378205" w14:textId="77777777" w:rsidR="0003161B" w:rsidRPr="00A830B4" w:rsidRDefault="0003161B" w:rsidP="0003161B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Системы мобильного широкополосного беспроводного доступа</w:t>
      </w:r>
    </w:p>
    <w:p w14:paraId="1183DFA6" w14:textId="6D3819E4" w:rsidR="0003161B" w:rsidRPr="00A830B4" w:rsidRDefault="0003161B" w:rsidP="0003161B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(2006-2007-2012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0B279104" w14:textId="77777777" w:rsidR="0003161B" w:rsidRPr="00A830B4" w:rsidRDefault="0003161B" w:rsidP="0003161B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07F2F24A" w14:textId="645E2459" w:rsidR="0003161B" w:rsidRPr="00A830B4" w:rsidRDefault="0003161B" w:rsidP="0003161B">
      <w:pPr>
        <w:pStyle w:val="Call"/>
        <w:rPr>
          <w:rFonts w:cs="Times New Roman"/>
          <w:i w:val="0"/>
          <w:iCs/>
          <w:lang w:eastAsia="zh-CN"/>
        </w:rPr>
      </w:pPr>
      <w:r w:rsidRPr="00A830B4">
        <w:rPr>
          <w:rFonts w:cs="Times New Roman"/>
          <w:lang w:eastAsia="zh-CN"/>
        </w:rPr>
        <w:t>учитывая</w:t>
      </w:r>
      <w:r w:rsidR="00361FFF" w:rsidRPr="00A830B4">
        <w:rPr>
          <w:rFonts w:cs="Times New Roman"/>
          <w:i w:val="0"/>
          <w:iCs/>
          <w:lang w:eastAsia="zh-CN"/>
        </w:rPr>
        <w:t>,</w:t>
      </w:r>
    </w:p>
    <w:p w14:paraId="0E45BE54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существует необходимость в обеспечении широкополосного беспроводного доступа (ШБД) в разнообразной среде;</w:t>
      </w:r>
    </w:p>
    <w:p w14:paraId="24A34DE5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целесообразно рекомендовать стандарты радиоинтерфейса для систем мобильного широкополосного беспроводного доступа;</w:t>
      </w:r>
    </w:p>
    <w:p w14:paraId="27F01891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целесообразно установить технические и эксплуатационные требования для систем мобильного широкополосного беспроводного доступа;</w:t>
      </w:r>
    </w:p>
    <w:p w14:paraId="40EB4C5D" w14:textId="4C4EB3D8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современной </w:t>
      </w:r>
      <w:r w:rsidR="009115E4" w:rsidRPr="00A830B4">
        <w:rPr>
          <w:rFonts w:ascii="Times New Roman" w:hAnsi="Times New Roman" w:cs="Times New Roman"/>
          <w:lang w:val="ru-RU"/>
        </w:rPr>
        <w:t xml:space="preserve">наземной </w:t>
      </w:r>
      <w:r w:rsidRPr="00A830B4">
        <w:rPr>
          <w:rFonts w:ascii="Times New Roman" w:hAnsi="Times New Roman" w:cs="Times New Roman"/>
          <w:lang w:val="ru-RU"/>
        </w:rPr>
        <w:t>радиосвязи подвижные "широкополосные" услуги обеспечивают возможности и порядок работы, при дополнительном преимуществе подвижности, аналогичные существующим в широко используемых проводных сетях;</w:t>
      </w:r>
    </w:p>
    <w:p w14:paraId="1DDD75E3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в настоящее время эксплуатируются и разрабатываются подвижные и фиксированные системы, обеспечивающие широкополосный беспроводной доступ в различных полосах частот;</w:t>
      </w:r>
    </w:p>
    <w:p w14:paraId="540040BB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в инфраструктуре широкополосной связи используются методы передачи информации, основанные на протоколе Интернет (IP);</w:t>
      </w:r>
    </w:p>
    <w:p w14:paraId="28C039C6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что органы по стандартизации изучают архитектурные и технические особенности систем широкополосного беспроводного доступа,</w:t>
      </w:r>
    </w:p>
    <w:p w14:paraId="717533B9" w14:textId="0AA55A6E" w:rsidR="0003161B" w:rsidRPr="00A830B4" w:rsidRDefault="0003161B" w:rsidP="0003161B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отмечая</w:t>
      </w:r>
      <w:r w:rsidR="00361FFF" w:rsidRPr="00A830B4">
        <w:rPr>
          <w:rFonts w:cs="Times New Roman"/>
          <w:i w:val="0"/>
          <w:iCs/>
        </w:rPr>
        <w:t>,</w:t>
      </w:r>
    </w:p>
    <w:p w14:paraId="384E3565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исследования в области широкополосного беспроводного доступа (ШБД) проводятся также в контексте систем IMT (см. Вопрос МСЭ-R 229/5);</w:t>
      </w:r>
    </w:p>
    <w:p w14:paraId="2B6340D4" w14:textId="77777777" w:rsidR="0003161B" w:rsidRPr="00A830B4" w:rsidRDefault="0003161B" w:rsidP="0003161B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исследования, касающиеся фиксированных ШБД и кочевых ШБД проводятся в рамках Вопросов МСЭ</w:t>
      </w:r>
      <w:r w:rsidRPr="00A830B4">
        <w:rPr>
          <w:rFonts w:ascii="Times New Roman" w:hAnsi="Times New Roman" w:cs="Times New Roman"/>
          <w:lang w:val="ru-RU" w:eastAsia="ja-JP"/>
        </w:rPr>
        <w:noBreakHyphen/>
        <w:t>R 215/5 и 212/5, соответственно,</w:t>
      </w:r>
    </w:p>
    <w:p w14:paraId="19BAD664" w14:textId="048AD740" w:rsidR="0003161B" w:rsidRPr="00A830B4" w:rsidRDefault="0003161B" w:rsidP="0003161B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</w:t>
      </w:r>
      <w:r w:rsidRPr="00A830B4">
        <w:rPr>
          <w:rFonts w:cs="Times New Roman"/>
          <w:i w:val="0"/>
          <w:iCs/>
          <w:lang w:eastAsia="zh-CN"/>
        </w:rPr>
        <w:t xml:space="preserve"> что должны быть изучены следующие Вопросы</w:t>
      </w:r>
      <w:r w:rsidR="00361FFF" w:rsidRPr="00A830B4">
        <w:rPr>
          <w:rFonts w:cs="Times New Roman"/>
          <w:i w:val="0"/>
          <w:iCs/>
          <w:lang w:eastAsia="zh-CN"/>
        </w:rPr>
        <w:t>:</w:t>
      </w:r>
    </w:p>
    <w:p w14:paraId="2FBF77D8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технические и эксплуатационные требования для систем мобильного широкополосного беспроводного доступа, действующих в подвижной службе?</w:t>
      </w:r>
    </w:p>
    <w:p w14:paraId="5F65782D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Какие стандарты радиоинтерфейса применимы для систем мобильного широкополосного беспроводного доступа, действующих в подвижной службе?</w:t>
      </w:r>
    </w:p>
    <w:p w14:paraId="356F4BCC" w14:textId="77777777" w:rsidR="0003161B" w:rsidRPr="00A830B4" w:rsidRDefault="0003161B" w:rsidP="0003161B">
      <w:pPr>
        <w:rPr>
          <w:rFonts w:ascii="Times New Roman" w:hAnsi="Times New Roman" w:cs="Times New Roman"/>
          <w:b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Какие применимые системы антенн подходят для систем мобильного широкополосного беспроводного доступа, действующих в подвижной службе?</w:t>
      </w:r>
    </w:p>
    <w:p w14:paraId="09BB9154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4</w:t>
      </w:r>
      <w:r w:rsidRPr="00A830B4">
        <w:rPr>
          <w:rFonts w:ascii="Times New Roman" w:hAnsi="Times New Roman" w:cs="Times New Roman"/>
          <w:b/>
          <w:lang w:val="ru-RU"/>
        </w:rPr>
        <w:tab/>
      </w:r>
      <w:r w:rsidRPr="00A830B4">
        <w:rPr>
          <w:rFonts w:ascii="Times New Roman" w:hAnsi="Times New Roman" w:cs="Times New Roman"/>
          <w:lang w:val="ru-RU"/>
        </w:rPr>
        <w:t>Какие критерии совместного использования частот и/или совместимости</w:t>
      </w:r>
      <w:r w:rsidRPr="00A830B4">
        <w:rPr>
          <w:rFonts w:ascii="Times New Roman" w:hAnsi="Times New Roman" w:cs="Times New Roman"/>
          <w:b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относятся к системам ШБД, действующим в подвижной службе?</w:t>
      </w:r>
    </w:p>
    <w:p w14:paraId="7BC2EA2D" w14:textId="77777777" w:rsidR="0003161B" w:rsidRPr="00A830B4" w:rsidRDefault="0003161B" w:rsidP="0003161B">
      <w:pPr>
        <w:pStyle w:val="Call"/>
        <w:rPr>
          <w:rFonts w:cs="Times New Roman"/>
          <w:i w:val="0"/>
        </w:rPr>
      </w:pPr>
      <w:r w:rsidRPr="00A830B4">
        <w:rPr>
          <w:rFonts w:cs="Times New Roman"/>
        </w:rPr>
        <w:lastRenderedPageBreak/>
        <w:t>далее решает</w:t>
      </w:r>
    </w:p>
    <w:p w14:paraId="7F9EB60E" w14:textId="77777777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06BB4514" w14:textId="02565438" w:rsidR="0003161B" w:rsidRPr="00A830B4" w:rsidRDefault="0003161B" w:rsidP="0003161B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что вышеупомянутые исследования должны быть завершены к </w:t>
      </w:r>
      <w:r w:rsidR="009B57BA" w:rsidRPr="00A830B4">
        <w:rPr>
          <w:rFonts w:ascii="Times New Roman" w:hAnsi="Times New Roman" w:cs="Times New Roman"/>
          <w:lang w:val="ru-RU"/>
        </w:rPr>
        <w:t>20</w:t>
      </w:r>
      <w:r w:rsidR="007A76C5" w:rsidRPr="00A830B4">
        <w:rPr>
          <w:rFonts w:ascii="Times New Roman" w:hAnsi="Times New Roman" w:cs="Times New Roman"/>
          <w:lang w:val="ru-RU"/>
        </w:rPr>
        <w:t>23</w:t>
      </w:r>
      <w:r w:rsidR="009B57BA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году.</w:t>
      </w:r>
    </w:p>
    <w:p w14:paraId="5955CBD5" w14:textId="77777777" w:rsidR="0003161B" w:rsidRPr="00A830B4" w:rsidRDefault="0003161B" w:rsidP="0003161B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61C84479" w14:textId="5AF7BD82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br w:type="page"/>
      </w:r>
    </w:p>
    <w:p w14:paraId="18A0E20A" w14:textId="1D4781D5" w:rsidR="00673A41" w:rsidRPr="00A830B4" w:rsidRDefault="00673A41" w:rsidP="00673A41">
      <w:pPr>
        <w:pStyle w:val="AnnexNo"/>
      </w:pPr>
      <w:r w:rsidRPr="00A830B4">
        <w:lastRenderedPageBreak/>
        <w:t xml:space="preserve">Приложение </w:t>
      </w:r>
      <w:r w:rsidR="00F015A8" w:rsidRPr="00A830B4">
        <w:t>7</w:t>
      </w:r>
    </w:p>
    <w:p w14:paraId="48BFDCC5" w14:textId="05304AF1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9046A6" w:rsidRPr="00A830B4">
        <w:rPr>
          <w:lang w:val="ru-RU"/>
        </w:rPr>
        <w:t xml:space="preserve"> 256</w:t>
      </w:r>
      <w:r w:rsidR="00F132B5" w:rsidRPr="00A830B4">
        <w:rPr>
          <w:lang w:val="ru-RU"/>
        </w:rPr>
        <w:t>-1</w:t>
      </w:r>
      <w:r w:rsidR="009046A6" w:rsidRPr="00A830B4">
        <w:rPr>
          <w:lang w:val="ru-RU"/>
        </w:rPr>
        <w:t>/5</w:t>
      </w:r>
    </w:p>
    <w:p w14:paraId="7E0D4FCE" w14:textId="77777777" w:rsidR="009046A6" w:rsidRPr="00A830B4" w:rsidRDefault="009046A6" w:rsidP="009046A6">
      <w:pPr>
        <w:pStyle w:val="Questiontitle"/>
        <w:rPr>
          <w:lang w:val="ru-RU"/>
        </w:rPr>
      </w:pPr>
      <w:r w:rsidRPr="00A830B4">
        <w:rPr>
          <w:lang w:val="ru-RU"/>
        </w:rPr>
        <w:t>Технические и эксплуатационные характеристики сухопутной подвижной службы в диапазоне частот 275–1000 ГГц</w:t>
      </w:r>
    </w:p>
    <w:p w14:paraId="5FBB82AD" w14:textId="52C51EBD" w:rsidR="009046A6" w:rsidRPr="00A830B4" w:rsidRDefault="009046A6" w:rsidP="009046A6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(2015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379115F8" w14:textId="77777777" w:rsidR="009046A6" w:rsidRPr="00A830B4" w:rsidRDefault="009046A6" w:rsidP="009046A6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54048CE1" w14:textId="77777777" w:rsidR="009046A6" w:rsidRPr="00A830B4" w:rsidRDefault="009046A6" w:rsidP="009046A6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</w:rPr>
        <w:t>,</w:t>
      </w:r>
    </w:p>
    <w:p w14:paraId="4D9D8002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14:paraId="2E44B8A0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b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830B4">
        <w:rPr>
          <w:rFonts w:ascii="Times New Roman" w:hAnsi="Times New Roman" w:cs="Times New Roman"/>
          <w:lang w:val="ru-RU" w:eastAsia="ja-JP"/>
        </w:rPr>
        <w:t xml:space="preserve">различных сложных применений для </w:t>
      </w:r>
      <w:r w:rsidRPr="00A830B4">
        <w:rPr>
          <w:rFonts w:ascii="Times New Roman" w:hAnsi="Times New Roman" w:cs="Times New Roman"/>
          <w:lang w:val="ru-RU"/>
        </w:rPr>
        <w:t xml:space="preserve">интегрированных устройств и каналов, работающих на частотах выше </w:t>
      </w:r>
      <w:r w:rsidRPr="00A830B4">
        <w:rPr>
          <w:rFonts w:ascii="Times New Roman" w:hAnsi="Times New Roman" w:cs="Times New Roman"/>
          <w:lang w:val="ru-RU" w:eastAsia="ja-JP"/>
        </w:rPr>
        <w:t>275 ГГц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1D6B9B2F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c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442D115F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d)</w:t>
      </w:r>
      <w:r w:rsidRPr="00A830B4">
        <w:rPr>
          <w:rFonts w:ascii="Times New Roman" w:hAnsi="Times New Roman" w:cs="Times New Roman"/>
          <w:i/>
          <w:lang w:val="ru-RU" w:eastAsia="ja-JP"/>
        </w:rPr>
        <w:tab/>
      </w:r>
      <w:r w:rsidRPr="00A830B4">
        <w:rPr>
          <w:rFonts w:ascii="Times New Roman" w:hAnsi="Times New Roman" w:cs="Times New Roman"/>
          <w:lang w:val="ru-RU"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14:paraId="1000454D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e</w:t>
      </w:r>
      <w:r w:rsidRPr="00A830B4">
        <w:rPr>
          <w:rFonts w:ascii="Times New Roman" w:hAnsi="Times New Roman" w:cs="Times New Roman"/>
          <w:lang w:val="ru-RU" w:eastAsia="ja-JP"/>
        </w:rPr>
        <w:t>)</w:t>
      </w:r>
      <w:r w:rsidRPr="00A830B4">
        <w:rPr>
          <w:rFonts w:ascii="Times New Roman" w:hAnsi="Times New Roman" w:cs="Times New Roman"/>
          <w:lang w:val="ru-RU"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14:paraId="756F6200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определенные части диапазона частот </w:t>
      </w:r>
      <w:r w:rsidRPr="00A830B4">
        <w:rPr>
          <w:rFonts w:ascii="Times New Roman" w:hAnsi="Times New Roman" w:cs="Times New Roman"/>
          <w:lang w:val="ru-RU" w:eastAsia="ja-JP"/>
        </w:rPr>
        <w:t xml:space="preserve">275–1000 ГГц определены </w:t>
      </w:r>
      <w:r w:rsidRPr="00A830B4">
        <w:rPr>
          <w:rFonts w:ascii="Times New Roman" w:hAnsi="Times New Roman" w:cs="Times New Roman"/>
          <w:lang w:val="ru-RU"/>
        </w:rPr>
        <w:t>в п.</w:t>
      </w:r>
      <w:r w:rsidRPr="00A830B4">
        <w:rPr>
          <w:rFonts w:ascii="Times New Roman" w:hAnsi="Times New Roman" w:cs="Times New Roman"/>
          <w:b/>
          <w:bCs/>
          <w:lang w:val="ru-RU" w:eastAsia="ja-JP"/>
        </w:rPr>
        <w:t xml:space="preserve"> 5.565</w:t>
      </w:r>
      <w:r w:rsidRPr="00A830B4">
        <w:rPr>
          <w:rFonts w:ascii="Times New Roman" w:hAnsi="Times New Roman" w:cs="Times New Roman"/>
          <w:lang w:val="ru-RU"/>
        </w:rPr>
        <w:t xml:space="preserve"> Регламента радиосвязи</w:t>
      </w:r>
      <w:r w:rsidRPr="00A830B4">
        <w:rPr>
          <w:rFonts w:ascii="Times New Roman" w:hAnsi="Times New Roman" w:cs="Times New Roman"/>
          <w:lang w:val="ru-RU" w:eastAsia="ja-JP"/>
        </w:rPr>
        <w:t xml:space="preserve"> для использования администрациями для применений пассивных служб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D0FA1B2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g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6BBB01B4" w14:textId="44E9874A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h)</w:t>
      </w:r>
      <w:r w:rsidRPr="00A830B4">
        <w:rPr>
          <w:rFonts w:ascii="Times New Roman" w:hAnsi="Times New Roman" w:cs="Times New Roman"/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830B4">
        <w:rPr>
          <w:rFonts w:ascii="Times New Roman" w:hAnsi="Times New Roman" w:cs="Times New Roman"/>
          <w:i/>
          <w:lang w:val="ru-RU" w:eastAsia="ja-JP"/>
        </w:rPr>
        <w:t>f)</w:t>
      </w:r>
      <w:r w:rsidRPr="00A830B4">
        <w:rPr>
          <w:rFonts w:ascii="Times New Roman" w:hAnsi="Times New Roman" w:cs="Times New Roman"/>
          <w:lang w:val="ru-RU" w:eastAsia="ja-JP"/>
        </w:rPr>
        <w:t xml:space="preserve"> раздела </w:t>
      </w:r>
      <w:r w:rsidRPr="00A830B4">
        <w:rPr>
          <w:rFonts w:ascii="Times New Roman" w:hAnsi="Times New Roman" w:cs="Times New Roman"/>
          <w:i/>
          <w:iCs/>
          <w:lang w:val="ru-RU" w:eastAsia="ja-JP"/>
        </w:rPr>
        <w:t>учитывая</w:t>
      </w:r>
      <w:r w:rsidRPr="00A830B4">
        <w:rPr>
          <w:rFonts w:ascii="Times New Roman" w:hAnsi="Times New Roman" w:cs="Times New Roman"/>
          <w:lang w:val="ru-RU" w:eastAsia="ja-JP"/>
        </w:rPr>
        <w:t>, необходимо определить технические и эксплуатационные характеристики сухопутной подвижной службы;</w:t>
      </w:r>
    </w:p>
    <w:p w14:paraId="32C3A679" w14:textId="013D74C8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i)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9115E4" w:rsidRPr="00A830B4">
        <w:rPr>
          <w:rFonts w:ascii="Times New Roman" w:hAnsi="Times New Roman" w:cs="Times New Roman"/>
          <w:lang w:val="ru-RU" w:eastAsia="ja-JP"/>
        </w:rPr>
        <w:t xml:space="preserve">что в рамках ВКР-19 проведено исследование использования </w:t>
      </w:r>
      <w:r w:rsidR="00A428D9">
        <w:rPr>
          <w:rFonts w:ascii="Times New Roman" w:hAnsi="Times New Roman" w:cs="Times New Roman"/>
          <w:lang w:val="ru-RU" w:eastAsia="ja-JP"/>
        </w:rPr>
        <w:t>диапазона частот</w:t>
      </w:r>
      <w:r w:rsidR="009115E4" w:rsidRPr="00A830B4">
        <w:rPr>
          <w:rFonts w:ascii="Times New Roman" w:hAnsi="Times New Roman" w:cs="Times New Roman"/>
          <w:lang w:val="ru-RU" w:eastAsia="ja-JP"/>
        </w:rPr>
        <w:t xml:space="preserve"> 275−450 ГГц для применений сухопутной подвижной и фиксированной служб</w:t>
      </w:r>
      <w:r w:rsidRPr="00A830B4">
        <w:rPr>
          <w:rFonts w:ascii="Times New Roman" w:hAnsi="Times New Roman" w:cs="Times New Roman"/>
          <w:lang w:val="ru-RU" w:eastAsia="ja-JP"/>
        </w:rPr>
        <w:t>,</w:t>
      </w:r>
    </w:p>
    <w:p w14:paraId="003D40A5" w14:textId="77777777" w:rsidR="009046A6" w:rsidRPr="00A830B4" w:rsidRDefault="009046A6" w:rsidP="009046A6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признавая</w:t>
      </w:r>
      <w:r w:rsidRPr="00A830B4">
        <w:rPr>
          <w:rFonts w:cs="Times New Roman"/>
          <w:i w:val="0"/>
          <w:iCs/>
          <w:lang w:eastAsia="ja-JP"/>
        </w:rPr>
        <w:t>,</w:t>
      </w:r>
    </w:p>
    <w:p w14:paraId="130A22BA" w14:textId="2B4C8BA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a)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6A4436" w:rsidRPr="00A830B4">
        <w:rPr>
          <w:rFonts w:ascii="Times New Roman" w:hAnsi="Times New Roman" w:cs="Times New Roman"/>
          <w:lang w:val="ru-RU" w:eastAsia="ja-JP"/>
        </w:rPr>
        <w:t>что в Отчете МСЭ-R RS.2431 "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 xml:space="preserve">Технические и эксплуатационные характеристики систем ССИЗ (пассивной) в </w:t>
      </w:r>
      <w:r w:rsidR="00C17878" w:rsidRPr="00A830B4">
        <w:rPr>
          <w:rFonts w:ascii="Times New Roman" w:hAnsi="Times New Roman" w:cs="Times New Roman"/>
          <w:color w:val="000000"/>
          <w:lang w:val="ru-RU"/>
        </w:rPr>
        <w:t>полосе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 xml:space="preserve"> частот 275−450 ГГц</w:t>
      </w:r>
      <w:r w:rsidR="006A4436" w:rsidRPr="00A830B4">
        <w:rPr>
          <w:rFonts w:ascii="Times New Roman" w:hAnsi="Times New Roman" w:cs="Times New Roman"/>
          <w:lang w:val="ru-RU" w:eastAsia="ja-JP"/>
        </w:rPr>
        <w:t xml:space="preserve">" </w:t>
      </w:r>
      <w:r w:rsidR="008C4A0A" w:rsidRPr="00A830B4">
        <w:rPr>
          <w:rFonts w:ascii="Times New Roman" w:hAnsi="Times New Roman" w:cs="Times New Roman"/>
          <w:lang w:val="ru-RU" w:eastAsia="ja-JP"/>
        </w:rPr>
        <w:t>приведены т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>ехнические и эксплуатационные характеристики датчиков, используемых для наблюдения (пассивного) Земли</w:t>
      </w:r>
      <w:r w:rsidR="00C17878" w:rsidRPr="00A830B4">
        <w:rPr>
          <w:rFonts w:ascii="Times New Roman" w:hAnsi="Times New Roman" w:cs="Times New Roman"/>
          <w:color w:val="000000"/>
          <w:lang w:val="ru-RU"/>
        </w:rPr>
        <w:t>,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4A0A" w:rsidRPr="00A830B4">
        <w:rPr>
          <w:rFonts w:ascii="Times New Roman" w:hAnsi="Times New Roman" w:cs="Times New Roman"/>
          <w:lang w:val="ru-RU" w:eastAsia="ja-JP"/>
        </w:rPr>
        <w:t>в диапазоне частот</w:t>
      </w:r>
      <w:r w:rsidR="006A4436" w:rsidRPr="00A830B4">
        <w:rPr>
          <w:rFonts w:ascii="Times New Roman" w:hAnsi="Times New Roman" w:cs="Times New Roman"/>
          <w:lang w:val="ru-RU" w:eastAsia="ja-JP"/>
        </w:rPr>
        <w:t xml:space="preserve"> 275−450 ГГц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48E59CEF" w14:textId="4DF7FC66" w:rsidR="009046A6" w:rsidRPr="00A830B4" w:rsidRDefault="002D7503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</w:t>
      </w:r>
      <w:r w:rsidR="009046A6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9046A6" w:rsidRPr="00A830B4">
        <w:rPr>
          <w:rFonts w:ascii="Times New Roman" w:hAnsi="Times New Roman" w:cs="Times New Roman"/>
          <w:lang w:val="ru-RU"/>
        </w:rPr>
        <w:tab/>
        <w:t>что в Отчете МСЭ</w:t>
      </w:r>
      <w:r w:rsidR="009046A6" w:rsidRPr="00A830B4">
        <w:rPr>
          <w:rFonts w:ascii="Times New Roman" w:hAnsi="Times New Roman" w:cs="Times New Roman"/>
          <w:lang w:val="ru-RU" w:eastAsia="ja-JP"/>
        </w:rPr>
        <w:t>-R SM.2352 представлены тенденции в области технологий активных служб в диапазоне частот 275–3000 ГГц;</w:t>
      </w:r>
    </w:p>
    <w:p w14:paraId="2BC24FFF" w14:textId="3D9AAFB8" w:rsidR="009046A6" w:rsidRPr="00A830B4" w:rsidRDefault="002D7503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c</w:t>
      </w:r>
      <w:r w:rsidR="009046A6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9046A6" w:rsidRPr="00A830B4">
        <w:rPr>
          <w:rFonts w:ascii="Times New Roman" w:hAnsi="Times New Roman" w:cs="Times New Roman"/>
          <w:lang w:val="ru-RU"/>
        </w:rPr>
        <w:tab/>
        <w:t>что в Отчете МСЭ</w:t>
      </w:r>
      <w:r w:rsidR="009046A6" w:rsidRPr="00A830B4">
        <w:rPr>
          <w:rFonts w:ascii="Times New Roman" w:hAnsi="Times New Roman" w:cs="Times New Roman"/>
          <w:lang w:val="ru-RU" w:eastAsia="ja-JP"/>
        </w:rPr>
        <w:t xml:space="preserve">-R RA.2189 положено начало </w:t>
      </w:r>
      <w:r w:rsidR="009046A6" w:rsidRPr="00A830B4">
        <w:rPr>
          <w:rFonts w:ascii="Times New Roman" w:hAnsi="Times New Roman" w:cs="Times New Roman"/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="009046A6" w:rsidRPr="00A830B4">
        <w:rPr>
          <w:rFonts w:ascii="Times New Roman" w:hAnsi="Times New Roman" w:cs="Times New Roman"/>
          <w:lang w:val="ru-RU" w:eastAsia="ja-JP"/>
        </w:rPr>
        <w:t>,</w:t>
      </w:r>
    </w:p>
    <w:p w14:paraId="5883C353" w14:textId="77777777" w:rsidR="009046A6" w:rsidRPr="00A830B4" w:rsidRDefault="009046A6" w:rsidP="009046A6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51E93140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 xml:space="preserve">Каковы технические и </w:t>
      </w:r>
      <w:r w:rsidRPr="00A830B4">
        <w:rPr>
          <w:rFonts w:ascii="Times New Roman" w:hAnsi="Times New Roman" w:cs="Times New Roman"/>
          <w:lang w:val="ru-RU" w:eastAsia="ja-JP"/>
        </w:rPr>
        <w:t>эксплуатационные характеристики сухопутной подвижной службы</w:t>
      </w:r>
      <w:r w:rsidRPr="00A830B4">
        <w:rPr>
          <w:rFonts w:ascii="Times New Roman" w:hAnsi="Times New Roman" w:cs="Times New Roman"/>
          <w:lang w:val="ru-RU"/>
        </w:rPr>
        <w:t xml:space="preserve"> в диапазоне частот </w:t>
      </w:r>
      <w:r w:rsidRPr="00A830B4">
        <w:rPr>
          <w:rFonts w:ascii="Times New Roman" w:hAnsi="Times New Roman" w:cs="Times New Roman"/>
          <w:lang w:val="ru-RU" w:eastAsia="ja-JP"/>
        </w:rPr>
        <w:t>275–1000 ГГц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7A1345E1" w14:textId="77777777" w:rsidR="009046A6" w:rsidRPr="00A830B4" w:rsidRDefault="009046A6" w:rsidP="009046A6">
      <w:pPr>
        <w:pStyle w:val="Call"/>
        <w:rPr>
          <w:rFonts w:cs="Times New Roman"/>
        </w:rPr>
      </w:pPr>
      <w:r w:rsidRPr="00A830B4">
        <w:rPr>
          <w:rFonts w:cs="Times New Roman"/>
        </w:rPr>
        <w:lastRenderedPageBreak/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506CBC94" w14:textId="6644A7B8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характеристик, упомянутых в разделе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="008C4A0A" w:rsidRPr="00A830B4">
        <w:rPr>
          <w:rFonts w:ascii="Times New Roman" w:hAnsi="Times New Roman" w:cs="Times New Roman"/>
          <w:lang w:val="ru-RU"/>
        </w:rPr>
        <w:t>, а также соответствующих результатов исследований в рамках ВКР-19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768B4CB5" w14:textId="1310720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результаты исследований в диапазоне частот 275–</w:t>
      </w:r>
      <w:r w:rsidRPr="00A830B4">
        <w:rPr>
          <w:rFonts w:ascii="Times New Roman" w:hAnsi="Times New Roman" w:cs="Times New Roman"/>
          <w:lang w:val="ru-RU" w:eastAsia="ja-JP"/>
        </w:rPr>
        <w:t>1000</w:t>
      </w:r>
      <w:r w:rsidRPr="00A830B4">
        <w:rPr>
          <w:rFonts w:ascii="Times New Roman" w:hAnsi="Times New Roman" w:cs="Times New Roman"/>
          <w:lang w:val="ru-RU"/>
        </w:rPr>
        <w:t xml:space="preserve"> ГГц следует довести до сведения других исследовательских комиссий</w:t>
      </w:r>
      <w:r w:rsidR="008C4A0A" w:rsidRPr="00A830B4">
        <w:rPr>
          <w:rFonts w:ascii="Times New Roman" w:hAnsi="Times New Roman" w:cs="Times New Roman"/>
          <w:lang w:val="ru-RU"/>
        </w:rPr>
        <w:t>, в частности 7-й Исследовательской комиссии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590ABEE1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0C4992C9" w14:textId="7253F770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исследования следует завершить к 2023 году.</w:t>
      </w:r>
    </w:p>
    <w:p w14:paraId="3A565B13" w14:textId="77777777" w:rsidR="009046A6" w:rsidRPr="00A830B4" w:rsidRDefault="009046A6" w:rsidP="009046A6">
      <w:pPr>
        <w:spacing w:before="360"/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Категория: S2</w:t>
      </w:r>
    </w:p>
    <w:p w14:paraId="63115921" w14:textId="2B952506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68BB0134" w14:textId="0CE6AAD0" w:rsidR="00673A41" w:rsidRPr="00A830B4" w:rsidRDefault="00673A41" w:rsidP="00673A41">
      <w:pPr>
        <w:pStyle w:val="AnnexNo"/>
      </w:pPr>
      <w:r w:rsidRPr="00A830B4">
        <w:lastRenderedPageBreak/>
        <w:t xml:space="preserve">Приложение </w:t>
      </w:r>
      <w:r w:rsidR="00F015A8" w:rsidRPr="00A830B4">
        <w:t>8</w:t>
      </w:r>
    </w:p>
    <w:p w14:paraId="0CF88471" w14:textId="3F3D64B3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9874B4" w:rsidRPr="00A830B4">
        <w:rPr>
          <w:lang w:val="ru-RU"/>
        </w:rPr>
        <w:t xml:space="preserve"> 241-</w:t>
      </w:r>
      <w:r w:rsidR="00F132B5" w:rsidRPr="00A830B4">
        <w:rPr>
          <w:lang w:val="ru-RU"/>
        </w:rPr>
        <w:t>4</w:t>
      </w:r>
      <w:r w:rsidR="009874B4" w:rsidRPr="00A830B4">
        <w:rPr>
          <w:lang w:val="ru-RU"/>
        </w:rPr>
        <w:t>/5</w:t>
      </w:r>
    </w:p>
    <w:p w14:paraId="195767CB" w14:textId="77777777" w:rsidR="009874B4" w:rsidRPr="00A830B4" w:rsidRDefault="009874B4" w:rsidP="009874B4">
      <w:pPr>
        <w:pStyle w:val="Questiontitle"/>
        <w:rPr>
          <w:lang w:val="ru-RU"/>
        </w:rPr>
      </w:pPr>
      <w:r w:rsidRPr="00A830B4">
        <w:rPr>
          <w:lang w:val="ru-RU"/>
        </w:rPr>
        <w:t>Когнитивные системы радиосвязи в подвижной службе</w:t>
      </w:r>
    </w:p>
    <w:p w14:paraId="493589B2" w14:textId="1E61B715" w:rsidR="009874B4" w:rsidRPr="00A830B4" w:rsidRDefault="009874B4" w:rsidP="009874B4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(2007-2007-2012-2015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25F05F49" w14:textId="77777777" w:rsidR="009874B4" w:rsidRPr="00A830B4" w:rsidRDefault="009874B4" w:rsidP="009874B4">
      <w:pPr>
        <w:pStyle w:val="Normalaftertitle0"/>
        <w:rPr>
          <w:rFonts w:ascii="Times New Roman" w:hAnsi="Times New Roman"/>
          <w:lang w:eastAsia="ja-JP"/>
        </w:rPr>
      </w:pPr>
      <w:r w:rsidRPr="00A830B4">
        <w:rPr>
          <w:rFonts w:ascii="Times New Roman" w:hAnsi="Times New Roman"/>
          <w:lang w:eastAsia="ja-JP"/>
        </w:rPr>
        <w:t>Ассамблея радиосвязи МСЭ,</w:t>
      </w:r>
    </w:p>
    <w:p w14:paraId="11844365" w14:textId="77777777" w:rsidR="009874B4" w:rsidRPr="00A830B4" w:rsidRDefault="009874B4" w:rsidP="009874B4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учитывая</w:t>
      </w:r>
      <w:r w:rsidRPr="00A830B4">
        <w:rPr>
          <w:rFonts w:cs="Times New Roman"/>
          <w:i w:val="0"/>
          <w:iCs/>
          <w:lang w:eastAsia="ja-JP"/>
        </w:rPr>
        <w:t>,</w:t>
      </w:r>
    </w:p>
    <w:p w14:paraId="1A1A454C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во всем мире стремительными темпами расширяется использование подвижных систем радиосвязи;</w:t>
      </w:r>
    </w:p>
    <w:p w14:paraId="7CE132A6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более эффективное использование спектра имеет решающее значение для постоянного развития таких систем;</w:t>
      </w:r>
    </w:p>
    <w:p w14:paraId="6660F36D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когнитивные системы радиосвязи (</w:t>
      </w:r>
      <w:r w:rsidRPr="00A830B4">
        <w:rPr>
          <w:rFonts w:ascii="Times New Roman" w:hAnsi="Times New Roman" w:cs="Times New Roman"/>
          <w:szCs w:val="24"/>
          <w:lang w:val="ru-RU" w:eastAsia="ja-JP"/>
        </w:rPr>
        <w:t xml:space="preserve">CRS) </w:t>
      </w:r>
      <w:r w:rsidRPr="00A830B4">
        <w:rPr>
          <w:rFonts w:ascii="Times New Roman" w:hAnsi="Times New Roman" w:cs="Times New Roman"/>
          <w:lang w:val="ru-RU"/>
        </w:rPr>
        <w:t>могут содействовать более эффективному использованию спектра в подвижных системах радиосвязи;</w:t>
      </w:r>
    </w:p>
    <w:p w14:paraId="306796CF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когнитивные системы радиосвязи могут обеспечить функциональную и эксплуатационную адаптируемость и гибкость подвижных систем радиосвязи;</w:t>
      </w:r>
    </w:p>
    <w:p w14:paraId="1111407E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14:paraId="5DE3EB94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это способствует определению технических и эксплуатационных характеристик </w:t>
      </w:r>
      <w:r w:rsidRPr="00A830B4">
        <w:rPr>
          <w:rFonts w:ascii="Times New Roman" w:hAnsi="Times New Roman" w:cs="Times New Roman"/>
          <w:szCs w:val="24"/>
          <w:lang w:val="ru-RU" w:eastAsia="ja-JP"/>
        </w:rPr>
        <w:t>CRS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BD16363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</w:t>
      </w:r>
      <w:r w:rsidRPr="00A830B4">
        <w:rPr>
          <w:rFonts w:ascii="Times New Roman" w:hAnsi="Times New Roman" w:cs="Times New Roman"/>
          <w:lang w:val="ru-RU" w:eastAsia="ja-JP"/>
        </w:rPr>
        <w:t>S</w:t>
      </w:r>
      <w:r w:rsidRPr="00A830B4">
        <w:rPr>
          <w:rFonts w:ascii="Times New Roman" w:hAnsi="Times New Roman" w:cs="Times New Roman"/>
          <w:lang w:val="ru-RU"/>
        </w:rPr>
        <w:t xml:space="preserve">M.2152 содержится определение МСЭ-R для </w:t>
      </w:r>
      <w:r w:rsidRPr="00A830B4">
        <w:rPr>
          <w:rFonts w:ascii="Times New Roman" w:hAnsi="Times New Roman" w:cs="Times New Roman"/>
          <w:szCs w:val="24"/>
          <w:lang w:val="ru-RU" w:eastAsia="ja-JP"/>
        </w:rPr>
        <w:t>CRS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7ADE7F8A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что Отчеты и/или Рекомендации МСЭ-R по когнитивным системам радиосвязи дополняли бы другие Рекомендации МСЭ-R по подвижным системам радиосвязи;</w:t>
      </w:r>
    </w:p>
    <w:p w14:paraId="44CFC246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i)</w:t>
      </w:r>
      <w:r w:rsidRPr="00A830B4">
        <w:rPr>
          <w:rFonts w:ascii="Times New Roman" w:hAnsi="Times New Roman" w:cs="Times New Roman"/>
          <w:lang w:val="ru-RU"/>
        </w:rPr>
        <w:tab/>
        <w:t>что в Отчетах МСЭ-R M.2225, МСЭ-R M.2242 и МСЭ-R M.2330 содержатся исследования, касающиеся CRS,</w:t>
      </w:r>
    </w:p>
    <w:p w14:paraId="715CDC0E" w14:textId="77777777" w:rsidR="009874B4" w:rsidRPr="00A830B4" w:rsidRDefault="009874B4" w:rsidP="009874B4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отмечая</w:t>
      </w:r>
      <w:r w:rsidRPr="00A830B4">
        <w:rPr>
          <w:rFonts w:cs="Times New Roman"/>
          <w:i w:val="0"/>
          <w:iCs/>
          <w:lang w:eastAsia="ja-JP"/>
        </w:rPr>
        <w:t>,</w:t>
      </w:r>
    </w:p>
    <w:p w14:paraId="1273031E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что имеются сетевые аспекты, связанные с контролем за когнитивными системами радиосвязи,</w:t>
      </w:r>
    </w:p>
    <w:p w14:paraId="614B5D74" w14:textId="77777777" w:rsidR="009874B4" w:rsidRPr="00A830B4" w:rsidRDefault="009874B4" w:rsidP="009874B4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признавая</w:t>
      </w:r>
      <w:r w:rsidRPr="00A830B4">
        <w:rPr>
          <w:rFonts w:cs="Times New Roman"/>
          <w:i w:val="0"/>
          <w:iCs/>
          <w:lang w:eastAsia="ja-JP"/>
        </w:rPr>
        <w:t>,</w:t>
      </w:r>
    </w:p>
    <w:p w14:paraId="234D16E4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CRS является совокупностью технологий, а не службой радиосвязи;</w:t>
      </w:r>
    </w:p>
    <w:p w14:paraId="5F73E3F2" w14:textId="77777777" w:rsidR="009874B4" w:rsidRPr="00A830B4" w:rsidRDefault="009874B4" w:rsidP="009874B4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</w:r>
      <w:r w:rsidRPr="00A830B4">
        <w:rPr>
          <w:rFonts w:ascii="Times New Roman" w:hAnsi="Times New Roman" w:cs="Times New Roman"/>
          <w:lang w:val="ru-RU" w:eastAsia="ja-JP"/>
        </w:rPr>
        <w:t xml:space="preserve">что любая </w:t>
      </w:r>
      <w:r w:rsidRPr="00A830B4">
        <w:rPr>
          <w:rFonts w:ascii="Times New Roman" w:hAnsi="Times New Roman" w:cs="Times New Roman"/>
          <w:lang w:val="ru-RU"/>
        </w:rPr>
        <w:t>система радиосвязи, реализующая технологию</w:t>
      </w:r>
      <w:r w:rsidRPr="00A830B4">
        <w:rPr>
          <w:rFonts w:ascii="Times New Roman" w:hAnsi="Times New Roman" w:cs="Times New Roman"/>
          <w:lang w:val="ru-RU" w:eastAsia="ja-JP"/>
        </w:rPr>
        <w:t xml:space="preserve"> CRS в какой-либо службе радиосвязи, должна функционировать в соответствии с положениями Регламента радиосвязи, применимыми к данной конкретной службе в соответствующей полосе частот,</w:t>
      </w:r>
    </w:p>
    <w:p w14:paraId="7BFCA0D0" w14:textId="77777777" w:rsidR="009874B4" w:rsidRPr="00A830B4" w:rsidRDefault="009874B4" w:rsidP="009874B4">
      <w:pPr>
        <w:pStyle w:val="Call"/>
        <w:rPr>
          <w:rFonts w:cs="Times New Roman"/>
          <w:i w:val="0"/>
          <w:iCs/>
          <w:lang w:eastAsia="ja-JP"/>
        </w:rPr>
      </w:pPr>
      <w:r w:rsidRPr="00A830B4">
        <w:rPr>
          <w:rFonts w:cs="Times New Roman"/>
          <w:lang w:eastAsia="ja-JP"/>
        </w:rPr>
        <w:t>решает</w:t>
      </w:r>
      <w:r w:rsidRPr="00A830B4">
        <w:rPr>
          <w:rFonts w:cs="Times New Roman"/>
          <w:i w:val="0"/>
        </w:rPr>
        <w:t>,</w:t>
      </w:r>
      <w:r w:rsidRPr="00A830B4">
        <w:rPr>
          <w:rFonts w:cs="Times New Roman"/>
          <w:i w:val="0"/>
          <w:iCs/>
        </w:rPr>
        <w:t xml:space="preserve"> что необходимо изучить следующие Вопросы:</w:t>
      </w:r>
    </w:p>
    <w:p w14:paraId="25B24CF7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тесно связанные с этим технологии радиосвязи и их функциональные возможности, которые могут быть частью когнитивных систем радиосвязи?</w:t>
      </w:r>
    </w:p>
    <w:p w14:paraId="443F6DE1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Каковы ключевые технические характеристики, требования, улучшения качественных показателей и/или другие преимущества, связанные с внедрением когнитивных систем радиосвязи?</w:t>
      </w:r>
    </w:p>
    <w:p w14:paraId="50673BE3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14:paraId="23714391" w14:textId="71CD345A" w:rsidR="009874B4" w:rsidRPr="00A830B4" w:rsidRDefault="009874B4" w:rsidP="009874B4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4</w:t>
      </w:r>
      <w:r w:rsidRPr="00A830B4">
        <w:rPr>
          <w:rFonts w:ascii="Times New Roman" w:hAnsi="Times New Roman" w:cs="Times New Roman"/>
          <w:b/>
          <w:bCs/>
          <w:lang w:val="ru-RU" w:eastAsia="ja-JP"/>
        </w:rPr>
        <w:tab/>
      </w:r>
      <w:r w:rsidRPr="00A830B4">
        <w:rPr>
          <w:rFonts w:ascii="Times New Roman" w:hAnsi="Times New Roman" w:cs="Times New Roman"/>
          <w:lang w:val="ru-RU" w:eastAsia="ja-JP"/>
        </w:rPr>
        <w:t>Как</w:t>
      </w:r>
      <w:r w:rsidR="00DA7A01" w:rsidRPr="00A830B4">
        <w:rPr>
          <w:rFonts w:ascii="Times New Roman" w:hAnsi="Times New Roman" w:cs="Times New Roman"/>
          <w:lang w:val="ru-RU" w:eastAsia="ja-JP"/>
        </w:rPr>
        <w:t>им образом</w:t>
      </w:r>
      <w:r w:rsidRPr="00A830B4">
        <w:rPr>
          <w:rFonts w:ascii="Times New Roman" w:hAnsi="Times New Roman" w:cs="Times New Roman"/>
          <w:lang w:val="ru-RU" w:eastAsia="ja-JP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когнитивные системы радиосвязи могут содействовать эффективному использованию радиоресурсов</w:t>
      </w:r>
      <w:r w:rsidR="00DA7A01" w:rsidRPr="00A830B4">
        <w:rPr>
          <w:rFonts w:ascii="Times New Roman" w:hAnsi="Times New Roman" w:cs="Times New Roman"/>
          <w:lang w:val="ru-RU"/>
        </w:rPr>
        <w:t xml:space="preserve"> в подвижной службе</w:t>
      </w:r>
      <w:r w:rsidRPr="00A830B4">
        <w:rPr>
          <w:rFonts w:ascii="Times New Roman" w:hAnsi="Times New Roman" w:cs="Times New Roman"/>
          <w:lang w:val="ru-RU" w:eastAsia="ja-JP"/>
        </w:rPr>
        <w:t>?</w:t>
      </w:r>
    </w:p>
    <w:p w14:paraId="4B39CBD2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lastRenderedPageBreak/>
        <w:t>5</w:t>
      </w:r>
      <w:r w:rsidRPr="00A830B4">
        <w:rPr>
          <w:rFonts w:ascii="Times New Roman" w:hAnsi="Times New Roman" w:cs="Times New Roman"/>
          <w:lang w:val="ru-RU"/>
        </w:rPr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14:paraId="034D0F55" w14:textId="14C640DA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  <w:t xml:space="preserve">Каковы когнитивные функциональные возможности и технологии </w:t>
      </w:r>
      <w:r w:rsidRPr="00A830B4">
        <w:rPr>
          <w:rFonts w:ascii="Times New Roman" w:hAnsi="Times New Roman" w:cs="Times New Roman"/>
          <w:lang w:val="ru-RU" w:eastAsia="ja-JP"/>
        </w:rPr>
        <w:t>CRS</w:t>
      </w:r>
      <w:r w:rsidRPr="00A830B4">
        <w:rPr>
          <w:rFonts w:ascii="Times New Roman" w:hAnsi="Times New Roman" w:cs="Times New Roman"/>
          <w:lang w:val="ru-RU"/>
        </w:rPr>
        <w:t>, которые могут содействовать совместному использованию частот</w:t>
      </w:r>
      <w:r w:rsidR="00EE7845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подвижной службой и другими службами, такими как радиовещательная, подвижная спутниковая или фиксированная службы, а также пассивными службами, космическими службами (космос-Земля) и службами безопасности,</w:t>
      </w:r>
      <w:r w:rsidR="00EE7845" w:rsidRPr="00A830B4">
        <w:rPr>
          <w:rFonts w:ascii="Times New Roman" w:hAnsi="Times New Roman" w:cs="Times New Roman"/>
          <w:lang w:val="ru-RU"/>
        </w:rPr>
        <w:t xml:space="preserve"> и их совместимости,</w:t>
      </w:r>
      <w:r w:rsidRPr="00A830B4">
        <w:rPr>
          <w:rFonts w:ascii="Times New Roman" w:hAnsi="Times New Roman" w:cs="Times New Roman"/>
          <w:lang w:val="ru-RU"/>
        </w:rPr>
        <w:t xml:space="preserve"> учитывая специфику этих служб?</w:t>
      </w:r>
    </w:p>
    <w:p w14:paraId="3E51F3C4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7</w:t>
      </w:r>
      <w:r w:rsidRPr="00A830B4">
        <w:rPr>
          <w:rFonts w:ascii="Times New Roman" w:hAnsi="Times New Roman" w:cs="Times New Roman"/>
          <w:lang w:val="ru-RU"/>
        </w:rPr>
        <w:tab/>
        <w:t xml:space="preserve">Какие когнитивные возможности и технологии </w:t>
      </w:r>
      <w:r w:rsidRPr="00A830B4">
        <w:rPr>
          <w:rFonts w:ascii="Times New Roman" w:hAnsi="Times New Roman" w:cs="Times New Roman"/>
          <w:lang w:val="ru-RU" w:eastAsia="ja-JP"/>
        </w:rPr>
        <w:t>CRS могут облегчить совместное существование систем в подвижной службе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69016F69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8</w:t>
      </w:r>
      <w:r w:rsidRPr="00A830B4">
        <w:rPr>
          <w:rFonts w:ascii="Times New Roman" w:hAnsi="Times New Roman" w:cs="Times New Roman"/>
          <w:lang w:val="ru-RU"/>
        </w:rPr>
        <w:tab/>
        <w:t xml:space="preserve">Какие факторы должны учитываться при внедрении технологий </w:t>
      </w:r>
      <w:r w:rsidRPr="00A830B4">
        <w:rPr>
          <w:rFonts w:ascii="Times New Roman" w:hAnsi="Times New Roman" w:cs="Times New Roman"/>
          <w:lang w:val="ru-RU" w:eastAsia="ja-JP"/>
        </w:rPr>
        <w:t>CRS в сухопутной подвижной службе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771BEB61" w14:textId="77777777" w:rsidR="009874B4" w:rsidRPr="00A830B4" w:rsidRDefault="009874B4" w:rsidP="009874B4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решает далее</w:t>
      </w:r>
      <w:r w:rsidRPr="00A830B4">
        <w:rPr>
          <w:rFonts w:cs="Times New Roman"/>
          <w:i w:val="0"/>
          <w:iCs/>
          <w:lang w:eastAsia="ja-JP"/>
        </w:rPr>
        <w:t>,</w:t>
      </w:r>
    </w:p>
    <w:p w14:paraId="0521D916" w14:textId="77777777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вышеуказанных исследований должны быть включены в одну (один) или несколько Рекомендаций, Отчетов или Справочников;</w:t>
      </w:r>
    </w:p>
    <w:p w14:paraId="7E91C361" w14:textId="1A487C79" w:rsidR="009874B4" w:rsidRPr="00A830B4" w:rsidRDefault="009874B4" w:rsidP="009874B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вышеуказанные исследования должны быть завершены к 20</w:t>
      </w:r>
      <w:r w:rsidR="005D57C9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> году.</w:t>
      </w:r>
    </w:p>
    <w:p w14:paraId="0702A82D" w14:textId="77777777" w:rsidR="009874B4" w:rsidRPr="00A830B4" w:rsidRDefault="009874B4" w:rsidP="009874B4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148D8E70" w14:textId="159E0DD2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65BBD431" w14:textId="156CB97F" w:rsidR="00673A41" w:rsidRPr="00A830B4" w:rsidRDefault="00673A41" w:rsidP="00673A41">
      <w:pPr>
        <w:pStyle w:val="AnnexNo"/>
      </w:pPr>
      <w:r w:rsidRPr="00A830B4">
        <w:lastRenderedPageBreak/>
        <w:t xml:space="preserve">Приложение </w:t>
      </w:r>
      <w:r w:rsidR="00F015A8" w:rsidRPr="00A830B4">
        <w:t>9</w:t>
      </w:r>
    </w:p>
    <w:p w14:paraId="29821D75" w14:textId="6815801B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4A004D" w:rsidRPr="00A830B4">
        <w:rPr>
          <w:lang w:val="ru-RU"/>
        </w:rPr>
        <w:t xml:space="preserve"> 257</w:t>
      </w:r>
      <w:r w:rsidR="00F132B5" w:rsidRPr="00A830B4">
        <w:rPr>
          <w:lang w:val="ru-RU"/>
        </w:rPr>
        <w:t>-1</w:t>
      </w:r>
      <w:r w:rsidR="004A004D" w:rsidRPr="00A830B4">
        <w:rPr>
          <w:lang w:val="ru-RU"/>
        </w:rPr>
        <w:t>/5</w:t>
      </w:r>
    </w:p>
    <w:p w14:paraId="72B20483" w14:textId="77777777" w:rsidR="004A004D" w:rsidRPr="00A830B4" w:rsidRDefault="004A004D" w:rsidP="004A004D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</w:p>
    <w:p w14:paraId="32640B14" w14:textId="6F74F8D0" w:rsidR="004A004D" w:rsidRPr="00A830B4" w:rsidRDefault="004A004D" w:rsidP="004A004D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(2015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4309D0E9" w14:textId="77777777" w:rsidR="004A004D" w:rsidRPr="00A830B4" w:rsidRDefault="004A004D" w:rsidP="004A004D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6AA061E5" w14:textId="77777777" w:rsidR="004A004D" w:rsidRPr="00A830B4" w:rsidRDefault="004A004D" w:rsidP="004A004D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25D87392" w14:textId="77777777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14:paraId="7BD678A9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b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830B4">
        <w:rPr>
          <w:rFonts w:ascii="Times New Roman" w:hAnsi="Times New Roman" w:cs="Times New Roman"/>
          <w:lang w:val="ru-RU" w:eastAsia="ja-JP"/>
        </w:rPr>
        <w:t xml:space="preserve">различных сложных применений для </w:t>
      </w:r>
      <w:r w:rsidRPr="00A830B4">
        <w:rPr>
          <w:rFonts w:ascii="Times New Roman" w:hAnsi="Times New Roman" w:cs="Times New Roman"/>
          <w:lang w:val="ru-RU"/>
        </w:rPr>
        <w:t xml:space="preserve">интегрированных устройств и каналов, работающих на частотах выше </w:t>
      </w:r>
      <w:r w:rsidRPr="00A830B4">
        <w:rPr>
          <w:rFonts w:ascii="Times New Roman" w:hAnsi="Times New Roman" w:cs="Times New Roman"/>
          <w:lang w:val="ru-RU" w:eastAsia="ja-JP"/>
        </w:rPr>
        <w:t>275 ГГц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6DDFD651" w14:textId="77777777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c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3F2DC30F" w14:textId="31B938AD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d)</w:t>
      </w:r>
      <w:r w:rsidRPr="00A830B4">
        <w:rPr>
          <w:rFonts w:ascii="Times New Roman" w:hAnsi="Times New Roman" w:cs="Times New Roman"/>
          <w:i/>
          <w:lang w:val="ru-RU" w:eastAsia="ja-JP"/>
        </w:rPr>
        <w:tab/>
      </w:r>
      <w:r w:rsidRPr="00A830B4">
        <w:rPr>
          <w:rFonts w:ascii="Times New Roman" w:hAnsi="Times New Roman" w:cs="Times New Roman"/>
          <w:lang w:val="ru-RU" w:eastAsia="ja-JP"/>
        </w:rPr>
        <w:t>что в связи с развитием подвижной широкополосной связи, например IMT-Advanced,</w:t>
      </w:r>
      <w:r w:rsidR="00EE7845" w:rsidRPr="00A830B4">
        <w:rPr>
          <w:rFonts w:asciiTheme="majorBidi" w:eastAsia="MS Mincho" w:hAnsiTheme="majorBidi" w:cstheme="majorBidi"/>
          <w:lang w:val="ru-RU" w:eastAsia="ja-JP"/>
        </w:rPr>
        <w:t xml:space="preserve"> IMT</w:t>
      </w:r>
      <w:r w:rsidR="00A830B4" w:rsidRPr="00A830B4">
        <w:rPr>
          <w:rFonts w:asciiTheme="majorBidi" w:eastAsia="MS Mincho" w:hAnsiTheme="majorBidi" w:cstheme="majorBidi"/>
          <w:lang w:val="ru-RU" w:eastAsia="ja-JP"/>
        </w:rPr>
        <w:noBreakHyphen/>
      </w:r>
      <w:r w:rsidR="00EE7845" w:rsidRPr="00A830B4">
        <w:rPr>
          <w:rFonts w:asciiTheme="majorBidi" w:eastAsia="MS Mincho" w:hAnsiTheme="majorBidi" w:cstheme="majorBidi"/>
          <w:lang w:val="ru-RU" w:eastAsia="ja-JP"/>
        </w:rPr>
        <w:t>2020 и будущей IMT</w:t>
      </w:r>
      <w:r w:rsidRPr="00A830B4">
        <w:rPr>
          <w:rFonts w:ascii="Times New Roman" w:hAnsi="Times New Roman" w:cs="Times New Roman"/>
          <w:lang w:val="ru-RU" w:eastAsia="ja-JP"/>
        </w:rPr>
        <w:t xml:space="preserve"> растут потребности в передаче транзитного (backhaul) и периферийного (fronthaul) трафика систем подвижной связи;</w:t>
      </w:r>
    </w:p>
    <w:p w14:paraId="59A0E400" w14:textId="7FACC6EC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 xml:space="preserve">что определенные части спектра в диапазоне частот </w:t>
      </w:r>
      <w:r w:rsidRPr="00A830B4">
        <w:rPr>
          <w:rFonts w:ascii="Times New Roman" w:hAnsi="Times New Roman" w:cs="Times New Roman"/>
          <w:lang w:val="ru-RU" w:eastAsia="ja-JP"/>
        </w:rPr>
        <w:t xml:space="preserve">275–1000 ГГц определены в </w:t>
      </w:r>
      <w:r w:rsidR="00054F93" w:rsidRPr="00A830B4">
        <w:rPr>
          <w:rFonts w:ascii="Times New Roman" w:hAnsi="Times New Roman" w:cs="Times New Roman"/>
          <w:lang w:val="ru-RU"/>
        </w:rPr>
        <w:t>п.</w:t>
      </w:r>
      <w:r w:rsidR="00A830B4" w:rsidRPr="00A830B4">
        <w:rPr>
          <w:rFonts w:ascii="Times New Roman" w:hAnsi="Times New Roman" w:cs="Times New Roman"/>
          <w:b/>
          <w:bCs/>
          <w:lang w:val="ru-RU" w:eastAsia="ja-JP"/>
        </w:rPr>
        <w:t> </w:t>
      </w:r>
      <w:r w:rsidR="00054F93" w:rsidRPr="00A830B4">
        <w:rPr>
          <w:rFonts w:ascii="Times New Roman" w:hAnsi="Times New Roman" w:cs="Times New Roman"/>
          <w:b/>
          <w:bCs/>
          <w:lang w:val="ru-RU" w:eastAsia="ja-JP"/>
        </w:rPr>
        <w:t>5.565</w:t>
      </w:r>
      <w:r w:rsidR="00054F93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 w:eastAsia="ja-JP"/>
        </w:rPr>
        <w:t>Регламент</w:t>
      </w:r>
      <w:r w:rsidR="00054F93" w:rsidRPr="00A830B4">
        <w:rPr>
          <w:rFonts w:ascii="Times New Roman" w:hAnsi="Times New Roman" w:cs="Times New Roman"/>
          <w:lang w:val="ru-RU" w:eastAsia="ja-JP"/>
        </w:rPr>
        <w:t>а</w:t>
      </w:r>
      <w:r w:rsidRPr="00A830B4">
        <w:rPr>
          <w:rFonts w:ascii="Times New Roman" w:hAnsi="Times New Roman" w:cs="Times New Roman"/>
          <w:lang w:val="ru-RU" w:eastAsia="ja-JP"/>
        </w:rPr>
        <w:t xml:space="preserve"> радиосвязи для пассивных служб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C57ADC4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1AB202E9" w14:textId="38047BB7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g)</w:t>
      </w:r>
      <w:r w:rsidRPr="00A830B4">
        <w:rPr>
          <w:rFonts w:ascii="Times New Roman" w:hAnsi="Times New Roman" w:cs="Times New Roman"/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830B4">
        <w:rPr>
          <w:rFonts w:ascii="Times New Roman" w:hAnsi="Times New Roman" w:cs="Times New Roman"/>
          <w:i/>
          <w:lang w:val="ru-RU" w:eastAsia="ja-JP"/>
        </w:rPr>
        <w:t>f)</w:t>
      </w:r>
      <w:r w:rsidRPr="00A830B4">
        <w:rPr>
          <w:rFonts w:ascii="Times New Roman" w:hAnsi="Times New Roman" w:cs="Times New Roman"/>
          <w:lang w:val="ru-RU" w:eastAsia="ja-JP"/>
        </w:rPr>
        <w:t xml:space="preserve"> раздела </w:t>
      </w:r>
      <w:r w:rsidRPr="00A830B4">
        <w:rPr>
          <w:rFonts w:ascii="Times New Roman" w:hAnsi="Times New Roman" w:cs="Times New Roman"/>
          <w:i/>
          <w:iCs/>
          <w:lang w:val="ru-RU" w:eastAsia="ja-JP"/>
        </w:rPr>
        <w:t>учитывая</w:t>
      </w:r>
      <w:r w:rsidRPr="00A830B4">
        <w:rPr>
          <w:rFonts w:ascii="Times New Roman" w:hAnsi="Times New Roman" w:cs="Times New Roman"/>
          <w:lang w:val="ru-RU" w:eastAsia="ja-JP"/>
        </w:rPr>
        <w:t>, необходимо определить технические и эксплуатационные характеристики фиксированной службы</w:t>
      </w:r>
      <w:r w:rsidR="00054F93" w:rsidRPr="00A830B4">
        <w:rPr>
          <w:rFonts w:ascii="Times New Roman" w:hAnsi="Times New Roman" w:cs="Times New Roman"/>
          <w:lang w:val="ru-RU" w:eastAsia="ja-JP"/>
        </w:rPr>
        <w:t>;</w:t>
      </w:r>
    </w:p>
    <w:p w14:paraId="084F3BF2" w14:textId="3D2696E8" w:rsidR="00054F93" w:rsidRPr="00A830B4" w:rsidRDefault="00054F93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h)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C17878" w:rsidRPr="00A830B4">
        <w:rPr>
          <w:rFonts w:ascii="Times New Roman" w:hAnsi="Times New Roman" w:cs="Times New Roman"/>
          <w:lang w:val="ru-RU" w:eastAsia="ja-JP"/>
        </w:rPr>
        <w:t xml:space="preserve">что проведено изучение использования диапазона частот </w:t>
      </w:r>
      <w:r w:rsidR="00EE7845" w:rsidRPr="00A830B4">
        <w:rPr>
          <w:rFonts w:ascii="Times New Roman" w:hAnsi="Times New Roman" w:cs="Times New Roman"/>
          <w:lang w:val="ru-RU" w:eastAsia="ja-JP"/>
        </w:rPr>
        <w:t>275−450</w:t>
      </w:r>
      <w:r w:rsidR="00C17878" w:rsidRPr="00A830B4">
        <w:rPr>
          <w:rFonts w:ascii="Times New Roman" w:hAnsi="Times New Roman" w:cs="Times New Roman"/>
          <w:lang w:val="ru-RU" w:eastAsia="ja-JP"/>
        </w:rPr>
        <w:t> ГГц применениями сухопутной подвижной и фиксированной служб</w:t>
      </w:r>
      <w:r w:rsidRPr="00A830B4">
        <w:rPr>
          <w:rFonts w:ascii="Times New Roman" w:hAnsi="Times New Roman" w:cs="Times New Roman"/>
          <w:lang w:val="ru-RU" w:eastAsia="ja-JP"/>
        </w:rPr>
        <w:t>,</w:t>
      </w:r>
    </w:p>
    <w:p w14:paraId="3A265BCB" w14:textId="1F0AEAFB" w:rsidR="004A004D" w:rsidRPr="00A830B4" w:rsidRDefault="00054F93" w:rsidP="004A004D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отмечая</w:t>
      </w:r>
      <w:r w:rsidR="004A004D" w:rsidRPr="00A830B4">
        <w:rPr>
          <w:rFonts w:cs="Times New Roman"/>
          <w:i w:val="0"/>
          <w:iCs/>
          <w:lang w:eastAsia="ja-JP"/>
        </w:rPr>
        <w:t>,</w:t>
      </w:r>
    </w:p>
    <w:p w14:paraId="6C9C4898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в Отчете МСЭ-R SM.2352 представлены тенденции в области технологий активных служб в диапазоне частот 275–3000 ГГц;</w:t>
      </w:r>
    </w:p>
    <w:p w14:paraId="4299E4DB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14:paraId="57C3EFE6" w14:textId="47F5E0E0" w:rsidR="004A004D" w:rsidRPr="00A830B4" w:rsidRDefault="00054F93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eastAsia="MS Mincho" w:hAnsi="Times New Roman" w:cs="Times New Roman"/>
          <w:i/>
          <w:iCs/>
          <w:lang w:val="ru-RU" w:eastAsia="ja-JP"/>
        </w:rPr>
        <w:t>с</w:t>
      </w:r>
      <w:r w:rsidR="004A004D" w:rsidRPr="00A830B4">
        <w:rPr>
          <w:rFonts w:ascii="Times New Roman" w:eastAsia="MS Mincho" w:hAnsi="Times New Roman" w:cs="Times New Roman"/>
          <w:i/>
          <w:iCs/>
          <w:lang w:val="ru-RU"/>
        </w:rPr>
        <w:t>)</w:t>
      </w:r>
      <w:r w:rsidR="004A004D" w:rsidRPr="00A830B4">
        <w:rPr>
          <w:rFonts w:ascii="Times New Roman" w:eastAsia="MS Mincho" w:hAnsi="Times New Roman" w:cs="Times New Roman"/>
          <w:lang w:val="ru-RU"/>
        </w:rPr>
        <w:tab/>
      </w:r>
      <w:r w:rsidR="004A004D" w:rsidRPr="00A830B4">
        <w:rPr>
          <w:rFonts w:ascii="Times New Roman" w:hAnsi="Times New Roman" w:cs="Times New Roman"/>
          <w:lang w:val="ru-RU"/>
        </w:rPr>
        <w:t>что в Отчете МСЭ</w:t>
      </w:r>
      <w:r w:rsidR="004A004D" w:rsidRPr="00A830B4">
        <w:rPr>
          <w:rFonts w:ascii="Times New Roman" w:hAnsi="Times New Roman" w:cs="Times New Roman"/>
          <w:lang w:val="ru-RU" w:eastAsia="ja-JP"/>
        </w:rPr>
        <w:t xml:space="preserve">-R RA.2189 положено начало </w:t>
      </w:r>
      <w:r w:rsidR="004A004D" w:rsidRPr="00A830B4">
        <w:rPr>
          <w:rFonts w:ascii="Times New Roman" w:hAnsi="Times New Roman" w:cs="Times New Roman"/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39B0892F" w14:textId="0D337D3D" w:rsidR="00C17878" w:rsidRPr="00A830B4" w:rsidRDefault="00C17878" w:rsidP="00C1787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F.2416 приведены технические и эксплуатационные характеристики </w:t>
      </w:r>
      <w:r w:rsidR="00E360FB" w:rsidRPr="00A830B4">
        <w:rPr>
          <w:rFonts w:ascii="Times New Roman" w:hAnsi="Times New Roman" w:cs="Times New Roman"/>
          <w:lang w:val="ru-RU"/>
        </w:rPr>
        <w:t xml:space="preserve">и </w:t>
      </w:r>
      <w:r w:rsidRPr="00A830B4">
        <w:rPr>
          <w:rFonts w:ascii="Times New Roman" w:hAnsi="Times New Roman" w:cs="Times New Roman"/>
          <w:lang w:val="ru-RU"/>
        </w:rPr>
        <w:t>области использования применений фиксированной службы для связи пункта с пункто</w:t>
      </w:r>
      <w:r w:rsidR="00E360FB" w:rsidRPr="00A830B4">
        <w:rPr>
          <w:rFonts w:ascii="Times New Roman" w:hAnsi="Times New Roman" w:cs="Times New Roman"/>
          <w:lang w:val="ru-RU"/>
        </w:rPr>
        <w:t>м</w:t>
      </w:r>
      <w:r w:rsidRPr="00A830B4">
        <w:rPr>
          <w:rFonts w:ascii="Times New Roman" w:hAnsi="Times New Roman" w:cs="Times New Roman"/>
          <w:lang w:val="ru-RU"/>
        </w:rPr>
        <w:t>, работающих в полосе частот 275−450 ГГц;</w:t>
      </w:r>
    </w:p>
    <w:p w14:paraId="448BB587" w14:textId="52938CB5" w:rsidR="00C17878" w:rsidRPr="00A830B4" w:rsidRDefault="00C17878" w:rsidP="00C1787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M.2417 приведены технические и эксплуатационные характеристики применений сухопутной подвижной службы в </w:t>
      </w:r>
      <w:r w:rsidR="00A428D9">
        <w:rPr>
          <w:rFonts w:ascii="Times New Roman" w:hAnsi="Times New Roman" w:cs="Times New Roman"/>
          <w:lang w:val="ru-RU"/>
        </w:rPr>
        <w:t>диапазоне</w:t>
      </w:r>
      <w:r w:rsidRPr="00A830B4">
        <w:rPr>
          <w:rFonts w:ascii="Times New Roman" w:hAnsi="Times New Roman" w:cs="Times New Roman"/>
          <w:lang w:val="ru-RU"/>
        </w:rPr>
        <w:t xml:space="preserve"> частот 275−450 ГГц;</w:t>
      </w:r>
    </w:p>
    <w:p w14:paraId="03D502F3" w14:textId="2A9C277A" w:rsidR="00054F93" w:rsidRPr="00A830B4" w:rsidRDefault="00C17878" w:rsidP="00C1787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RS.2431 </w:t>
      </w:r>
      <w:r w:rsidRPr="00A830B4">
        <w:rPr>
          <w:rFonts w:ascii="Times New Roman" w:hAnsi="Times New Roman" w:cs="Times New Roman"/>
          <w:lang w:val="ru-RU" w:eastAsia="ja-JP"/>
        </w:rPr>
        <w:t>приведены т</w:t>
      </w:r>
      <w:r w:rsidRPr="00A830B4">
        <w:rPr>
          <w:rFonts w:ascii="Times New Roman" w:hAnsi="Times New Roman" w:cs="Times New Roman"/>
          <w:color w:val="000000"/>
          <w:lang w:val="ru-RU"/>
        </w:rPr>
        <w:t xml:space="preserve">ехнические и эксплуатационные характеристики датчиков, используемых для наблюдения (пассивного) Земли, </w:t>
      </w:r>
      <w:r w:rsidRPr="00A830B4">
        <w:rPr>
          <w:rFonts w:ascii="Times New Roman" w:hAnsi="Times New Roman" w:cs="Times New Roman"/>
          <w:lang w:val="ru-RU" w:eastAsia="ja-JP"/>
        </w:rPr>
        <w:t xml:space="preserve">в </w:t>
      </w:r>
      <w:r w:rsidR="00A428D9">
        <w:rPr>
          <w:rFonts w:ascii="Times New Roman" w:hAnsi="Times New Roman" w:cs="Times New Roman"/>
          <w:lang w:val="ru-RU" w:eastAsia="ja-JP"/>
        </w:rPr>
        <w:t>диапазоне</w:t>
      </w:r>
      <w:r w:rsidRPr="00A830B4">
        <w:rPr>
          <w:rFonts w:ascii="Times New Roman" w:hAnsi="Times New Roman" w:cs="Times New Roman"/>
          <w:lang w:val="ru-RU" w:eastAsia="ja-JP"/>
        </w:rPr>
        <w:t xml:space="preserve"> частот</w:t>
      </w:r>
      <w:r w:rsidRPr="00A830B4">
        <w:rPr>
          <w:rFonts w:ascii="Times New Roman" w:hAnsi="Times New Roman" w:cs="Times New Roman"/>
          <w:lang w:val="ru-RU"/>
        </w:rPr>
        <w:t xml:space="preserve"> 275−450 ГГц,</w:t>
      </w:r>
    </w:p>
    <w:p w14:paraId="12D73B40" w14:textId="77777777" w:rsidR="004A004D" w:rsidRPr="00A830B4" w:rsidRDefault="004A004D" w:rsidP="004A004D">
      <w:pPr>
        <w:pStyle w:val="Call"/>
        <w:rPr>
          <w:rFonts w:cs="Times New Roman"/>
          <w:iCs/>
        </w:rPr>
      </w:pPr>
      <w:r w:rsidRPr="00A830B4">
        <w:rPr>
          <w:rFonts w:cs="Times New Roman"/>
          <w:iCs/>
        </w:rPr>
        <w:lastRenderedPageBreak/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6608C0EB" w14:textId="6C7DC5FD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технические и эксплуатационные характеристики фиксированной службы в диапазоне частот 275</w:t>
      </w:r>
      <w:r w:rsidR="00651268" w:rsidRPr="00A830B4">
        <w:rPr>
          <w:rFonts w:ascii="Times New Roman" w:hAnsi="Times New Roman" w:cs="Times New Roman"/>
          <w:lang w:val="ru-RU"/>
        </w:rPr>
        <w:t>−</w:t>
      </w:r>
      <w:r w:rsidRPr="00A830B4">
        <w:rPr>
          <w:rFonts w:ascii="Times New Roman" w:hAnsi="Times New Roman" w:cs="Times New Roman"/>
          <w:lang w:val="ru-RU"/>
        </w:rPr>
        <w:t>1000 ГГц?</w:t>
      </w:r>
    </w:p>
    <w:p w14:paraId="78DDD9D3" w14:textId="77777777" w:rsidR="004A004D" w:rsidRPr="00A830B4" w:rsidRDefault="004A004D" w:rsidP="004A004D">
      <w:pPr>
        <w:pStyle w:val="Call"/>
        <w:rPr>
          <w:rFonts w:cs="Times New Roman"/>
        </w:rPr>
      </w:pPr>
      <w:r w:rsidRPr="00A830B4">
        <w:rPr>
          <w:rFonts w:cs="Times New Roman"/>
        </w:rPr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71FA676A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2E5E3FC6" w14:textId="0D6BF115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результаты исследований в диапазоне частот 275</w:t>
      </w:r>
      <w:r w:rsidR="00651268" w:rsidRPr="00A830B4">
        <w:rPr>
          <w:rFonts w:ascii="Times New Roman" w:hAnsi="Times New Roman" w:cs="Times New Roman"/>
          <w:lang w:val="ru-RU"/>
        </w:rPr>
        <w:t>−</w:t>
      </w:r>
      <w:r w:rsidRPr="00A830B4">
        <w:rPr>
          <w:rFonts w:ascii="Times New Roman" w:hAnsi="Times New Roman" w:cs="Times New Roman"/>
          <w:lang w:val="ru-RU" w:eastAsia="ja-JP"/>
        </w:rPr>
        <w:t>1000</w:t>
      </w:r>
      <w:r w:rsidRPr="00A830B4">
        <w:rPr>
          <w:rFonts w:ascii="Times New Roman" w:hAnsi="Times New Roman" w:cs="Times New Roman"/>
          <w:lang w:val="ru-RU"/>
        </w:rPr>
        <w:t xml:space="preserve"> ГГц следует довести до сведения других исследовательских комиссий;</w:t>
      </w:r>
    </w:p>
    <w:p w14:paraId="70C168EA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46E2DEFB" w14:textId="3EC0D6C1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исследования следует завершить к 20</w:t>
      </w:r>
      <w:r w:rsidR="00651268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40C5CFDB" w14:textId="77777777" w:rsidR="004A004D" w:rsidRPr="00A830B4" w:rsidRDefault="004A004D" w:rsidP="004A004D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165A339F" w14:textId="1D7B1249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685319DD" w14:textId="378D5A2E" w:rsidR="00673A41" w:rsidRPr="00A830B4" w:rsidRDefault="00673A41" w:rsidP="00673A41">
      <w:pPr>
        <w:pStyle w:val="AnnexNo"/>
      </w:pPr>
      <w:r w:rsidRPr="00A830B4">
        <w:lastRenderedPageBreak/>
        <w:t>Приложение 10</w:t>
      </w:r>
    </w:p>
    <w:p w14:paraId="3892E76D" w14:textId="6B34DE07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651268" w:rsidRPr="00A830B4">
        <w:rPr>
          <w:lang w:val="ru-RU"/>
        </w:rPr>
        <w:t xml:space="preserve"> 246</w:t>
      </w:r>
      <w:r w:rsidR="00F132B5" w:rsidRPr="00A830B4">
        <w:rPr>
          <w:lang w:val="ru-RU"/>
        </w:rPr>
        <w:t>-1</w:t>
      </w:r>
      <w:r w:rsidR="00651268" w:rsidRPr="00A830B4">
        <w:rPr>
          <w:lang w:val="ru-RU"/>
        </w:rPr>
        <w:t>/5</w:t>
      </w:r>
    </w:p>
    <w:p w14:paraId="0CA049FE" w14:textId="77777777" w:rsidR="00651268" w:rsidRPr="00A830B4" w:rsidRDefault="00651268" w:rsidP="00651268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 xml:space="preserve">Технические характеристики и требования к каналам </w:t>
      </w:r>
      <w:r w:rsidRPr="00A830B4">
        <w:rPr>
          <w:rFonts w:cs="Times New Roman"/>
          <w:lang w:val="ru-RU"/>
        </w:rPr>
        <w:br/>
        <w:t>для адаптивных ВЧ систем</w:t>
      </w:r>
    </w:p>
    <w:p w14:paraId="7C435E07" w14:textId="258F3B98" w:rsidR="00651268" w:rsidRPr="00A830B4" w:rsidRDefault="00651268" w:rsidP="00651268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(2007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3F7B1AB2" w14:textId="77777777" w:rsidR="00651268" w:rsidRPr="00A830B4" w:rsidRDefault="00651268" w:rsidP="00651268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70BBE4B8" w14:textId="77777777" w:rsidR="00651268" w:rsidRPr="00A830B4" w:rsidRDefault="00651268" w:rsidP="00651268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734260AD" w14:textId="2F007A42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продолжа</w:t>
      </w:r>
      <w:r w:rsidR="00C17878" w:rsidRPr="00A830B4">
        <w:rPr>
          <w:rFonts w:ascii="Times New Roman" w:hAnsi="Times New Roman" w:cs="Times New Roman"/>
          <w:lang w:val="ru-RU"/>
        </w:rPr>
        <w:t>ется разработка</w:t>
      </w:r>
      <w:r w:rsidRPr="00A830B4">
        <w:rPr>
          <w:rFonts w:ascii="Times New Roman" w:hAnsi="Times New Roman" w:cs="Times New Roman"/>
          <w:lang w:val="ru-RU"/>
        </w:rPr>
        <w:t xml:space="preserve"> адаптивны</w:t>
      </w:r>
      <w:r w:rsidR="00C17878" w:rsidRPr="00A830B4">
        <w:rPr>
          <w:rFonts w:ascii="Times New Roman" w:hAnsi="Times New Roman" w:cs="Times New Roman"/>
          <w:lang w:val="ru-RU"/>
        </w:rPr>
        <w:t>х</w:t>
      </w:r>
      <w:r w:rsidRPr="00A830B4">
        <w:rPr>
          <w:rFonts w:ascii="Times New Roman" w:hAnsi="Times New Roman" w:cs="Times New Roman"/>
          <w:lang w:val="ru-RU"/>
        </w:rPr>
        <w:t xml:space="preserve"> ВЧ</w:t>
      </w:r>
      <w:r w:rsidR="00C17878" w:rsidRPr="00A830B4">
        <w:rPr>
          <w:rFonts w:ascii="Times New Roman" w:hAnsi="Times New Roman" w:cs="Times New Roman"/>
          <w:lang w:val="ru-RU"/>
        </w:rPr>
        <w:t>-</w:t>
      </w:r>
      <w:r w:rsidRPr="00A830B4">
        <w:rPr>
          <w:rFonts w:ascii="Times New Roman" w:hAnsi="Times New Roman" w:cs="Times New Roman"/>
          <w:lang w:val="ru-RU"/>
        </w:rPr>
        <w:t>систем, которые могут автоматически выбирать канал из присвоенной группы и контролировать режим модуляции, скорость передачи и мощность передачи;</w:t>
      </w:r>
    </w:p>
    <w:p w14:paraId="5BA3E867" w14:textId="518CBD8E" w:rsidR="00651268" w:rsidRPr="00A830B4" w:rsidRDefault="00F94919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</w:t>
      </w:r>
      <w:r w:rsidR="00651268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651268" w:rsidRPr="00A830B4">
        <w:rPr>
          <w:rFonts w:ascii="Times New Roman" w:hAnsi="Times New Roman" w:cs="Times New Roman"/>
          <w:lang w:val="ru-RU"/>
        </w:rPr>
        <w:tab/>
        <w:t>что использование адаптивных ВЧ систем, которые освобождают канал, когда у них отсутствует трафик, допускает возможность совместного использования частот несколькими системами либо пользователями;</w:t>
      </w:r>
    </w:p>
    <w:p w14:paraId="3A17B141" w14:textId="1F50E4A7" w:rsidR="00651268" w:rsidRPr="00A830B4" w:rsidRDefault="00F94919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</w:t>
      </w:r>
      <w:r w:rsidR="00651268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651268" w:rsidRPr="00A830B4">
        <w:rPr>
          <w:rFonts w:ascii="Times New Roman" w:hAnsi="Times New Roman" w:cs="Times New Roman"/>
          <w:lang w:val="ru-RU"/>
        </w:rPr>
        <w:tab/>
        <w:t>что адаптивные системы должны достигать оптимальных показателей эксплуатации и совместимости,</w:t>
      </w:r>
    </w:p>
    <w:p w14:paraId="39F7CB6D" w14:textId="77777777" w:rsidR="00651268" w:rsidRPr="00A830B4" w:rsidRDefault="00651268" w:rsidP="00651268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7243F301" w14:textId="77777777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подходящие технические характеристики и требования к каналам для внедрения адаптивных ВЧ систем, с учетом эффективного использования спектра и минимизации помех?</w:t>
      </w:r>
    </w:p>
    <w:p w14:paraId="33CE6879" w14:textId="77777777" w:rsidR="00651268" w:rsidRPr="00A830B4" w:rsidRDefault="00651268" w:rsidP="00651268">
      <w:pPr>
        <w:pStyle w:val="Call"/>
        <w:rPr>
          <w:rFonts w:cs="Times New Roman"/>
        </w:rPr>
      </w:pPr>
      <w:r w:rsidRPr="00A830B4">
        <w:rPr>
          <w:rFonts w:cs="Times New Roman"/>
        </w:rPr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108AAE38" w14:textId="77777777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упомянутых выше исследований должны быть включены в Рекомендацию(и) и/или Отчет(ы);</w:t>
      </w:r>
    </w:p>
    <w:p w14:paraId="334A6007" w14:textId="7D609C01" w:rsidR="00651268" w:rsidRPr="00A830B4" w:rsidRDefault="00651268" w:rsidP="006512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</w:t>
      </w:r>
      <w:r w:rsidR="00F94919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4752C389" w14:textId="77777777" w:rsidR="00651268" w:rsidRPr="00A830B4" w:rsidRDefault="00651268" w:rsidP="00F132B5">
      <w:pPr>
        <w:pStyle w:val="Note"/>
        <w:rPr>
          <w:rFonts w:cs="Times New Roman"/>
          <w:lang w:val="ru-RU"/>
        </w:rPr>
      </w:pPr>
      <w:r w:rsidRPr="00A830B4">
        <w:rPr>
          <w:lang w:val="ru-RU"/>
        </w:rPr>
        <w:t>ПРИМЕЧАНИЕ</w:t>
      </w:r>
      <w:r w:rsidRPr="00A830B4">
        <w:rPr>
          <w:rFonts w:cs="Times New Roman"/>
          <w:lang w:val="ru-RU"/>
        </w:rPr>
        <w:t xml:space="preserve">. – </w:t>
      </w:r>
      <w:r w:rsidRPr="00A830B4">
        <w:rPr>
          <w:lang w:val="ru-RU"/>
        </w:rPr>
        <w:t>См</w:t>
      </w:r>
      <w:r w:rsidRPr="00A830B4">
        <w:rPr>
          <w:rFonts w:cs="Times New Roman"/>
          <w:lang w:val="ru-RU"/>
        </w:rPr>
        <w:t xml:space="preserve">. </w:t>
      </w:r>
      <w:r w:rsidRPr="00A830B4">
        <w:rPr>
          <w:lang w:val="ru-RU"/>
        </w:rPr>
        <w:t>Рекомендацию</w:t>
      </w:r>
      <w:r w:rsidRPr="00A830B4">
        <w:rPr>
          <w:rFonts w:cs="Times New Roman"/>
          <w:lang w:val="ru-RU"/>
        </w:rPr>
        <w:t xml:space="preserve"> </w:t>
      </w:r>
      <w:hyperlink r:id="rId8" w:history="1">
        <w:r w:rsidRPr="00A830B4">
          <w:rPr>
            <w:rStyle w:val="Hyperlink"/>
            <w:rFonts w:cs="Times New Roman"/>
            <w:lang w:val="ru-RU"/>
          </w:rPr>
          <w:t>МСЭ-R F.1778</w:t>
        </w:r>
      </w:hyperlink>
      <w:r w:rsidRPr="00A830B4">
        <w:rPr>
          <w:rFonts w:cs="Times New Roman"/>
          <w:lang w:val="ru-RU"/>
        </w:rPr>
        <w:t>.</w:t>
      </w:r>
    </w:p>
    <w:p w14:paraId="00F2F1FA" w14:textId="77777777" w:rsidR="00651268" w:rsidRPr="00A830B4" w:rsidRDefault="00651268" w:rsidP="00651268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007A848C" w14:textId="773BA554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01AB1791" w14:textId="30F7DFF0" w:rsidR="00673A41" w:rsidRPr="00A830B4" w:rsidRDefault="00673A41" w:rsidP="00673A41">
      <w:pPr>
        <w:pStyle w:val="AnnexNo"/>
      </w:pPr>
      <w:r w:rsidRPr="00A830B4">
        <w:lastRenderedPageBreak/>
        <w:t>Приложение 11</w:t>
      </w:r>
    </w:p>
    <w:p w14:paraId="5B91CAD5" w14:textId="52FA4B2E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91392C" w:rsidRPr="00A830B4">
        <w:rPr>
          <w:lang w:val="ru-RU"/>
        </w:rPr>
        <w:t xml:space="preserve"> 229-</w:t>
      </w:r>
      <w:r w:rsidR="00F132B5" w:rsidRPr="00A830B4">
        <w:rPr>
          <w:lang w:val="ru-RU"/>
        </w:rPr>
        <w:t>5</w:t>
      </w:r>
      <w:r w:rsidR="0091392C" w:rsidRPr="00A830B4">
        <w:rPr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4"/>
        <w:t>*</w:t>
      </w:r>
    </w:p>
    <w:p w14:paraId="1B51098B" w14:textId="77777777" w:rsidR="00F94919" w:rsidRPr="00A830B4" w:rsidRDefault="00F94919" w:rsidP="00F94919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Дальнейшее развитие наземного сегмента IMT</w:t>
      </w:r>
    </w:p>
    <w:p w14:paraId="0EE7DBF6" w14:textId="0521CA20" w:rsidR="00F94919" w:rsidRPr="00A830B4" w:rsidRDefault="00F94919" w:rsidP="00F94919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(2000-2003-2008-2012-2015</w:t>
      </w:r>
      <w:r w:rsidR="0091392C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6FEE2443" w14:textId="77777777" w:rsidR="00F94919" w:rsidRPr="00A830B4" w:rsidRDefault="00F94919" w:rsidP="00F94919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1DF20B83" w14:textId="77777777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69B06D17" w14:textId="7E4DBB2F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 xml:space="preserve">что </w:t>
      </w:r>
      <w:r w:rsidR="00C17878" w:rsidRPr="00A830B4">
        <w:rPr>
          <w:rFonts w:ascii="Times New Roman" w:hAnsi="Times New Roman" w:cs="Times New Roman"/>
          <w:lang w:val="ru-RU"/>
        </w:rPr>
        <w:t>более</w:t>
      </w:r>
      <w:r w:rsidRPr="00A830B4">
        <w:rPr>
          <w:rFonts w:ascii="Times New Roman" w:hAnsi="Times New Roman" w:cs="Times New Roman"/>
          <w:lang w:val="ru-RU"/>
        </w:rPr>
        <w:t xml:space="preserve"> 7 миллиардов абонементов на подвижную связь, что примерно соответствует всему мировому населению, поддерживают доступ к глобальным сетям электросвязи; однако, по оценкам, 2 миллиарда человек во всем мире проживают в местах, которые все еще не охвачены услугами подвижной сотовой связи;</w:t>
      </w:r>
    </w:p>
    <w:p w14:paraId="3055F6A7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</w:r>
      <w:bookmarkStart w:id="7" w:name="OLE_LINK2"/>
      <w:r w:rsidRPr="00A830B4">
        <w:rPr>
          <w:rFonts w:ascii="Times New Roman" w:hAnsi="Times New Roman" w:cs="Times New Roman"/>
          <w:lang w:val="ru-RU"/>
        </w:rPr>
        <w:t>что трафик данных подвижной связи быстро растет благодаря, в основном, внедрению новых типов передовых устройств;</w:t>
      </w:r>
      <w:bookmarkEnd w:id="7"/>
    </w:p>
    <w:p w14:paraId="6CE442B3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</w:r>
      <w:bookmarkStart w:id="8" w:name="OLE_LINK3"/>
      <w:r w:rsidRPr="00A830B4">
        <w:rPr>
          <w:rFonts w:ascii="Times New Roman" w:hAnsi="Times New Roman" w:cs="Times New Roman"/>
          <w:lang w:val="ru-RU"/>
        </w:rPr>
        <w:t>что усиливается конвергенция функциональных возможностей служб в сетях фиксированной и подвижной связи;</w:t>
      </w:r>
      <w:bookmarkEnd w:id="8"/>
    </w:p>
    <w:p w14:paraId="0BDFCBA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14:paraId="2394C4F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14:paraId="1D554F3D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14:paraId="6CCD9546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14:paraId="25E48E86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14:paraId="4C3C7A54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i)</w:t>
      </w:r>
      <w:r w:rsidRPr="00A830B4">
        <w:rPr>
          <w:rFonts w:ascii="Times New Roman" w:hAnsi="Times New Roman" w:cs="Times New Roman"/>
          <w:lang w:val="ru-RU"/>
        </w:rPr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14:paraId="472DC594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ab/>
        <w:t>Вопрос МСЭ-R 77/5 по учету потребностей развивающихся стран при разработке и внедрении IMT;</w:t>
      </w:r>
    </w:p>
    <w:p w14:paraId="4201892B" w14:textId="0712FEC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k)</w:t>
      </w:r>
      <w:r w:rsidRPr="00A830B4">
        <w:rPr>
          <w:rFonts w:ascii="Times New Roman" w:hAnsi="Times New Roman" w:cs="Times New Roman"/>
          <w:lang w:val="ru-RU"/>
        </w:rPr>
        <w:tab/>
        <w:t>что благодаря совместным усилиям трех Секторов МСЭ были подготовлены Справочники МСЭ "Внедрение систем IMT-2000" и "Глобальные тенденции в области IMT"</w:t>
      </w:r>
      <w:r w:rsidR="00941ECC" w:rsidRPr="00A830B4">
        <w:rPr>
          <w:rFonts w:ascii="Times New Roman" w:hAnsi="Times New Roman" w:cs="Times New Roman"/>
          <w:lang w:val="ru-RU"/>
        </w:rPr>
        <w:t>;</w:t>
      </w:r>
    </w:p>
    <w:p w14:paraId="3B1904F1" w14:textId="6687EF07" w:rsidR="00941ECC" w:rsidRPr="00A830B4" w:rsidRDefault="00941ECC" w:rsidP="00941ECC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l)</w:t>
      </w:r>
      <w:r w:rsidRPr="00A830B4">
        <w:rPr>
          <w:rFonts w:ascii="Times New Roman" w:hAnsi="Times New Roman" w:cs="Times New Roman"/>
          <w:lang w:val="ru-RU"/>
        </w:rPr>
        <w:tab/>
      </w:r>
      <w:r w:rsidR="00C17878" w:rsidRPr="00A830B4">
        <w:rPr>
          <w:rFonts w:ascii="Times New Roman" w:hAnsi="Times New Roman" w:cs="Times New Roman"/>
          <w:lang w:val="ru-RU"/>
        </w:rPr>
        <w:t>что стремительно</w:t>
      </w:r>
      <w:r w:rsidR="00F3298E" w:rsidRPr="00A830B4">
        <w:rPr>
          <w:rFonts w:ascii="Times New Roman" w:hAnsi="Times New Roman" w:cs="Times New Roman"/>
          <w:lang w:val="ru-RU"/>
        </w:rPr>
        <w:t xml:space="preserve"> возрастает потребность в расширении и охвате различных промышленных </w:t>
      </w:r>
      <w:r w:rsidR="00E360FB" w:rsidRPr="00A830B4">
        <w:rPr>
          <w:rFonts w:ascii="Times New Roman" w:hAnsi="Times New Roman" w:cs="Times New Roman"/>
          <w:lang w:val="ru-RU"/>
        </w:rPr>
        <w:t>областей</w:t>
      </w:r>
      <w:r w:rsidR="00F3298E" w:rsidRPr="00A830B4">
        <w:rPr>
          <w:rFonts w:ascii="Times New Roman" w:hAnsi="Times New Roman" w:cs="Times New Roman"/>
          <w:lang w:val="ru-RU"/>
        </w:rPr>
        <w:t>, в которых используется</w:t>
      </w:r>
      <w:r w:rsidR="00C17878" w:rsidRPr="00A830B4">
        <w:rPr>
          <w:rFonts w:ascii="Times New Roman" w:hAnsi="Times New Roman" w:cs="Times New Roman"/>
          <w:lang w:val="ru-RU"/>
        </w:rPr>
        <w:t xml:space="preserve"> IMT</w:t>
      </w:r>
      <w:r w:rsidRPr="00A830B4">
        <w:rPr>
          <w:rFonts w:ascii="Times New Roman" w:hAnsi="Times New Roman" w:cs="Times New Roman"/>
          <w:lang w:val="ru-RU"/>
        </w:rPr>
        <w:t>,</w:t>
      </w:r>
    </w:p>
    <w:p w14:paraId="4FF81E9F" w14:textId="77777777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lastRenderedPageBreak/>
        <w:t>признавая</w:t>
      </w:r>
      <w:r w:rsidRPr="00A830B4">
        <w:rPr>
          <w:rFonts w:cs="Times New Roman"/>
          <w:i w:val="0"/>
          <w:iCs/>
        </w:rPr>
        <w:t>,</w:t>
      </w:r>
    </w:p>
    <w:p w14:paraId="7CBB9818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IMT включает как наземный, так и спутниковый сегменты;</w:t>
      </w:r>
    </w:p>
    <w:p w14:paraId="43C6C4DC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14:paraId="3B7AF461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 xml:space="preserve">потребности развивающихся стран с учетом пунктов </w:t>
      </w:r>
      <w:r w:rsidRPr="00A830B4">
        <w:rPr>
          <w:rFonts w:ascii="Times New Roman" w:hAnsi="Times New Roman" w:cs="Times New Roman"/>
          <w:i/>
          <w:iCs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 xml:space="preserve"> и </w:t>
      </w:r>
      <w:r w:rsidRPr="00A830B4">
        <w:rPr>
          <w:rFonts w:ascii="Times New Roman" w:hAnsi="Times New Roman" w:cs="Times New Roman"/>
          <w:i/>
          <w:iCs/>
          <w:lang w:val="ru-RU"/>
        </w:rPr>
        <w:t>k)</w:t>
      </w:r>
      <w:r w:rsidRPr="00A830B4">
        <w:rPr>
          <w:rFonts w:ascii="Times New Roman" w:hAnsi="Times New Roman" w:cs="Times New Roman"/>
          <w:lang w:val="ru-RU"/>
        </w:rPr>
        <w:t xml:space="preserve"> раздела </w:t>
      </w:r>
      <w:r w:rsidRPr="00A830B4">
        <w:rPr>
          <w:rFonts w:ascii="Times New Roman" w:hAnsi="Times New Roman" w:cs="Times New Roman"/>
          <w:i/>
          <w:iCs/>
          <w:lang w:val="ru-RU"/>
        </w:rPr>
        <w:t>учитывая</w:t>
      </w:r>
      <w:r w:rsidRPr="00A830B4">
        <w:rPr>
          <w:rFonts w:ascii="Times New Roman" w:hAnsi="Times New Roman" w:cs="Times New Roman"/>
          <w:lang w:val="ru-RU"/>
        </w:rPr>
        <w:t>, выше;</w:t>
      </w:r>
    </w:p>
    <w:p w14:paraId="76FDF983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14:paraId="085A135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в Регламенте радиосвязи (РР) МСЭ определен ряд полос частот для использования IMT;</w:t>
      </w:r>
    </w:p>
    <w:p w14:paraId="02A50172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 IMT,</w:t>
      </w:r>
    </w:p>
    <w:p w14:paraId="0F352A2A" w14:textId="77777777" w:rsidR="00F94919" w:rsidRPr="00A830B4" w:rsidRDefault="00F94919" w:rsidP="00F94919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отмечая</w:t>
      </w:r>
      <w:r w:rsidRPr="00A830B4">
        <w:rPr>
          <w:rFonts w:cs="Times New Roman"/>
          <w:i w:val="0"/>
          <w:iCs/>
        </w:rPr>
        <w:t>,</w:t>
      </w:r>
    </w:p>
    <w:p w14:paraId="059F4622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в Резолюции МСЭ-R 50 рассматривается роль Сектора радиосвязи в постоянном развитии IMT;</w:t>
      </w:r>
    </w:p>
    <w:p w14:paraId="4A524BA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 Резолюции МСЭ-R 56 содержится определение названий для IMT;</w:t>
      </w:r>
    </w:p>
    <w:p w14:paraId="522D6CE8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в Резолюции МСЭ-R 57 определяются принципы процесса разработки систем IMT</w:t>
      </w:r>
      <w:r w:rsidRPr="00A830B4">
        <w:rPr>
          <w:rFonts w:ascii="Times New Roman" w:hAnsi="Times New Roman" w:cs="Times New Roman"/>
          <w:lang w:val="ru-RU"/>
        </w:rPr>
        <w:noBreakHyphen/>
        <w:t>Advanced;</w:t>
      </w:r>
    </w:p>
    <w:p w14:paraId="33B7EA4E" w14:textId="5CFE2AEE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Резолюции МСЭ-R </w:t>
      </w:r>
      <w:r w:rsidR="00573975" w:rsidRPr="00A830B4">
        <w:rPr>
          <w:rFonts w:ascii="Times New Roman" w:hAnsi="Times New Roman" w:cs="Times New Roman"/>
          <w:lang w:val="ru-RU"/>
        </w:rPr>
        <w:t>65</w:t>
      </w:r>
      <w:r w:rsidRPr="00A830B4">
        <w:rPr>
          <w:rFonts w:ascii="Times New Roman" w:hAnsi="Times New Roman" w:cs="Times New Roman"/>
          <w:lang w:val="ru-RU"/>
        </w:rPr>
        <w:t xml:space="preserve"> определяются принципы процесса будущего развития систем IMT до 2020 года и в последующий период,</w:t>
      </w:r>
    </w:p>
    <w:p w14:paraId="31A48D00" w14:textId="77777777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следующие Вопросы:</w:t>
      </w:r>
    </w:p>
    <w:p w14:paraId="10C20A9A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14:paraId="7F1D6200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Каковы потребности новых применений и служб, связанные с дальнейшим развитием IMT?</w:t>
      </w:r>
    </w:p>
    <w:p w14:paraId="254592B6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14:paraId="791A1B91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Каковы технические и эксплуатационные характеристики, необходимые для дальнейшего развития IMT?</w:t>
      </w:r>
    </w:p>
    <w:p w14:paraId="79A08681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5</w:t>
      </w:r>
      <w:r w:rsidRPr="00A830B4">
        <w:rPr>
          <w:rFonts w:ascii="Times New Roman" w:hAnsi="Times New Roman" w:cs="Times New Roman"/>
          <w:lang w:val="ru-RU"/>
        </w:rPr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14:paraId="1E54F462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14:paraId="3C300E45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7</w:t>
      </w:r>
      <w:r w:rsidRPr="00A830B4">
        <w:rPr>
          <w:rFonts w:ascii="Times New Roman" w:hAnsi="Times New Roman" w:cs="Times New Roman"/>
          <w:lang w:val="ru-RU"/>
        </w:rPr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14:paraId="1AA04F86" w14:textId="1DC1CD32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8</w:t>
      </w:r>
      <w:r w:rsidRPr="00A830B4">
        <w:rPr>
          <w:rFonts w:ascii="Times New Roman" w:hAnsi="Times New Roman" w:cs="Times New Roman"/>
          <w:lang w:val="ru-RU"/>
        </w:rPr>
        <w:tab/>
        <w:t>Какие технологии наземного радиоинтерфейса IMT и подробные технические требования к этому радиоинтерфейсу необходимо обеспечить в срок до 20</w:t>
      </w:r>
      <w:r w:rsidR="0057397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года?</w:t>
      </w:r>
    </w:p>
    <w:p w14:paraId="13179515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9</w:t>
      </w:r>
      <w:r w:rsidRPr="00A830B4">
        <w:rPr>
          <w:rFonts w:ascii="Times New Roman" w:hAnsi="Times New Roman" w:cs="Times New Roman"/>
          <w:lang w:val="ru-RU"/>
        </w:rPr>
        <w:tab/>
        <w:t>Какими должны быть задачи долгосрочного развития IMT?</w:t>
      </w:r>
    </w:p>
    <w:p w14:paraId="145E46CD" w14:textId="77777777" w:rsidR="008E6FB4" w:rsidRDefault="008E6F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i/>
          <w:lang w:val="ru-RU"/>
        </w:rPr>
      </w:pPr>
      <w:r w:rsidRPr="00B61EC0">
        <w:rPr>
          <w:rFonts w:cs="Times New Roman"/>
          <w:lang w:val="ru-RU"/>
        </w:rPr>
        <w:br w:type="page"/>
      </w:r>
    </w:p>
    <w:p w14:paraId="0ABF1276" w14:textId="36F5F254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lastRenderedPageBreak/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5F33E573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один или несколько Отчетов и/или Рекомендаций;</w:t>
      </w:r>
    </w:p>
    <w:p w14:paraId="64F64989" w14:textId="2EE9BDBF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 в области IMT, описанные в пунктах 1−7 раздела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Pr="00A830B4">
        <w:rPr>
          <w:rFonts w:ascii="Times New Roman" w:hAnsi="Times New Roman" w:cs="Times New Roman"/>
          <w:lang w:val="ru-RU"/>
        </w:rPr>
        <w:t>, выше, следует завершить к 20</w:t>
      </w:r>
      <w:r w:rsidR="0057397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> году;</w:t>
      </w:r>
    </w:p>
    <w:p w14:paraId="57700807" w14:textId="58212645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исследования, описанные в пунктах 8 и 9 раздела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Pr="00A830B4">
        <w:rPr>
          <w:rFonts w:ascii="Times New Roman" w:hAnsi="Times New Roman" w:cs="Times New Roman"/>
          <w:lang w:val="ru-RU"/>
        </w:rPr>
        <w:t>, могут продолжиться после 20</w:t>
      </w:r>
      <w:r w:rsidR="0057397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 года. </w:t>
      </w:r>
    </w:p>
    <w:p w14:paraId="53024498" w14:textId="477D991B" w:rsidR="00F94919" w:rsidRPr="00A830B4" w:rsidRDefault="00F94919" w:rsidP="0091392C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</w:t>
      </w:r>
      <w:r w:rsidR="00A830B4" w:rsidRPr="00A830B4">
        <w:rPr>
          <w:rFonts w:ascii="Times New Roman" w:hAnsi="Times New Roman" w:cs="Times New Roman"/>
          <w:lang w:val="ru-RU"/>
        </w:rPr>
        <w:t>2</w:t>
      </w:r>
    </w:p>
    <w:p w14:paraId="5EABCFF1" w14:textId="0055496B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30B4">
        <w:rPr>
          <w:lang w:val="ru-RU"/>
        </w:rPr>
        <w:br w:type="page"/>
      </w:r>
    </w:p>
    <w:p w14:paraId="66EC606C" w14:textId="54DF200A" w:rsidR="00673A41" w:rsidRPr="00A830B4" w:rsidRDefault="00673A41" w:rsidP="00673A41">
      <w:pPr>
        <w:pStyle w:val="AnnexNo"/>
      </w:pPr>
      <w:r w:rsidRPr="00A830B4">
        <w:lastRenderedPageBreak/>
        <w:t>Приложение 12</w:t>
      </w:r>
    </w:p>
    <w:p w14:paraId="37328686" w14:textId="560824CB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FA5657" w:rsidRPr="00A830B4">
        <w:rPr>
          <w:lang w:val="ru-RU"/>
        </w:rPr>
        <w:t xml:space="preserve"> 77-</w:t>
      </w:r>
      <w:r w:rsidR="00F132B5" w:rsidRPr="00A830B4">
        <w:rPr>
          <w:lang w:val="ru-RU"/>
        </w:rPr>
        <w:t>8</w:t>
      </w:r>
      <w:r w:rsidR="00FA5657" w:rsidRPr="00A830B4">
        <w:rPr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5"/>
        <w:t>*</w:t>
      </w:r>
    </w:p>
    <w:p w14:paraId="638A5450" w14:textId="77777777" w:rsidR="00FF55A4" w:rsidRPr="00A830B4" w:rsidRDefault="00FF55A4" w:rsidP="00FF55A4">
      <w:pPr>
        <w:pStyle w:val="Questiontitle"/>
        <w:rPr>
          <w:rFonts w:cs="Times New Roman"/>
          <w:lang w:val="ru-RU" w:eastAsia="zh-CN"/>
        </w:rPr>
      </w:pPr>
      <w:bookmarkStart w:id="9" w:name="dtitle2" w:colFirst="0" w:colLast="0"/>
      <w:r w:rsidRPr="00A830B4">
        <w:rPr>
          <w:rFonts w:cs="Times New Roman"/>
          <w:lang w:val="ru-RU"/>
        </w:rPr>
        <w:t>Учет потребностей развивающихся стран при разработке и внедрении IMT</w:t>
      </w:r>
    </w:p>
    <w:bookmarkEnd w:id="9"/>
    <w:p w14:paraId="4CD16996" w14:textId="39B0092E" w:rsidR="00FF55A4" w:rsidRPr="00A830B4" w:rsidRDefault="00FF55A4" w:rsidP="00FF55A4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(1986-1992-1993-1997-2000-2003-2007-2012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18CC883F" w14:textId="77777777" w:rsidR="00FF55A4" w:rsidRPr="00A830B4" w:rsidRDefault="00FF55A4" w:rsidP="00FF55A4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799389D0" w14:textId="77777777" w:rsidR="00FF55A4" w:rsidRPr="00A830B4" w:rsidRDefault="00FF55A4" w:rsidP="00FF55A4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</w:p>
    <w:p w14:paraId="2C1AE1DB" w14:textId="22540421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работу, проведенную до настоящего времени Сектором радиосвязи, по системам подвижной радиосвязи, в частности по Международной подвижной электросвязи (IMT);</w:t>
      </w:r>
    </w:p>
    <w:p w14:paraId="1E575A9D" w14:textId="0C2F1965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Рекомендации МСЭ-R по IMT, в частности Рекомендации МСЭ-R M.819 по IMT</w:t>
      </w:r>
      <w:r w:rsidRPr="00A830B4">
        <w:rPr>
          <w:rFonts w:ascii="Times New Roman" w:hAnsi="Times New Roman" w:cs="Times New Roman"/>
          <w:lang w:val="ru-RU"/>
        </w:rPr>
        <w:noBreakHyphen/>
        <w:t>2000 для развивающихся стран, МСЭ-R M.1308 об эволюции сухопутной подвижной системы в направлении IMT-2000, МСЭ-R M.1457 о характеристиках наземного сегмента IMT</w:t>
      </w:r>
      <w:r w:rsidRPr="00A830B4">
        <w:rPr>
          <w:rFonts w:ascii="Times New Roman" w:hAnsi="Times New Roman" w:cs="Times New Roman"/>
          <w:lang w:val="ru-RU"/>
        </w:rPr>
        <w:noBreakHyphen/>
        <w:t>2000</w:t>
      </w:r>
      <w:r w:rsidR="00C221D5" w:rsidRPr="00A830B4">
        <w:rPr>
          <w:rFonts w:ascii="Times New Roman" w:hAnsi="Times New Roman" w:cs="Times New Roman"/>
          <w:lang w:val="ru-RU"/>
        </w:rPr>
        <w:t>,</w:t>
      </w:r>
      <w:r w:rsidRPr="00A830B4">
        <w:rPr>
          <w:rFonts w:ascii="Times New Roman" w:hAnsi="Times New Roman" w:cs="Times New Roman"/>
          <w:lang w:val="ru-RU"/>
        </w:rPr>
        <w:t xml:space="preserve"> МСЭ</w:t>
      </w:r>
      <w:r w:rsidRPr="00A830B4">
        <w:rPr>
          <w:rFonts w:ascii="Times New Roman" w:hAnsi="Times New Roman" w:cs="Times New Roman"/>
          <w:lang w:val="ru-RU"/>
        </w:rPr>
        <w:noBreakHyphen/>
        <w:t>R M.2012 о характеристиках наземного сегмента IMT</w:t>
      </w:r>
      <w:r w:rsidRPr="00A830B4">
        <w:rPr>
          <w:rFonts w:ascii="Times New Roman" w:hAnsi="Times New Roman" w:cs="Times New Roman"/>
          <w:lang w:val="ru-RU"/>
        </w:rPr>
        <w:noBreakHyphen/>
        <w:t>Advanced</w:t>
      </w:r>
      <w:r w:rsidR="0090580B" w:rsidRPr="00A830B4">
        <w:rPr>
          <w:rFonts w:ascii="Times New Roman" w:hAnsi="Times New Roman" w:cs="Times New Roman"/>
          <w:lang w:val="ru-RU"/>
        </w:rPr>
        <w:t xml:space="preserve"> и Рекомендацию МСЭ-R M.2083 о к</w:t>
      </w:r>
      <w:r w:rsidR="0090580B" w:rsidRPr="00A830B4">
        <w:rPr>
          <w:rFonts w:ascii="Times New Roman" w:hAnsi="Times New Roman" w:cs="Times New Roman"/>
          <w:bCs/>
          <w:lang w:val="ru-RU"/>
        </w:rPr>
        <w:t>онцепции IMT – "Основы и общие задачи будущего развития IMT на период до 2020 года и далее"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183BFA86" w14:textId="77777777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с)</w:t>
      </w:r>
      <w:r w:rsidRPr="00A830B4">
        <w:rPr>
          <w:rFonts w:ascii="Times New Roman" w:hAnsi="Times New Roman" w:cs="Times New Roman"/>
          <w:lang w:val="ru-RU"/>
        </w:rPr>
        <w:tab/>
        <w:t>что в Регламенте радиосвязи (РР) определяются различные полосы частот для использования на всемирной, региональной или национальной основе администрациями, желающими внедрить системы IMT;</w:t>
      </w:r>
    </w:p>
    <w:p w14:paraId="5006B714" w14:textId="12C65C3D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Резолюцию 43 (Пересм. </w:t>
      </w:r>
      <w:r w:rsidR="0090580B" w:rsidRPr="00A830B4">
        <w:rPr>
          <w:rFonts w:ascii="Times New Roman" w:hAnsi="Times New Roman" w:cs="Times New Roman"/>
          <w:lang w:val="ru-RU"/>
        </w:rPr>
        <w:t>Буэнос-Айрес, 2017 г.</w:t>
      </w:r>
      <w:r w:rsidRPr="00A830B4">
        <w:rPr>
          <w:rFonts w:ascii="Times New Roman" w:hAnsi="Times New Roman" w:cs="Times New Roman"/>
          <w:lang w:val="ru-RU"/>
        </w:rPr>
        <w:t>)</w:t>
      </w:r>
      <w:r w:rsidR="0090580B" w:rsidRPr="00A830B4">
        <w:rPr>
          <w:rFonts w:ascii="Times New Roman" w:hAnsi="Times New Roman" w:cs="Times New Roman"/>
          <w:lang w:val="ru-RU"/>
        </w:rPr>
        <w:t xml:space="preserve"> ВКРЭ "</w:t>
      </w:r>
      <w:bookmarkStart w:id="10" w:name="_Toc402169413"/>
      <w:bookmarkStart w:id="11" w:name="_Toc506555690"/>
      <w:r w:rsidR="0090580B" w:rsidRPr="00A830B4">
        <w:rPr>
          <w:rFonts w:ascii="Times New Roman" w:hAnsi="Times New Roman" w:cs="Times New Roman"/>
          <w:lang w:val="ru-RU"/>
        </w:rPr>
        <w:t>Помощь во внедрении Международной подвижной электросвязи</w:t>
      </w:r>
      <w:bookmarkEnd w:id="10"/>
      <w:r w:rsidR="0090580B" w:rsidRPr="00A830B4">
        <w:rPr>
          <w:rFonts w:ascii="Times New Roman" w:hAnsi="Times New Roman" w:cs="Times New Roman"/>
          <w:lang w:val="ru-RU"/>
        </w:rPr>
        <w:t xml:space="preserve"> и будущих сетей</w:t>
      </w:r>
      <w:bookmarkEnd w:id="11"/>
      <w:r w:rsidR="0090580B" w:rsidRPr="00A830B4">
        <w:rPr>
          <w:rFonts w:ascii="Times New Roman" w:hAnsi="Times New Roman" w:cs="Times New Roman"/>
          <w:lang w:val="ru-RU"/>
        </w:rPr>
        <w:t>"</w:t>
      </w:r>
      <w:r w:rsidR="001C22F8" w:rsidRPr="00A830B4">
        <w:rPr>
          <w:rFonts w:ascii="Times New Roman" w:hAnsi="Times New Roman" w:cs="Times New Roman"/>
          <w:lang w:val="ru-RU"/>
        </w:rPr>
        <w:t>, направленную на</w:t>
      </w:r>
      <w:r w:rsidR="0090580B" w:rsidRPr="00A830B4">
        <w:rPr>
          <w:rFonts w:ascii="Times New Roman" w:hAnsi="Times New Roman" w:cs="Times New Roman"/>
          <w:lang w:val="ru-RU"/>
        </w:rPr>
        <w:t xml:space="preserve"> оказ</w:t>
      </w:r>
      <w:r w:rsidR="001C22F8" w:rsidRPr="00A830B4">
        <w:rPr>
          <w:rFonts w:ascii="Times New Roman" w:hAnsi="Times New Roman" w:cs="Times New Roman"/>
          <w:lang w:val="ru-RU"/>
        </w:rPr>
        <w:t>ание</w:t>
      </w:r>
      <w:r w:rsidR="0090580B" w:rsidRPr="00A830B4">
        <w:rPr>
          <w:rFonts w:ascii="Times New Roman" w:hAnsi="Times New Roman" w:cs="Times New Roman"/>
          <w:lang w:val="ru-RU"/>
        </w:rPr>
        <w:t xml:space="preserve"> помощ</w:t>
      </w:r>
      <w:r w:rsidR="001C22F8" w:rsidRPr="00A830B4">
        <w:rPr>
          <w:rFonts w:ascii="Times New Roman" w:hAnsi="Times New Roman" w:cs="Times New Roman"/>
          <w:lang w:val="ru-RU"/>
        </w:rPr>
        <w:t>и</w:t>
      </w:r>
      <w:r w:rsidR="0090580B" w:rsidRPr="00A830B4">
        <w:rPr>
          <w:rFonts w:ascii="Times New Roman" w:hAnsi="Times New Roman" w:cs="Times New Roman"/>
          <w:lang w:val="ru-RU"/>
        </w:rPr>
        <w:t xml:space="preserve"> развивающимся странам в </w:t>
      </w:r>
      <w:r w:rsidR="001C22F8" w:rsidRPr="00A830B4">
        <w:rPr>
          <w:rFonts w:ascii="Times New Roman" w:hAnsi="Times New Roman" w:cs="Times New Roman"/>
          <w:lang w:val="ru-RU"/>
        </w:rPr>
        <w:t xml:space="preserve">их деятельности по </w:t>
      </w:r>
      <w:r w:rsidR="0090580B" w:rsidRPr="00A830B4">
        <w:rPr>
          <w:rFonts w:ascii="Times New Roman" w:hAnsi="Times New Roman" w:cs="Times New Roman"/>
          <w:lang w:val="ru-RU"/>
        </w:rPr>
        <w:t>планировани</w:t>
      </w:r>
      <w:r w:rsidR="001C22F8" w:rsidRPr="00A830B4">
        <w:rPr>
          <w:rFonts w:ascii="Times New Roman" w:hAnsi="Times New Roman" w:cs="Times New Roman"/>
          <w:lang w:val="ru-RU"/>
        </w:rPr>
        <w:t>ю</w:t>
      </w:r>
      <w:r w:rsidR="0090580B" w:rsidRPr="00A830B4">
        <w:rPr>
          <w:rFonts w:ascii="Times New Roman" w:hAnsi="Times New Roman" w:cs="Times New Roman"/>
          <w:lang w:val="ru-RU"/>
        </w:rPr>
        <w:t xml:space="preserve">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2CAA5049" w14:textId="77777777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е)</w:t>
      </w:r>
      <w:r w:rsidRPr="00A830B4">
        <w:rPr>
          <w:rFonts w:ascii="Times New Roman" w:hAnsi="Times New Roman" w:cs="Times New Roman"/>
          <w:lang w:val="ru-RU"/>
        </w:rPr>
        <w:tab/>
        <w:t>Рекомендации МСЭ-Т и виды текущей деятельности, имеющие отношение к данной работе;</w:t>
      </w:r>
    </w:p>
    <w:p w14:paraId="1CD6C814" w14:textId="77777777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Справочники МСЭ "Развертывание систем IMT" и "Глобальные тенденции в области </w:t>
      </w:r>
      <w:r w:rsidRPr="00A830B4">
        <w:rPr>
          <w:rFonts w:ascii="Times New Roman" w:hAnsi="Times New Roman" w:cs="Times New Roman"/>
          <w:color w:val="000000"/>
          <w:lang w:val="ru-RU"/>
        </w:rPr>
        <w:t>IMT"</w:t>
      </w:r>
      <w:r w:rsidRPr="00A830B4">
        <w:rPr>
          <w:rFonts w:ascii="Times New Roman" w:hAnsi="Times New Roman" w:cs="Times New Roman"/>
          <w:lang w:val="ru-RU"/>
        </w:rPr>
        <w:t xml:space="preserve"> были разработаны совместными усилиями трех Секторов МСЭ;</w:t>
      </w:r>
    </w:p>
    <w:p w14:paraId="76C66CA5" w14:textId="0F7A6018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 xml:space="preserve">возможное повышение темпов развертывания и предоставления услуг </w:t>
      </w:r>
      <w:r w:rsidR="00E109E6" w:rsidRPr="00A830B4">
        <w:rPr>
          <w:rFonts w:ascii="Times New Roman" w:hAnsi="Times New Roman" w:cs="Times New Roman"/>
          <w:lang w:val="ru-RU"/>
        </w:rPr>
        <w:t xml:space="preserve">широкополосной связи </w:t>
      </w:r>
      <w:r w:rsidRPr="00A830B4">
        <w:rPr>
          <w:rFonts w:ascii="Times New Roman" w:hAnsi="Times New Roman" w:cs="Times New Roman"/>
          <w:lang w:val="ru-RU"/>
        </w:rPr>
        <w:t>в развивающихся странах путем использования рентабельн</w:t>
      </w:r>
      <w:r w:rsidR="00E109E6" w:rsidRPr="00A830B4">
        <w:rPr>
          <w:rFonts w:ascii="Times New Roman" w:hAnsi="Times New Roman" w:cs="Times New Roman"/>
          <w:lang w:val="ru-RU"/>
        </w:rPr>
        <w:t>ых</w:t>
      </w:r>
      <w:r w:rsidRPr="00A830B4">
        <w:rPr>
          <w:rFonts w:ascii="Times New Roman" w:hAnsi="Times New Roman" w:cs="Times New Roman"/>
          <w:lang w:val="ru-RU"/>
        </w:rPr>
        <w:t xml:space="preserve"> технологи</w:t>
      </w:r>
      <w:r w:rsidR="00E109E6" w:rsidRPr="00A830B4">
        <w:rPr>
          <w:rFonts w:ascii="Times New Roman" w:hAnsi="Times New Roman" w:cs="Times New Roman"/>
          <w:lang w:val="ru-RU"/>
        </w:rPr>
        <w:t>й</w:t>
      </w:r>
      <w:r w:rsidRPr="00A830B4">
        <w:rPr>
          <w:rFonts w:ascii="Times New Roman" w:hAnsi="Times New Roman" w:cs="Times New Roman"/>
          <w:lang w:val="ru-RU"/>
        </w:rPr>
        <w:t xml:space="preserve"> беспроводного доступа, включая IMT, для пользователей как фиксированной, так и подвижной служб,</w:t>
      </w:r>
    </w:p>
    <w:p w14:paraId="3542FDCA" w14:textId="77777777" w:rsidR="00FF55A4" w:rsidRPr="00A830B4" w:rsidRDefault="00FF55A4" w:rsidP="00FF55A4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должен быть исследован следующий Вопрос:</w:t>
      </w:r>
    </w:p>
    <w:p w14:paraId="660EEDFF" w14:textId="7B8DC836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оптимальные технические и эксплуатационные характеристики для IMT, способные удовлетворять потребностям развивающихся стран в эффективном по затратам широкополосном доступе к глобальным сетям электросвязи?</w:t>
      </w:r>
    </w:p>
    <w:p w14:paraId="65CD31A4" w14:textId="77777777" w:rsidR="00FF55A4" w:rsidRPr="00A830B4" w:rsidRDefault="00FF55A4" w:rsidP="00FF55A4">
      <w:pPr>
        <w:pStyle w:val="Not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ПРИМЕЧАНИЕ 1. – При проведении вышеупомянутого исследования особое внимание должно уделяться следующим вопросам:</w:t>
      </w:r>
    </w:p>
    <w:p w14:paraId="0BF650E6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необходимость обеспечения экономичной, надежной и высококачественной инфраструктуры электросвязи;</w:t>
      </w:r>
    </w:p>
    <w:p w14:paraId="038A45C0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потребность в модульной архитектуре (легко расширяемой) как аппаратного, так и программного обеспечения, а также в простых и недорогих терминалах, позволяющих обеспечить гибкий рост числа пользователей и зон покрытия;</w:t>
      </w:r>
    </w:p>
    <w:p w14:paraId="6AA28115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lastRenderedPageBreak/>
        <w:t>c)</w:t>
      </w:r>
      <w:r w:rsidRPr="00A830B4">
        <w:rPr>
          <w:rFonts w:ascii="Times New Roman" w:hAnsi="Times New Roman" w:cs="Times New Roman"/>
          <w:lang w:val="ru-RU"/>
        </w:rPr>
        <w:tab/>
        <w:t>развитие и спрос на применения, обеспечиваемые IMT;</w:t>
      </w:r>
    </w:p>
    <w:p w14:paraId="773EF484" w14:textId="7A1CEE53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возможность развития для обеспечения перехода на основе международных стандартов и протоколов для обеспечения функциональной совместимости с существующими сетями или между радиоинтерфейсами IMT;</w:t>
      </w:r>
    </w:p>
    <w:p w14:paraId="45376FC1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согласованное и эффективное, по мере возможности, использование полос частот для городских, сельских и отдаленных районов;</w:t>
      </w:r>
    </w:p>
    <w:p w14:paraId="7AC70611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проблемы распространения в строительных комплексах, в гористой местности, в прибрежных и песчаных пустынных районах;</w:t>
      </w:r>
    </w:p>
    <w:p w14:paraId="4040BAE7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возможность использования оборудования в самой различной окружающей среде, в том числе в чрезвычайно жаркой и холодной, с высоким уровнем влажности, пыльной, агрессивной атмосфере, а также в других условиях с вредным воздействием окружающей среды;</w:t>
      </w:r>
    </w:p>
    <w:p w14:paraId="0E4F0C28" w14:textId="77777777" w:rsidR="00FF55A4" w:rsidRPr="00A830B4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потребность в общем доступе к службам связи в чрезвычайных ситуациях, поддерживаемым через IMT.</w:t>
      </w:r>
    </w:p>
    <w:p w14:paraId="09922503" w14:textId="77777777" w:rsidR="00FF55A4" w:rsidRPr="00A830B4" w:rsidRDefault="00FF55A4" w:rsidP="00FF55A4">
      <w:pPr>
        <w:pStyle w:val="Call"/>
        <w:rPr>
          <w:rFonts w:cs="Times New Roman"/>
        </w:rPr>
      </w:pPr>
      <w:r w:rsidRPr="00A830B4">
        <w:rPr>
          <w:rFonts w:cs="Times New Roman"/>
        </w:rPr>
        <w:t>далее решает</w:t>
      </w:r>
      <w:r w:rsidRPr="00A830B4">
        <w:rPr>
          <w:rFonts w:cs="Times New Roman"/>
          <w:i w:val="0"/>
          <w:iCs/>
        </w:rPr>
        <w:t>,</w:t>
      </w:r>
    </w:p>
    <w:p w14:paraId="46A2ACB2" w14:textId="442FD0E3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</w:t>
      </w:r>
      <w:r w:rsidR="00F132B5" w:rsidRPr="00A830B4">
        <w:rPr>
          <w:rStyle w:val="FootnoteReference"/>
          <w:rFonts w:cs="Times New Roman"/>
          <w:lang w:val="ru-RU"/>
        </w:rPr>
        <w:footnoteReference w:customMarkFollows="1" w:id="6"/>
        <w:t>1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69C802E0" w14:textId="4E17FCB9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что работа над упомянутыми исследованиями должна осуществляться </w:t>
      </w:r>
      <w:r w:rsidR="00271E61" w:rsidRPr="00A830B4">
        <w:rPr>
          <w:rFonts w:ascii="Times New Roman" w:hAnsi="Times New Roman" w:cs="Times New Roman"/>
          <w:lang w:val="ru-RU"/>
        </w:rPr>
        <w:t xml:space="preserve">в увязке с соответствующей </w:t>
      </w:r>
      <w:r w:rsidRPr="00A830B4">
        <w:rPr>
          <w:rFonts w:ascii="Times New Roman" w:hAnsi="Times New Roman" w:cs="Times New Roman"/>
          <w:lang w:val="ru-RU"/>
        </w:rPr>
        <w:t xml:space="preserve">деятельностью МСЭ-D </w:t>
      </w:r>
      <w:r w:rsidR="00271E61" w:rsidRPr="00A830B4">
        <w:rPr>
          <w:rFonts w:ascii="Times New Roman" w:hAnsi="Times New Roman" w:cs="Times New Roman"/>
          <w:lang w:val="ru-RU"/>
        </w:rPr>
        <w:t>и МСЭ-Т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39233FE4" w14:textId="09472532" w:rsidR="00FF55A4" w:rsidRPr="00A830B4" w:rsidRDefault="00FF55A4" w:rsidP="00FF55A4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C221D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55DAA122" w14:textId="77777777" w:rsidR="00FF55A4" w:rsidRPr="00A830B4" w:rsidRDefault="00FF55A4" w:rsidP="00C221D5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2655FDB3" w14:textId="1517FA14" w:rsidR="00FF55A4" w:rsidRPr="00A830B4" w:rsidRDefault="00FF55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br w:type="page"/>
      </w:r>
    </w:p>
    <w:p w14:paraId="0DE1FC5F" w14:textId="3540E6F6" w:rsidR="00FF55A4" w:rsidRPr="00A830B4" w:rsidRDefault="00FF55A4" w:rsidP="00FF55A4">
      <w:pPr>
        <w:pStyle w:val="AnnexNo"/>
      </w:pPr>
      <w:r w:rsidRPr="00A830B4">
        <w:lastRenderedPageBreak/>
        <w:t>Приложение 13</w:t>
      </w:r>
    </w:p>
    <w:p w14:paraId="60C98923" w14:textId="4817C94D" w:rsidR="00FF55A4" w:rsidRPr="00A830B4" w:rsidRDefault="00F132B5" w:rsidP="00FF55A4">
      <w:pPr>
        <w:pStyle w:val="Annextitle"/>
      </w:pPr>
      <w:r w:rsidRPr="00A830B4">
        <w:t xml:space="preserve">Исключение </w:t>
      </w:r>
      <w:r w:rsidR="00FF55A4" w:rsidRPr="00A830B4">
        <w:t>Вопроса МСЭ-R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6521"/>
        <w:gridCol w:w="1423"/>
      </w:tblGrid>
      <w:tr w:rsidR="00517E88" w:rsidRPr="00A830B4" w14:paraId="7FBEA418" w14:textId="5FD39796" w:rsidTr="00517E88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F2FC" w14:textId="77777777" w:rsidR="00517E88" w:rsidRPr="00A830B4" w:rsidRDefault="00517E88" w:rsidP="000A5B50">
            <w:pPr>
              <w:pStyle w:val="Tablehead"/>
              <w:rPr>
                <w:rFonts w:ascii="Times New Roman" w:hAnsi="Times New Roman" w:cs="Times New Roman"/>
                <w:lang w:val="ru-RU" w:eastAsia="ja-JP"/>
              </w:rPr>
            </w:pPr>
            <w:r w:rsidRPr="00A830B4">
              <w:rPr>
                <w:rFonts w:ascii="Times New Roman" w:hAnsi="Times New Roman" w:cs="Times New Roman"/>
                <w:lang w:val="ru-RU" w:eastAsia="ja-JP"/>
              </w:rPr>
              <w:t>Вопрос МСЭ-R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D46" w14:textId="77777777" w:rsidR="00517E88" w:rsidRPr="00A830B4" w:rsidRDefault="00517E88" w:rsidP="000A5B50">
            <w:pPr>
              <w:pStyle w:val="Tablehead"/>
              <w:rPr>
                <w:rFonts w:ascii="Times New Roman" w:hAnsi="Times New Roman" w:cs="Times New Roman"/>
                <w:lang w:val="ru-RU" w:eastAsia="ja-JP"/>
              </w:rPr>
            </w:pPr>
            <w:r w:rsidRPr="00A830B4">
              <w:rPr>
                <w:rFonts w:ascii="Times New Roman" w:hAnsi="Times New Roman" w:cs="Times New Roman"/>
                <w:lang w:val="ru-RU" w:eastAsia="ja-JP"/>
              </w:rPr>
              <w:t>Название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B81" w14:textId="086BA2C7" w:rsidR="00517E88" w:rsidRPr="00A830B4" w:rsidRDefault="00517E88" w:rsidP="000A5B50">
            <w:pPr>
              <w:pStyle w:val="Tablehead"/>
              <w:rPr>
                <w:rFonts w:ascii="Times New Roman" w:hAnsi="Times New Roman" w:cs="Times New Roman"/>
                <w:lang w:val="ru-RU" w:eastAsia="ja-JP"/>
              </w:rPr>
            </w:pPr>
            <w:r w:rsidRPr="00A830B4">
              <w:rPr>
                <w:rFonts w:ascii="Times New Roman" w:hAnsi="Times New Roman" w:cs="Times New Roman"/>
                <w:lang w:val="ru-RU" w:eastAsia="ja-JP"/>
              </w:rPr>
              <w:t>Документ</w:t>
            </w:r>
          </w:p>
        </w:tc>
      </w:tr>
      <w:tr w:rsidR="00517E88" w:rsidRPr="00A830B4" w14:paraId="37EBD873" w14:textId="563C70EC" w:rsidTr="00517E88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195D" w14:textId="0549AD3C" w:rsidR="00517E88" w:rsidRPr="00A830B4" w:rsidRDefault="00517E88" w:rsidP="000A5B50">
            <w:pPr>
              <w:pStyle w:val="Table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30B4">
              <w:rPr>
                <w:rFonts w:ascii="Times New Roman" w:hAnsi="Times New Roman" w:cs="Times New Roman"/>
                <w:lang w:val="ru-RU"/>
              </w:rPr>
              <w:t>255-0/5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ED4F" w14:textId="4339D9AF" w:rsidR="00517E88" w:rsidRPr="00A830B4" w:rsidRDefault="00517E88" w:rsidP="000A5B50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A830B4">
              <w:rPr>
                <w:rFonts w:ascii="Times New Roman" w:hAnsi="Times New Roman" w:cs="Times New Roman"/>
                <w:lang w:val="ru-RU"/>
              </w:rPr>
              <w:t>Показатели качества и готовности и потребности для систем фиксированной беспроводной связи, включая системы, основанные на передаче пакетов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E80" w14:textId="4E6FBFC9" w:rsidR="00517E88" w:rsidRPr="00A830B4" w:rsidRDefault="00155A86" w:rsidP="00517E88">
            <w:pPr>
              <w:pStyle w:val="Tabletext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517E88" w:rsidRPr="00A830B4">
                <w:rPr>
                  <w:rStyle w:val="Hyperlink"/>
                  <w:rFonts w:ascii="Times New Roman" w:hAnsi="Times New Roman" w:cs="Times New Roman"/>
                  <w:lang w:val="ru-RU"/>
                </w:rPr>
                <w:t>5/159</w:t>
              </w:r>
            </w:hyperlink>
          </w:p>
        </w:tc>
      </w:tr>
    </w:tbl>
    <w:p w14:paraId="5BA4C323" w14:textId="646F8BE0" w:rsidR="00BE34AE" w:rsidRPr="00A830B4" w:rsidRDefault="00BE34AE" w:rsidP="00943B60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A830B4">
        <w:rPr>
          <w:lang w:val="ru-RU"/>
        </w:rPr>
        <w:t>______________</w:t>
      </w:r>
    </w:p>
    <w:sectPr w:rsidR="00BE34AE" w:rsidRPr="00A830B4" w:rsidSect="00970F7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155A86">
      <w:rPr>
        <w:noProof/>
        <w:sz w:val="16"/>
        <w:szCs w:val="16"/>
      </w:rPr>
      <w:t>29.11.19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77777777" w:rsidR="0077384B" w:rsidRDefault="0077384B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345CB9D3" w14:textId="71377ECD" w:rsidR="00F132B5" w:rsidRPr="00941ECC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</w:t>
      </w:r>
      <w:r w:rsidRPr="00F132B5">
        <w:rPr>
          <w:lang w:val="ru-RU"/>
        </w:rPr>
        <w:t xml:space="preserve"> </w:t>
      </w:r>
      <w:r w:rsidRPr="00A81520">
        <w:rPr>
          <w:rFonts w:cs="Times New Roman"/>
          <w:lang w:val="ru-RU"/>
        </w:rPr>
        <w:tab/>
      </w:r>
      <w:r w:rsidRPr="00941ECC">
        <w:rPr>
          <w:rFonts w:cs="Times New Roman"/>
          <w:szCs w:val="20"/>
          <w:lang w:val="ru-RU"/>
        </w:rPr>
        <w:t>Настоящий Вопрос следует довести до сведения 2-й и 12-й Исследовательских комиссий Сектора стандартизации электросвязи.</w:t>
      </w:r>
    </w:p>
  </w:footnote>
  <w:footnote w:id="2">
    <w:p w14:paraId="1A13200D" w14:textId="1C62C1F9" w:rsidR="00F132B5" w:rsidRPr="00A81520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</w:t>
      </w:r>
      <w:r w:rsidRPr="00F132B5">
        <w:rPr>
          <w:lang w:val="ru-RU"/>
        </w:rPr>
        <w:t xml:space="preserve"> </w:t>
      </w:r>
      <w:r w:rsidRPr="00A81520">
        <w:rPr>
          <w:rFonts w:cs="Times New Roman"/>
          <w:lang w:val="ru-RU"/>
        </w:rPr>
        <w:tab/>
      </w:r>
      <w:r w:rsidRPr="00941ECC">
        <w:rPr>
          <w:rFonts w:cs="Times New Roman"/>
          <w:lang w:val="ru-RU"/>
        </w:rPr>
        <w:t xml:space="preserve">Определение широкополосного беспроводного доступа содержится в Рекомендации </w:t>
      </w:r>
      <w:hyperlink r:id="rId1" w:history="1">
        <w:r w:rsidRPr="00941ECC">
          <w:rPr>
            <w:rStyle w:val="Hyperlink"/>
            <w:rFonts w:cs="Times New Roman"/>
            <w:lang w:val="ru-RU"/>
          </w:rPr>
          <w:t>МСЭ-R F.1399</w:t>
        </w:r>
      </w:hyperlink>
      <w:r w:rsidRPr="00941ECC">
        <w:rPr>
          <w:rFonts w:cs="Times New Roman"/>
          <w:lang w:val="ru-RU"/>
        </w:rPr>
        <w:t>.</w:t>
      </w:r>
    </w:p>
  </w:footnote>
  <w:footnote w:id="3">
    <w:p w14:paraId="193564AC" w14:textId="7D6DF7EE" w:rsidR="00F132B5" w:rsidRPr="00A81520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**</w:t>
      </w:r>
      <w:r w:rsidRPr="00F132B5">
        <w:rPr>
          <w:lang w:val="ru-RU"/>
        </w:rPr>
        <w:t xml:space="preserve"> </w:t>
      </w:r>
      <w:r w:rsidRPr="00941ECC">
        <w:rPr>
          <w:rFonts w:cs="Times New Roman"/>
          <w:lang w:val="ru-RU"/>
        </w:rPr>
        <w:tab/>
        <w:t>Настоящий Вопрос должен быть доведен до сведения 2-й Исследовательской комиссии МСЭ-</w:t>
      </w:r>
      <w:r w:rsidRPr="00941ECC">
        <w:rPr>
          <w:rFonts w:cs="Times New Roman"/>
        </w:rPr>
        <w:t>D</w:t>
      </w:r>
      <w:r w:rsidRPr="00941ECC">
        <w:rPr>
          <w:rFonts w:cs="Times New Roman"/>
          <w:lang w:val="ru-RU"/>
        </w:rPr>
        <w:t>.</w:t>
      </w:r>
    </w:p>
  </w:footnote>
  <w:footnote w:id="4">
    <w:p w14:paraId="58AC7471" w14:textId="2188D306" w:rsidR="00F132B5" w:rsidRPr="00A81520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</w:t>
      </w:r>
      <w:r w:rsidRPr="00F132B5">
        <w:rPr>
          <w:lang w:val="ru-RU"/>
        </w:rPr>
        <w:t xml:space="preserve"> </w:t>
      </w:r>
      <w:r w:rsidRPr="00A81520">
        <w:rPr>
          <w:rFonts w:cs="Times New Roman"/>
          <w:lang w:val="ru-RU"/>
        </w:rPr>
        <w:tab/>
      </w:r>
      <w:r w:rsidRPr="00941ECC">
        <w:rPr>
          <w:rFonts w:cs="Times New Roman"/>
          <w:lang w:val="ru-RU"/>
        </w:rPr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5">
    <w:p w14:paraId="4EB10191" w14:textId="56CCCDBB" w:rsidR="00F132B5" w:rsidRPr="00D54476" w:rsidRDefault="00F132B5">
      <w:pPr>
        <w:pStyle w:val="FootnoteText"/>
        <w:rPr>
          <w:lang w:val="ru-RU"/>
        </w:rPr>
      </w:pPr>
      <w:r w:rsidRPr="00F132B5">
        <w:rPr>
          <w:rStyle w:val="FootnoteReference"/>
          <w:lang w:val="ru-RU"/>
        </w:rPr>
        <w:t>*</w:t>
      </w:r>
      <w:r w:rsidRPr="00A81520">
        <w:rPr>
          <w:lang w:val="ru-RU"/>
        </w:rPr>
        <w:t xml:space="preserve"> </w:t>
      </w:r>
      <w:r w:rsidRPr="00FA5657">
        <w:rPr>
          <w:rFonts w:cs="Times New Roman"/>
          <w:lang w:val="ru-RU"/>
        </w:rPr>
        <w:tab/>
        <w:t>Настоящий Вопрос должен быть доведен до сведения 3-й Исследовательской комиссии по радиосвязи, 1</w:t>
      </w:r>
      <w:r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noBreakHyphen/>
      </w:r>
      <w:r w:rsidRPr="00FA5657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> </w:t>
      </w:r>
      <w:r w:rsidRPr="00FA5657">
        <w:rPr>
          <w:rFonts w:cs="Times New Roman"/>
          <w:lang w:val="ru-RU"/>
        </w:rPr>
        <w:t>Исследовательской комиссии по стандартизации электросвязи и 1</w:t>
      </w:r>
      <w:r w:rsidRPr="00FA5657">
        <w:rPr>
          <w:rFonts w:cs="Times New Roman"/>
          <w:lang w:val="ru-RU"/>
        </w:rPr>
        <w:noBreakHyphen/>
        <w:t>й</w:t>
      </w:r>
      <w:r w:rsidRPr="00FA5657">
        <w:rPr>
          <w:rFonts w:cs="Times New Roman"/>
        </w:rPr>
        <w:t> </w:t>
      </w:r>
      <w:r w:rsidRPr="00FA5657">
        <w:rPr>
          <w:rFonts w:cs="Times New Roman"/>
          <w:lang w:val="ru-RU"/>
        </w:rPr>
        <w:t>Исследовательской комиссии по развитию электросвязи.</w:t>
      </w:r>
    </w:p>
  </w:footnote>
  <w:footnote w:id="6">
    <w:p w14:paraId="796D7AF7" w14:textId="0C285782" w:rsidR="00F132B5" w:rsidRPr="00F132B5" w:rsidRDefault="00F132B5">
      <w:pPr>
        <w:pStyle w:val="FootnoteText"/>
        <w:rPr>
          <w:lang w:val="ru-RU"/>
        </w:rPr>
      </w:pPr>
      <w:r w:rsidRPr="00F132B5">
        <w:rPr>
          <w:rStyle w:val="FootnoteReference"/>
          <w:lang w:val="ru-RU"/>
        </w:rPr>
        <w:t>1</w:t>
      </w:r>
      <w:r w:rsidRPr="00F132B5">
        <w:rPr>
          <w:lang w:val="ru-RU"/>
        </w:rPr>
        <w:t xml:space="preserve"> </w:t>
      </w:r>
      <w:r>
        <w:rPr>
          <w:lang w:val="ru-RU"/>
        </w:rPr>
        <w:tab/>
      </w:r>
      <w:r w:rsidRPr="00F132B5">
        <w:rPr>
          <w:lang w:val="ru-RU"/>
        </w:rPr>
        <w:t xml:space="preserve">Может быть целесообразно использовать материал, полученный в результате вышеупомянутых исследований, также для обновления соответствующих Справочников по </w:t>
      </w:r>
      <w:r w:rsidRPr="00F132B5">
        <w:rPr>
          <w:lang w:val="en-GB"/>
        </w:rPr>
        <w:t>IMT</w:t>
      </w:r>
      <w:r w:rsidRPr="00F132B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155A86">
      <w:rPr>
        <w:rStyle w:val="PageNumber"/>
        <w:noProof/>
        <w:sz w:val="18"/>
        <w:szCs w:val="18"/>
      </w:rPr>
      <w:t>21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77777777" w:rsidR="00823FC6" w:rsidRDefault="00823FC6" w:rsidP="00823FC6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984DEF8" wp14:editId="696A9E04">
                <wp:extent cx="838200" cy="838200"/>
                <wp:effectExtent l="0" t="0" r="0" b="0"/>
                <wp:docPr id="4" name="Picture 4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36E6B77F" w14:textId="77777777" w:rsidR="00823FC6" w:rsidRDefault="00823FC6" w:rsidP="00823FC6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A3CFC0F" wp14:editId="509EA7E9">
                <wp:extent cx="1919387" cy="654889"/>
                <wp:effectExtent l="0" t="0" r="5080" b="0"/>
                <wp:docPr id="6" name="Picture 6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177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15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ec/R-REC-F.1399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3B3B-A316-4742-AE0F-6F2ABE9F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40</TotalTime>
  <Pages>25</Pages>
  <Words>4885</Words>
  <Characters>34290</Characters>
  <Application>Microsoft Office Word</Application>
  <DocSecurity>0</DocSecurity>
  <Lines>285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39097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10</cp:revision>
  <cp:lastPrinted>2019-11-21T16:35:00Z</cp:lastPrinted>
  <dcterms:created xsi:type="dcterms:W3CDTF">2019-11-21T15:50:00Z</dcterms:created>
  <dcterms:modified xsi:type="dcterms:W3CDTF">2019-12-02T15:47:00Z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