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DA12EE" w:rsidTr="004228FA">
        <w:trPr>
          <w:jc w:val="center"/>
        </w:trPr>
        <w:tc>
          <w:tcPr>
            <w:tcW w:w="9889" w:type="dxa"/>
            <w:gridSpan w:val="3"/>
            <w:shd w:val="clear" w:color="auto" w:fill="auto"/>
          </w:tcPr>
          <w:p w:rsidR="00E53DCE" w:rsidRPr="00DA12EE" w:rsidRDefault="00E53DCE" w:rsidP="00953A10">
            <w:pPr>
              <w:spacing w:before="0" w:line="240" w:lineRule="auto"/>
              <w:jc w:val="left"/>
              <w:rPr>
                <w:rFonts w:cstheme="minorHAnsi"/>
                <w:b/>
                <w:bCs/>
                <w:color w:val="808080"/>
                <w:sz w:val="28"/>
                <w:szCs w:val="28"/>
                <w:lang w:val="fr-CH"/>
              </w:rPr>
            </w:pPr>
            <w:r w:rsidRPr="00DA12EE">
              <w:rPr>
                <w:rFonts w:cstheme="minorHAnsi"/>
                <w:b/>
                <w:bCs/>
                <w:color w:val="808080"/>
                <w:sz w:val="28"/>
                <w:szCs w:val="28"/>
                <w:lang w:val="fr-CH"/>
              </w:rPr>
              <w:t>Bureau des radiocommunications (BR)</w:t>
            </w:r>
          </w:p>
          <w:p w:rsidR="00E53DCE" w:rsidRPr="00DA12EE" w:rsidRDefault="00E53DCE" w:rsidP="00953A10">
            <w:pPr>
              <w:spacing w:before="0" w:line="240" w:lineRule="auto"/>
              <w:jc w:val="left"/>
              <w:rPr>
                <w:rFonts w:cs="Times New Roman Bold"/>
                <w:b/>
                <w:bCs/>
                <w:color w:val="808080"/>
                <w:sz w:val="28"/>
                <w:szCs w:val="28"/>
                <w:lang w:val="fr-CH"/>
              </w:rPr>
            </w:pPr>
          </w:p>
        </w:tc>
      </w:tr>
      <w:tr w:rsidR="00E53DCE" w:rsidRPr="00DA12EE" w:rsidTr="004228FA">
        <w:trPr>
          <w:jc w:val="center"/>
        </w:trPr>
        <w:tc>
          <w:tcPr>
            <w:tcW w:w="7054" w:type="dxa"/>
            <w:gridSpan w:val="2"/>
            <w:shd w:val="clear" w:color="auto" w:fill="auto"/>
          </w:tcPr>
          <w:p w:rsidR="00E53DCE" w:rsidRPr="00DA12EE" w:rsidRDefault="00E53DCE" w:rsidP="00953A10">
            <w:pPr>
              <w:spacing w:before="0" w:line="240" w:lineRule="auto"/>
              <w:jc w:val="left"/>
              <w:rPr>
                <w:sz w:val="28"/>
                <w:szCs w:val="28"/>
                <w:lang w:val="fr-CH"/>
              </w:rPr>
            </w:pPr>
            <w:r w:rsidRPr="00DA12EE">
              <w:rPr>
                <w:szCs w:val="24"/>
                <w:lang w:val="fr-CH"/>
              </w:rPr>
              <w:t>Circulaire administrative</w:t>
            </w:r>
          </w:p>
          <w:p w:rsidR="00E53DCE" w:rsidRPr="00DA12EE" w:rsidRDefault="00B53305" w:rsidP="00953A10">
            <w:pPr>
              <w:spacing w:before="0" w:line="240" w:lineRule="auto"/>
              <w:jc w:val="left"/>
              <w:rPr>
                <w:b/>
                <w:bCs/>
                <w:sz w:val="28"/>
                <w:szCs w:val="28"/>
                <w:lang w:val="fr-CH"/>
              </w:rPr>
            </w:pPr>
            <w:r w:rsidRPr="004C264C">
              <w:rPr>
                <w:b/>
                <w:bCs/>
                <w:szCs w:val="24"/>
                <w:lang w:val="fr-CH"/>
              </w:rPr>
              <w:t>CACE/</w:t>
            </w:r>
            <w:r w:rsidR="004C264C" w:rsidRPr="004C264C">
              <w:rPr>
                <w:b/>
                <w:bCs/>
                <w:szCs w:val="24"/>
                <w:lang w:val="fr-CH"/>
              </w:rPr>
              <w:t>937</w:t>
            </w:r>
          </w:p>
        </w:tc>
        <w:tc>
          <w:tcPr>
            <w:tcW w:w="2835" w:type="dxa"/>
            <w:shd w:val="clear" w:color="auto" w:fill="auto"/>
          </w:tcPr>
          <w:p w:rsidR="00E53DCE" w:rsidRPr="00DA12EE" w:rsidRDefault="00E0516C" w:rsidP="00B9715C">
            <w:pPr>
              <w:spacing w:before="0" w:line="240" w:lineRule="auto"/>
              <w:jc w:val="right"/>
              <w:rPr>
                <w:sz w:val="28"/>
                <w:szCs w:val="28"/>
                <w:lang w:val="fr-CH"/>
              </w:rPr>
            </w:pPr>
            <w:r>
              <w:rPr>
                <w:szCs w:val="24"/>
                <w:lang w:val="fr-CH"/>
              </w:rPr>
              <w:t xml:space="preserve">Le </w:t>
            </w:r>
            <w:r w:rsidR="00B9715C">
              <w:rPr>
                <w:szCs w:val="24"/>
                <w:lang w:val="fr-CH"/>
              </w:rPr>
              <w:t>3</w:t>
            </w:r>
            <w:bookmarkStart w:id="0" w:name="_GoBack"/>
            <w:bookmarkEnd w:id="0"/>
            <w:r w:rsidR="00DA12EE" w:rsidRPr="00DA12EE">
              <w:rPr>
                <w:szCs w:val="24"/>
                <w:lang w:val="fr-CH"/>
              </w:rPr>
              <w:t xml:space="preserve"> </w:t>
            </w:r>
            <w:r w:rsidR="00D95969" w:rsidRPr="00DA12EE">
              <w:rPr>
                <w:szCs w:val="24"/>
                <w:lang w:val="fr-CH"/>
              </w:rPr>
              <w:t xml:space="preserve">décembre </w:t>
            </w:r>
            <w:r w:rsidR="00DA12EE" w:rsidRPr="00DA12EE">
              <w:rPr>
                <w:szCs w:val="24"/>
                <w:lang w:val="fr-CH"/>
              </w:rPr>
              <w:t>2019</w:t>
            </w:r>
          </w:p>
        </w:tc>
      </w:tr>
      <w:tr w:rsidR="00E53DCE" w:rsidRPr="00DA12EE" w:rsidTr="004228FA">
        <w:trPr>
          <w:jc w:val="center"/>
        </w:trPr>
        <w:tc>
          <w:tcPr>
            <w:tcW w:w="9889" w:type="dxa"/>
            <w:gridSpan w:val="3"/>
            <w:shd w:val="clear" w:color="auto" w:fill="auto"/>
          </w:tcPr>
          <w:p w:rsidR="00E53DCE" w:rsidRPr="00DA12EE" w:rsidRDefault="00E53DCE" w:rsidP="00953A10">
            <w:pPr>
              <w:spacing w:before="0" w:line="240" w:lineRule="auto"/>
              <w:jc w:val="left"/>
              <w:rPr>
                <w:rFonts w:cs="Arial"/>
                <w:szCs w:val="24"/>
                <w:lang w:val="fr-CH"/>
              </w:rPr>
            </w:pPr>
          </w:p>
        </w:tc>
      </w:tr>
      <w:tr w:rsidR="00E53DCE" w:rsidRPr="00DA12EE" w:rsidTr="004228FA">
        <w:trPr>
          <w:jc w:val="center"/>
        </w:trPr>
        <w:tc>
          <w:tcPr>
            <w:tcW w:w="9889" w:type="dxa"/>
            <w:gridSpan w:val="3"/>
            <w:shd w:val="clear" w:color="auto" w:fill="auto"/>
          </w:tcPr>
          <w:p w:rsidR="00E53DCE" w:rsidRPr="00DA12EE" w:rsidRDefault="00E53DCE" w:rsidP="00953A10">
            <w:pPr>
              <w:spacing w:before="0" w:line="240" w:lineRule="auto"/>
              <w:jc w:val="left"/>
              <w:rPr>
                <w:szCs w:val="24"/>
                <w:lang w:val="fr-CH"/>
              </w:rPr>
            </w:pPr>
          </w:p>
        </w:tc>
      </w:tr>
      <w:tr w:rsidR="00E53DCE" w:rsidRPr="00B9715C" w:rsidTr="004228FA">
        <w:trPr>
          <w:jc w:val="center"/>
        </w:trPr>
        <w:tc>
          <w:tcPr>
            <w:tcW w:w="9889" w:type="dxa"/>
            <w:gridSpan w:val="3"/>
            <w:shd w:val="clear" w:color="auto" w:fill="auto"/>
          </w:tcPr>
          <w:p w:rsidR="00E53DCE" w:rsidRPr="00DA12EE" w:rsidRDefault="00B53305" w:rsidP="001C25DA">
            <w:pPr>
              <w:spacing w:before="0" w:line="240" w:lineRule="auto"/>
              <w:jc w:val="left"/>
              <w:rPr>
                <w:b/>
                <w:bCs/>
                <w:szCs w:val="24"/>
                <w:lang w:val="fr-CH"/>
              </w:rPr>
            </w:pPr>
            <w:r w:rsidRPr="00DA12EE">
              <w:rPr>
                <w:b/>
                <w:bCs/>
                <w:szCs w:val="24"/>
                <w:lang w:val="fr-CH"/>
              </w:rPr>
              <w:t>Aux Administrations des Etats Membres de l'UIT</w:t>
            </w:r>
            <w:r w:rsidRPr="00DA12EE">
              <w:rPr>
                <w:b/>
                <w:szCs w:val="24"/>
                <w:lang w:val="fr-CH"/>
              </w:rPr>
              <w:t>, aux Membres du Secteur des radiocommunications, aux Associés de l'UIT-R participant aux travaux de la Commission d'études </w:t>
            </w:r>
            <w:r w:rsidR="001C25DA">
              <w:rPr>
                <w:b/>
                <w:szCs w:val="24"/>
                <w:lang w:val="fr-CH"/>
              </w:rPr>
              <w:t>5</w:t>
            </w:r>
            <w:r w:rsidRPr="00DA12EE">
              <w:rPr>
                <w:b/>
                <w:szCs w:val="24"/>
                <w:lang w:val="fr-CH"/>
              </w:rPr>
              <w:t xml:space="preserve"> des radiocommunications et aux établissements universitaires participant aux travaux de l'UIT</w:t>
            </w:r>
          </w:p>
        </w:tc>
      </w:tr>
      <w:tr w:rsidR="00E53DCE" w:rsidRPr="00B9715C" w:rsidTr="004228FA">
        <w:trPr>
          <w:jc w:val="center"/>
        </w:trPr>
        <w:tc>
          <w:tcPr>
            <w:tcW w:w="9889" w:type="dxa"/>
            <w:gridSpan w:val="3"/>
            <w:shd w:val="clear" w:color="auto" w:fill="auto"/>
          </w:tcPr>
          <w:p w:rsidR="00E53DCE" w:rsidRPr="00DA12EE" w:rsidRDefault="00E53DCE" w:rsidP="00953A10">
            <w:pPr>
              <w:spacing w:before="0" w:line="240" w:lineRule="auto"/>
              <w:jc w:val="left"/>
              <w:rPr>
                <w:szCs w:val="24"/>
                <w:lang w:val="fr-CH"/>
              </w:rPr>
            </w:pPr>
          </w:p>
        </w:tc>
      </w:tr>
      <w:tr w:rsidR="00E53DCE" w:rsidRPr="00B9715C" w:rsidTr="004228FA">
        <w:trPr>
          <w:jc w:val="center"/>
        </w:trPr>
        <w:tc>
          <w:tcPr>
            <w:tcW w:w="1526" w:type="dxa"/>
            <w:shd w:val="clear" w:color="auto" w:fill="auto"/>
          </w:tcPr>
          <w:p w:rsidR="00E53DCE" w:rsidRPr="00DA12EE" w:rsidRDefault="003471C9" w:rsidP="00953A10">
            <w:pPr>
              <w:tabs>
                <w:tab w:val="clear" w:pos="1588"/>
                <w:tab w:val="left" w:pos="1560"/>
              </w:tabs>
              <w:spacing w:before="0" w:line="240" w:lineRule="auto"/>
              <w:jc w:val="left"/>
              <w:rPr>
                <w:szCs w:val="24"/>
                <w:lang w:val="fr-CH"/>
              </w:rPr>
            </w:pPr>
            <w:r w:rsidRPr="00DA12EE">
              <w:rPr>
                <w:lang w:val="fr-CH"/>
              </w:rPr>
              <w:t>Objet</w:t>
            </w:r>
            <w:r w:rsidR="00E53DCE" w:rsidRPr="00DA12EE">
              <w:rPr>
                <w:szCs w:val="24"/>
                <w:lang w:val="fr-CH"/>
              </w:rPr>
              <w:t>:</w:t>
            </w:r>
          </w:p>
        </w:tc>
        <w:tc>
          <w:tcPr>
            <w:tcW w:w="8363" w:type="dxa"/>
            <w:gridSpan w:val="2"/>
            <w:vMerge w:val="restart"/>
            <w:shd w:val="clear" w:color="auto" w:fill="auto"/>
          </w:tcPr>
          <w:p w:rsidR="00B53305" w:rsidRPr="00DA12EE" w:rsidRDefault="00B53305" w:rsidP="001C25DA">
            <w:pPr>
              <w:spacing w:before="0" w:line="240" w:lineRule="auto"/>
              <w:rPr>
                <w:b/>
                <w:bCs/>
                <w:szCs w:val="24"/>
                <w:lang w:val="fr-CH"/>
              </w:rPr>
            </w:pPr>
            <w:r w:rsidRPr="00DA12EE">
              <w:rPr>
                <w:b/>
                <w:bCs/>
                <w:szCs w:val="24"/>
                <w:lang w:val="fr-CH"/>
              </w:rPr>
              <w:t xml:space="preserve">Commission d'études </w:t>
            </w:r>
            <w:r w:rsidR="001C25DA">
              <w:rPr>
                <w:b/>
                <w:bCs/>
                <w:szCs w:val="24"/>
                <w:lang w:val="fr-CH"/>
              </w:rPr>
              <w:t>5</w:t>
            </w:r>
            <w:r w:rsidRPr="00DA12EE">
              <w:rPr>
                <w:b/>
                <w:bCs/>
                <w:szCs w:val="24"/>
                <w:lang w:val="fr-CH"/>
              </w:rPr>
              <w:t xml:space="preserve"> des radiocommunications (</w:t>
            </w:r>
            <w:r w:rsidR="001C25DA">
              <w:rPr>
                <w:b/>
                <w:bCs/>
                <w:szCs w:val="24"/>
                <w:lang w:val="fr-CH"/>
              </w:rPr>
              <w:t>Services de Terre</w:t>
            </w:r>
            <w:r w:rsidRPr="00DA12EE">
              <w:rPr>
                <w:b/>
                <w:bCs/>
                <w:szCs w:val="24"/>
                <w:lang w:val="fr-CH"/>
              </w:rPr>
              <w:t>)</w:t>
            </w:r>
          </w:p>
          <w:p w:rsidR="00B53305" w:rsidRPr="00DA12EE" w:rsidRDefault="00B53305" w:rsidP="001C25DA">
            <w:pPr>
              <w:tabs>
                <w:tab w:val="clear" w:pos="794"/>
                <w:tab w:val="clear" w:pos="1191"/>
              </w:tabs>
              <w:spacing w:line="240" w:lineRule="auto"/>
              <w:ind w:left="480" w:hanging="443"/>
              <w:jc w:val="left"/>
              <w:rPr>
                <w:b/>
                <w:bCs/>
                <w:szCs w:val="24"/>
                <w:lang w:val="fr-CH"/>
              </w:rPr>
            </w:pPr>
            <w:r w:rsidRPr="00DA12EE">
              <w:rPr>
                <w:b/>
                <w:bCs/>
                <w:szCs w:val="24"/>
                <w:lang w:val="fr-CH"/>
              </w:rPr>
              <w:t>–</w:t>
            </w:r>
            <w:r w:rsidRPr="00DA12EE">
              <w:rPr>
                <w:szCs w:val="24"/>
                <w:lang w:val="fr-CH"/>
              </w:rPr>
              <w:tab/>
            </w:r>
            <w:r w:rsidR="00091EEA" w:rsidRPr="00DA12EE">
              <w:rPr>
                <w:b/>
                <w:bCs/>
                <w:szCs w:val="24"/>
                <w:lang w:val="fr-CH"/>
              </w:rPr>
              <w:t xml:space="preserve">Approbation de </w:t>
            </w:r>
            <w:r w:rsidR="001C25DA">
              <w:rPr>
                <w:b/>
                <w:bCs/>
                <w:szCs w:val="24"/>
                <w:lang w:val="fr-CH"/>
              </w:rPr>
              <w:t>2</w:t>
            </w:r>
            <w:r w:rsidR="00091EEA" w:rsidRPr="00DA12EE">
              <w:rPr>
                <w:b/>
                <w:bCs/>
                <w:szCs w:val="24"/>
                <w:lang w:val="fr-CH"/>
              </w:rPr>
              <w:t xml:space="preserve"> nouvelle</w:t>
            </w:r>
            <w:r w:rsidRPr="00DA12EE">
              <w:rPr>
                <w:b/>
                <w:bCs/>
                <w:szCs w:val="24"/>
                <w:lang w:val="fr-CH"/>
              </w:rPr>
              <w:t xml:space="preserve">s Questions UIT-R et de </w:t>
            </w:r>
            <w:r w:rsidR="001C25DA">
              <w:rPr>
                <w:b/>
                <w:bCs/>
                <w:szCs w:val="24"/>
                <w:lang w:val="fr-CH"/>
              </w:rPr>
              <w:t>10</w:t>
            </w:r>
            <w:r w:rsidRPr="00DA12EE">
              <w:rPr>
                <w:b/>
                <w:bCs/>
                <w:szCs w:val="24"/>
                <w:lang w:val="fr-CH"/>
              </w:rPr>
              <w:t xml:space="preserve"> Questions UIT</w:t>
            </w:r>
            <w:r w:rsidRPr="00DA12EE">
              <w:rPr>
                <w:b/>
                <w:bCs/>
                <w:szCs w:val="24"/>
                <w:lang w:val="fr-CH"/>
              </w:rPr>
              <w:noBreakHyphen/>
              <w:t>R révisées</w:t>
            </w:r>
          </w:p>
          <w:p w:rsidR="00E53DCE" w:rsidRPr="00DA12EE" w:rsidRDefault="00B53305" w:rsidP="001C25DA">
            <w:pPr>
              <w:tabs>
                <w:tab w:val="clear" w:pos="794"/>
                <w:tab w:val="clear" w:pos="1191"/>
              </w:tabs>
              <w:spacing w:before="80" w:line="240" w:lineRule="auto"/>
              <w:ind w:left="476" w:hanging="459"/>
              <w:jc w:val="left"/>
              <w:rPr>
                <w:b/>
                <w:bCs/>
                <w:szCs w:val="24"/>
                <w:lang w:val="fr-CH"/>
              </w:rPr>
            </w:pPr>
            <w:r w:rsidRPr="00DA12EE">
              <w:rPr>
                <w:b/>
                <w:bCs/>
                <w:szCs w:val="24"/>
                <w:lang w:val="fr-CH"/>
              </w:rPr>
              <w:t>–</w:t>
            </w:r>
            <w:r w:rsidRPr="00DA12EE">
              <w:rPr>
                <w:szCs w:val="24"/>
                <w:lang w:val="fr-CH"/>
              </w:rPr>
              <w:tab/>
            </w:r>
            <w:r w:rsidRPr="00DA12EE">
              <w:rPr>
                <w:b/>
                <w:bCs/>
                <w:szCs w:val="24"/>
                <w:lang w:val="fr-CH"/>
              </w:rPr>
              <w:t xml:space="preserve">Suppression de </w:t>
            </w:r>
            <w:r w:rsidR="001C25DA">
              <w:rPr>
                <w:b/>
                <w:bCs/>
                <w:szCs w:val="24"/>
                <w:lang w:val="fr-CH"/>
              </w:rPr>
              <w:t>1</w:t>
            </w:r>
            <w:r w:rsidRPr="00DA12EE">
              <w:rPr>
                <w:b/>
                <w:bCs/>
                <w:szCs w:val="24"/>
                <w:lang w:val="fr-CH"/>
              </w:rPr>
              <w:t xml:space="preserve"> Question UIT-R</w:t>
            </w:r>
          </w:p>
        </w:tc>
      </w:tr>
      <w:tr w:rsidR="00E53DCE" w:rsidRPr="00B9715C" w:rsidTr="004228FA">
        <w:trPr>
          <w:jc w:val="center"/>
        </w:trPr>
        <w:tc>
          <w:tcPr>
            <w:tcW w:w="1526" w:type="dxa"/>
            <w:shd w:val="clear" w:color="auto" w:fill="auto"/>
          </w:tcPr>
          <w:p w:rsidR="00E53DCE" w:rsidRPr="00DA12EE" w:rsidRDefault="00E53DCE" w:rsidP="00953A10">
            <w:pPr>
              <w:tabs>
                <w:tab w:val="clear" w:pos="1588"/>
                <w:tab w:val="left" w:pos="1560"/>
              </w:tabs>
              <w:spacing w:before="0" w:line="240" w:lineRule="auto"/>
              <w:jc w:val="left"/>
              <w:rPr>
                <w:b/>
                <w:bCs/>
                <w:szCs w:val="24"/>
                <w:lang w:val="fr-CH"/>
              </w:rPr>
            </w:pPr>
          </w:p>
        </w:tc>
        <w:tc>
          <w:tcPr>
            <w:tcW w:w="8363" w:type="dxa"/>
            <w:gridSpan w:val="2"/>
            <w:vMerge/>
            <w:shd w:val="clear" w:color="auto" w:fill="auto"/>
          </w:tcPr>
          <w:p w:rsidR="00E53DCE" w:rsidRPr="00DA12EE" w:rsidRDefault="00E53DCE" w:rsidP="00953A10">
            <w:pPr>
              <w:tabs>
                <w:tab w:val="clear" w:pos="1588"/>
                <w:tab w:val="left" w:pos="1560"/>
              </w:tabs>
              <w:spacing w:before="0" w:line="240" w:lineRule="auto"/>
              <w:rPr>
                <w:b/>
                <w:bCs/>
                <w:szCs w:val="24"/>
                <w:lang w:val="fr-CH"/>
              </w:rPr>
            </w:pPr>
          </w:p>
        </w:tc>
      </w:tr>
      <w:tr w:rsidR="00E53DCE" w:rsidRPr="00B9715C" w:rsidTr="004228FA">
        <w:trPr>
          <w:jc w:val="center"/>
        </w:trPr>
        <w:tc>
          <w:tcPr>
            <w:tcW w:w="1526" w:type="dxa"/>
            <w:shd w:val="clear" w:color="auto" w:fill="auto"/>
          </w:tcPr>
          <w:p w:rsidR="00E53DCE" w:rsidRPr="00DA12EE" w:rsidRDefault="00E53DCE" w:rsidP="00953A10">
            <w:pPr>
              <w:tabs>
                <w:tab w:val="clear" w:pos="1588"/>
                <w:tab w:val="left" w:pos="1560"/>
              </w:tabs>
              <w:spacing w:before="0" w:line="240" w:lineRule="auto"/>
              <w:jc w:val="left"/>
              <w:rPr>
                <w:b/>
                <w:bCs/>
                <w:szCs w:val="24"/>
                <w:lang w:val="fr-CH"/>
              </w:rPr>
            </w:pPr>
          </w:p>
        </w:tc>
        <w:tc>
          <w:tcPr>
            <w:tcW w:w="8363" w:type="dxa"/>
            <w:gridSpan w:val="2"/>
            <w:vMerge/>
            <w:shd w:val="clear" w:color="auto" w:fill="auto"/>
          </w:tcPr>
          <w:p w:rsidR="00E53DCE" w:rsidRPr="00DA12EE" w:rsidRDefault="00E53DCE" w:rsidP="00953A10">
            <w:pPr>
              <w:tabs>
                <w:tab w:val="clear" w:pos="1588"/>
                <w:tab w:val="left" w:pos="1560"/>
              </w:tabs>
              <w:spacing w:before="0" w:line="240" w:lineRule="auto"/>
              <w:rPr>
                <w:b/>
                <w:bCs/>
                <w:szCs w:val="24"/>
                <w:lang w:val="fr-CH"/>
              </w:rPr>
            </w:pPr>
          </w:p>
        </w:tc>
      </w:tr>
    </w:tbl>
    <w:p w:rsidR="00B53305" w:rsidRPr="00DA12EE" w:rsidRDefault="00B53305" w:rsidP="001C25DA">
      <w:pPr>
        <w:spacing w:before="240" w:line="240" w:lineRule="auto"/>
        <w:rPr>
          <w:szCs w:val="24"/>
          <w:lang w:val="fr-CH"/>
        </w:rPr>
      </w:pPr>
      <w:r w:rsidRPr="00DA12EE">
        <w:rPr>
          <w:szCs w:val="24"/>
          <w:lang w:val="fr-CH"/>
        </w:rPr>
        <w:t>Dans la Circulaire administrative CACE/</w:t>
      </w:r>
      <w:r w:rsidR="001C25DA">
        <w:rPr>
          <w:szCs w:val="24"/>
          <w:lang w:val="fr-CH"/>
        </w:rPr>
        <w:t>927</w:t>
      </w:r>
      <w:r w:rsidRPr="00DA12EE">
        <w:rPr>
          <w:szCs w:val="24"/>
          <w:lang w:val="fr-CH"/>
        </w:rPr>
        <w:t xml:space="preserve"> en date du </w:t>
      </w:r>
      <w:r w:rsidR="001C25DA">
        <w:rPr>
          <w:szCs w:val="24"/>
          <w:lang w:val="fr-CH"/>
        </w:rPr>
        <w:t>19 Septembre 2019</w:t>
      </w:r>
      <w:r w:rsidRPr="00DA12EE">
        <w:rPr>
          <w:szCs w:val="24"/>
          <w:lang w:val="fr-CH"/>
        </w:rPr>
        <w:t xml:space="preserve">, </w:t>
      </w:r>
      <w:r w:rsidR="001C25DA">
        <w:rPr>
          <w:szCs w:val="24"/>
          <w:lang w:val="fr-CH"/>
        </w:rPr>
        <w:t>2</w:t>
      </w:r>
      <w:r w:rsidRPr="00DA12EE">
        <w:rPr>
          <w:szCs w:val="24"/>
          <w:lang w:val="fr-CH"/>
        </w:rPr>
        <w:t xml:space="preserve"> projets de nouvelle Question UIT-R et </w:t>
      </w:r>
      <w:r w:rsidR="001C25DA">
        <w:rPr>
          <w:szCs w:val="24"/>
          <w:lang w:val="fr-CH"/>
        </w:rPr>
        <w:t>10</w:t>
      </w:r>
      <w:r w:rsidRPr="00DA12EE">
        <w:rPr>
          <w:szCs w:val="24"/>
          <w:lang w:val="fr-CH"/>
        </w:rPr>
        <w:t xml:space="preserve"> projets de Question UIT-R révisée ont été soumis pour approbation par correspondance conformément à la Résolution UIT-R 1-</w:t>
      </w:r>
      <w:r w:rsidR="004C264C">
        <w:rPr>
          <w:szCs w:val="24"/>
          <w:lang w:val="fr-CH"/>
        </w:rPr>
        <w:t>8</w:t>
      </w:r>
      <w:r w:rsidRPr="00DA12EE">
        <w:rPr>
          <w:szCs w:val="24"/>
          <w:lang w:val="fr-CH"/>
        </w:rPr>
        <w:t xml:space="preserve"> (§</w:t>
      </w:r>
      <w:r w:rsidR="001C25DA">
        <w:rPr>
          <w:szCs w:val="24"/>
          <w:lang w:val="fr-CH"/>
        </w:rPr>
        <w:t> </w:t>
      </w:r>
      <w:r w:rsidRPr="00DA12EE">
        <w:rPr>
          <w:szCs w:val="24"/>
          <w:lang w:val="fr-CH"/>
        </w:rPr>
        <w:t xml:space="preserve">A2.5.2.3). En outre, la Commission d'études a proposé la suppression de </w:t>
      </w:r>
      <w:r w:rsidR="001C25DA">
        <w:rPr>
          <w:szCs w:val="24"/>
          <w:lang w:val="fr-CH"/>
        </w:rPr>
        <w:t>1</w:t>
      </w:r>
      <w:r w:rsidRPr="00DA12EE">
        <w:rPr>
          <w:szCs w:val="24"/>
          <w:lang w:val="fr-CH"/>
        </w:rPr>
        <w:t xml:space="preserve"> Question UIT-R.</w:t>
      </w:r>
    </w:p>
    <w:p w:rsidR="00B53305" w:rsidRPr="00DA12EE" w:rsidRDefault="00B53305" w:rsidP="007A049C">
      <w:pPr>
        <w:spacing w:before="120" w:line="240" w:lineRule="auto"/>
        <w:rPr>
          <w:szCs w:val="24"/>
          <w:lang w:val="fr-CH"/>
        </w:rPr>
      </w:pPr>
      <w:r w:rsidRPr="00DA12EE">
        <w:rPr>
          <w:szCs w:val="24"/>
          <w:lang w:val="fr-CH"/>
        </w:rPr>
        <w:t xml:space="preserve">Les conditions régissant cette procédure ont été satisfaites le </w:t>
      </w:r>
      <w:r w:rsidR="007A049C">
        <w:rPr>
          <w:szCs w:val="24"/>
          <w:lang w:val="fr-CH"/>
        </w:rPr>
        <w:t>19 novembre 2019</w:t>
      </w:r>
      <w:r w:rsidRPr="00DA12EE">
        <w:rPr>
          <w:szCs w:val="24"/>
          <w:lang w:val="fr-CH"/>
        </w:rPr>
        <w:t>.</w:t>
      </w:r>
    </w:p>
    <w:p w:rsidR="00B53305" w:rsidRPr="00DA12EE" w:rsidRDefault="00953A10" w:rsidP="007A049C">
      <w:pPr>
        <w:spacing w:before="120" w:line="240" w:lineRule="auto"/>
        <w:rPr>
          <w:szCs w:val="24"/>
          <w:lang w:val="fr-CH"/>
        </w:rPr>
      </w:pPr>
      <w:r w:rsidRPr="00DA12EE">
        <w:rPr>
          <w:szCs w:val="24"/>
          <w:lang w:val="fr-CH"/>
        </w:rPr>
        <w:t>Le</w:t>
      </w:r>
      <w:r w:rsidR="007A049C">
        <w:rPr>
          <w:szCs w:val="24"/>
          <w:lang w:val="fr-CH"/>
        </w:rPr>
        <w:t>s</w:t>
      </w:r>
      <w:r w:rsidRPr="00DA12EE">
        <w:rPr>
          <w:szCs w:val="24"/>
          <w:lang w:val="fr-CH"/>
        </w:rPr>
        <w:t xml:space="preserve"> texte</w:t>
      </w:r>
      <w:r w:rsidR="007A049C">
        <w:rPr>
          <w:szCs w:val="24"/>
          <w:lang w:val="fr-CH"/>
        </w:rPr>
        <w:t>s</w:t>
      </w:r>
      <w:r w:rsidRPr="00DA12EE">
        <w:rPr>
          <w:szCs w:val="24"/>
          <w:lang w:val="fr-CH"/>
        </w:rPr>
        <w:t xml:space="preserve"> </w:t>
      </w:r>
      <w:r w:rsidR="00B53305" w:rsidRPr="00DA12EE">
        <w:rPr>
          <w:szCs w:val="24"/>
          <w:lang w:val="fr-CH"/>
        </w:rPr>
        <w:t xml:space="preserve">des Questions approuvées est joint pour référence dans </w:t>
      </w:r>
      <w:r w:rsidR="007A049C">
        <w:rPr>
          <w:szCs w:val="24"/>
          <w:lang w:val="fr-CH"/>
        </w:rPr>
        <w:t xml:space="preserve">les </w:t>
      </w:r>
      <w:r w:rsidR="00B53305" w:rsidRPr="00DA12EE">
        <w:rPr>
          <w:szCs w:val="24"/>
          <w:lang w:val="fr-CH"/>
        </w:rPr>
        <w:t xml:space="preserve">Annexes 1 à </w:t>
      </w:r>
      <w:r w:rsidR="007A049C">
        <w:rPr>
          <w:szCs w:val="24"/>
          <w:lang w:val="fr-CH"/>
        </w:rPr>
        <w:t>12 et seront</w:t>
      </w:r>
      <w:r w:rsidR="00B53305" w:rsidRPr="00DA12EE">
        <w:rPr>
          <w:szCs w:val="24"/>
          <w:lang w:val="fr-CH"/>
        </w:rPr>
        <w:t xml:space="preserve"> publié</w:t>
      </w:r>
      <w:r w:rsidR="007A049C">
        <w:rPr>
          <w:szCs w:val="24"/>
          <w:lang w:val="fr-CH"/>
        </w:rPr>
        <w:t>s</w:t>
      </w:r>
      <w:r w:rsidR="00B53305" w:rsidRPr="00DA12EE">
        <w:rPr>
          <w:szCs w:val="24"/>
          <w:lang w:val="fr-CH"/>
        </w:rPr>
        <w:t xml:space="preserve"> par l'UIT. L</w:t>
      </w:r>
      <w:r w:rsidR="007A049C">
        <w:rPr>
          <w:szCs w:val="24"/>
          <w:lang w:val="fr-CH"/>
        </w:rPr>
        <w:t>a</w:t>
      </w:r>
      <w:r w:rsidR="00B53305" w:rsidRPr="00DA12EE">
        <w:rPr>
          <w:szCs w:val="24"/>
          <w:lang w:val="fr-CH"/>
        </w:rPr>
        <w:t xml:space="preserve"> Question UIT-R supprimée est indiquée dans l'Annexe </w:t>
      </w:r>
      <w:r w:rsidR="007A049C">
        <w:rPr>
          <w:szCs w:val="24"/>
          <w:lang w:val="fr-CH"/>
        </w:rPr>
        <w:t>13</w:t>
      </w:r>
      <w:r w:rsidR="00B53305" w:rsidRPr="00DA12EE">
        <w:rPr>
          <w:szCs w:val="24"/>
          <w:lang w:val="fr-CH"/>
        </w:rPr>
        <w:t>.</w:t>
      </w:r>
    </w:p>
    <w:p w:rsidR="00B53305" w:rsidRPr="00DA12EE" w:rsidRDefault="000C51D4" w:rsidP="00F9314F">
      <w:pPr>
        <w:keepNext/>
        <w:keepLines/>
        <w:spacing w:before="1440" w:line="240" w:lineRule="auto"/>
        <w:jc w:val="left"/>
        <w:rPr>
          <w:szCs w:val="24"/>
          <w:lang w:val="fr-CH"/>
        </w:rPr>
      </w:pPr>
      <w:r w:rsidRPr="00DA12EE">
        <w:rPr>
          <w:szCs w:val="24"/>
          <w:lang w:val="fr-CH"/>
        </w:rPr>
        <w:t>Mario Maniewicz</w:t>
      </w:r>
      <w:r w:rsidR="00B53305" w:rsidRPr="00DA12EE">
        <w:rPr>
          <w:szCs w:val="24"/>
          <w:lang w:val="fr-CH"/>
        </w:rPr>
        <w:br/>
        <w:t xml:space="preserve">Directeur </w:t>
      </w:r>
    </w:p>
    <w:p w:rsidR="00B53305" w:rsidRPr="00DA12EE" w:rsidRDefault="00B53305" w:rsidP="00F9314F">
      <w:pPr>
        <w:keepNext/>
        <w:spacing w:before="360" w:line="240" w:lineRule="auto"/>
        <w:ind w:left="794" w:hanging="794"/>
        <w:rPr>
          <w:b/>
          <w:bCs/>
          <w:szCs w:val="24"/>
          <w:lang w:val="fr-CH"/>
        </w:rPr>
      </w:pPr>
      <w:r w:rsidRPr="00DA12EE">
        <w:rPr>
          <w:b/>
          <w:bCs/>
          <w:szCs w:val="24"/>
          <w:lang w:val="fr-CH"/>
        </w:rPr>
        <w:t>Annexes</w:t>
      </w:r>
      <w:r w:rsidR="00953A10" w:rsidRPr="007A049C">
        <w:rPr>
          <w:b/>
          <w:bCs/>
          <w:szCs w:val="24"/>
          <w:lang w:val="fr-CH"/>
        </w:rPr>
        <w:t>:</w:t>
      </w:r>
      <w:r w:rsidR="00953A10" w:rsidRPr="00DA12EE">
        <w:rPr>
          <w:szCs w:val="24"/>
          <w:lang w:val="fr-CH"/>
        </w:rPr>
        <w:t xml:space="preserve"> </w:t>
      </w:r>
      <w:r w:rsidR="007A049C">
        <w:rPr>
          <w:szCs w:val="24"/>
          <w:lang w:val="fr-CH"/>
        </w:rPr>
        <w:t>13</w:t>
      </w:r>
    </w:p>
    <w:p w:rsidR="00CB2C1B" w:rsidRPr="00DA12EE" w:rsidRDefault="00B53305" w:rsidP="00953A10">
      <w:pPr>
        <w:pStyle w:val="Headingb9pt"/>
        <w:spacing w:before="600" w:line="240" w:lineRule="auto"/>
      </w:pPr>
      <w:r w:rsidRPr="00DA12EE">
        <w:t>Distribution:</w:t>
      </w:r>
    </w:p>
    <w:p w:rsidR="00B53305" w:rsidRPr="00DA12EE" w:rsidRDefault="00B53305" w:rsidP="00F9314F">
      <w:pPr>
        <w:pStyle w:val="enumlev19pt"/>
        <w:spacing w:before="120" w:line="240" w:lineRule="auto"/>
        <w:ind w:left="284" w:hanging="284"/>
      </w:pPr>
      <w:r w:rsidRPr="00DA12EE">
        <w:t>–</w:t>
      </w:r>
      <w:r w:rsidRPr="00DA12EE">
        <w:tab/>
        <w:t>Administrations des Etats Membres de l'UIT et Membres du Secteur des radiocommunications</w:t>
      </w:r>
      <w:r w:rsidR="00840E74" w:rsidRPr="00DA12EE">
        <w:t xml:space="preserve"> participant aux travaux de </w:t>
      </w:r>
      <w:r w:rsidRPr="00DA12EE">
        <w:t xml:space="preserve">la Commission d'études </w:t>
      </w:r>
      <w:r w:rsidR="007A049C">
        <w:t>5</w:t>
      </w:r>
      <w:r w:rsidRPr="00DA12EE">
        <w:t xml:space="preserve"> des radiocommunications</w:t>
      </w:r>
    </w:p>
    <w:p w:rsidR="00B53305" w:rsidRPr="00DA12EE" w:rsidRDefault="00B53305" w:rsidP="00F9314F">
      <w:pPr>
        <w:pStyle w:val="enumlev19pt"/>
        <w:spacing w:before="0" w:line="240" w:lineRule="auto"/>
        <w:ind w:left="284" w:hanging="284"/>
      </w:pPr>
      <w:r w:rsidRPr="00DA12EE">
        <w:t>–</w:t>
      </w:r>
      <w:r w:rsidRPr="00DA12EE">
        <w:tab/>
        <w:t>Associés de l'UIT-R participant aux travaux de la Commission d'études X des radiocommunications</w:t>
      </w:r>
    </w:p>
    <w:p w:rsidR="00B53305" w:rsidRPr="00DA12EE" w:rsidRDefault="00B53305" w:rsidP="00F9314F">
      <w:pPr>
        <w:pStyle w:val="enumlev19pt"/>
        <w:spacing w:before="0" w:line="240" w:lineRule="auto"/>
        <w:ind w:left="284" w:hanging="284"/>
      </w:pPr>
      <w:r w:rsidRPr="00DA12EE">
        <w:t>–</w:t>
      </w:r>
      <w:r w:rsidRPr="00DA12EE">
        <w:tab/>
        <w:t xml:space="preserve">Etablissements universitaires participant aux travaux de l'UIT </w:t>
      </w:r>
    </w:p>
    <w:p w:rsidR="00B53305" w:rsidRPr="00DA12EE" w:rsidRDefault="00B53305" w:rsidP="00F9314F">
      <w:pPr>
        <w:pStyle w:val="enumlev19pt"/>
        <w:spacing w:before="0" w:line="240" w:lineRule="auto"/>
        <w:ind w:left="284" w:hanging="284"/>
      </w:pPr>
      <w:r w:rsidRPr="00DA12EE">
        <w:t>–</w:t>
      </w:r>
      <w:r w:rsidRPr="00DA12EE">
        <w:tab/>
        <w:t>Présidents et Vice</w:t>
      </w:r>
      <w:r w:rsidRPr="00DA12EE">
        <w:noBreakHyphen/>
        <w:t>Présidents des Commissions d'études des radiocommunications</w:t>
      </w:r>
    </w:p>
    <w:p w:rsidR="00B53305" w:rsidRPr="00DA12EE" w:rsidRDefault="00B53305" w:rsidP="00F9314F">
      <w:pPr>
        <w:pStyle w:val="enumlev19pt"/>
        <w:spacing w:before="0" w:line="240" w:lineRule="auto"/>
        <w:ind w:left="284" w:hanging="284"/>
      </w:pPr>
      <w:r w:rsidRPr="00DA12EE">
        <w:t>–</w:t>
      </w:r>
      <w:r w:rsidRPr="00DA12EE">
        <w:tab/>
        <w:t>Président et Vice</w:t>
      </w:r>
      <w:r w:rsidRPr="00DA12EE">
        <w:noBreakHyphen/>
        <w:t>Présidents de la Réunion de préparation à la Conférence</w:t>
      </w:r>
    </w:p>
    <w:p w:rsidR="00B53305" w:rsidRPr="00DA12EE" w:rsidRDefault="00B53305" w:rsidP="00F9314F">
      <w:pPr>
        <w:pStyle w:val="enumlev19pt"/>
        <w:spacing w:before="0" w:line="240" w:lineRule="auto"/>
        <w:ind w:left="284" w:hanging="284"/>
      </w:pPr>
      <w:r w:rsidRPr="00DA12EE">
        <w:t>–</w:t>
      </w:r>
      <w:r w:rsidRPr="00DA12EE">
        <w:tab/>
        <w:t>Membres du Comité du Règlement des radiocommunications</w:t>
      </w:r>
    </w:p>
    <w:p w:rsidR="00B53305" w:rsidRPr="00DA12EE" w:rsidRDefault="00B53305" w:rsidP="00F9314F">
      <w:pPr>
        <w:pStyle w:val="enumlev19pt"/>
        <w:spacing w:before="0" w:line="240" w:lineRule="auto"/>
        <w:ind w:left="284" w:hanging="284"/>
      </w:pPr>
      <w:r w:rsidRPr="00DA12EE">
        <w:t>–</w:t>
      </w:r>
      <w:r w:rsidRPr="00DA12EE">
        <w:tab/>
        <w:t>Secrétaire général de l'UIT, Directeur du Bureau de la normalisation des télécommunic</w:t>
      </w:r>
      <w:r w:rsidR="00840E74" w:rsidRPr="00DA12EE">
        <w:t>ations, Directeur du Bureau de </w:t>
      </w:r>
      <w:r w:rsidRPr="00DA12EE">
        <w:t>développement des télécommunications</w:t>
      </w:r>
    </w:p>
    <w:p w:rsidR="00D95969" w:rsidRPr="00D95969" w:rsidRDefault="00D95969" w:rsidP="00D95969">
      <w:pPr>
        <w:pStyle w:val="AnnexNotitle0"/>
        <w:rPr>
          <w:rFonts w:asciiTheme="minorHAnsi" w:hAnsiTheme="minorHAnsi"/>
          <w:lang w:val="fr-CH"/>
        </w:rPr>
      </w:pPr>
      <w:r w:rsidRPr="00D95969">
        <w:rPr>
          <w:rFonts w:asciiTheme="minorHAnsi" w:hAnsiTheme="minorHAnsi"/>
          <w:lang w:val="fr-CH"/>
        </w:rPr>
        <w:lastRenderedPageBreak/>
        <w:t>Annexe 1</w:t>
      </w:r>
    </w:p>
    <w:p w:rsidR="00D95969" w:rsidRPr="00041F99" w:rsidRDefault="00D95969" w:rsidP="00D95969">
      <w:pPr>
        <w:pStyle w:val="QuestionNoBR"/>
        <w:rPr>
          <w:rFonts w:asciiTheme="majorBidi" w:hAnsiTheme="majorBidi" w:cstheme="majorBidi"/>
          <w:lang w:val="fr-FR" w:eastAsia="ja-JP"/>
        </w:rPr>
      </w:pPr>
      <w:r w:rsidRPr="00041F99">
        <w:rPr>
          <w:rFonts w:asciiTheme="majorBidi" w:hAnsiTheme="majorBidi" w:cstheme="majorBidi"/>
          <w:lang w:val="fr-FR"/>
        </w:rPr>
        <w:t xml:space="preserve">QUESTION </w:t>
      </w:r>
      <w:r w:rsidRPr="004C264C">
        <w:rPr>
          <w:rFonts w:asciiTheme="majorBidi" w:hAnsiTheme="majorBidi" w:cstheme="majorBidi"/>
          <w:lang w:val="fr-FR"/>
        </w:rPr>
        <w:t xml:space="preserve">uit-R </w:t>
      </w:r>
      <w:r w:rsidR="004C264C" w:rsidRPr="004C264C">
        <w:rPr>
          <w:rFonts w:asciiTheme="majorBidi" w:hAnsiTheme="majorBidi" w:cstheme="majorBidi"/>
          <w:lang w:val="fr-FR"/>
        </w:rPr>
        <w:t>261</w:t>
      </w:r>
      <w:r w:rsidRPr="004C264C">
        <w:rPr>
          <w:rFonts w:asciiTheme="majorBidi" w:hAnsiTheme="majorBidi" w:cstheme="majorBidi"/>
          <w:lang w:val="fr-FR"/>
        </w:rPr>
        <w:t>/5</w:t>
      </w:r>
    </w:p>
    <w:p w:rsidR="00D95969" w:rsidRDefault="00D95969" w:rsidP="00D95969">
      <w:pPr>
        <w:pStyle w:val="Questiontitle"/>
        <w:rPr>
          <w:rFonts w:asciiTheme="majorBidi" w:hAnsiTheme="majorBidi" w:cstheme="majorBidi"/>
          <w:szCs w:val="28"/>
          <w:lang w:val="fr-FR"/>
        </w:rPr>
      </w:pPr>
      <w:r w:rsidRPr="00041F99">
        <w:rPr>
          <w:rFonts w:asciiTheme="majorBidi" w:hAnsiTheme="majorBidi" w:cstheme="majorBidi"/>
          <w:szCs w:val="28"/>
          <w:lang w:val="fr-FR"/>
        </w:rPr>
        <w:t xml:space="preserve">Exigences en matière de radiocommunication applicables </w:t>
      </w:r>
      <w:r w:rsidRPr="00041F99">
        <w:rPr>
          <w:rFonts w:asciiTheme="majorBidi" w:hAnsiTheme="majorBidi" w:cstheme="majorBidi"/>
          <w:szCs w:val="28"/>
          <w:lang w:val="fr-FR"/>
        </w:rPr>
        <w:br/>
        <w:t>aux véhicules connectés automatisés (CAV)</w:t>
      </w:r>
    </w:p>
    <w:p w:rsidR="00D95969" w:rsidRPr="00041F99" w:rsidRDefault="00D95969" w:rsidP="00D95969">
      <w:pPr>
        <w:pStyle w:val="Questiondate"/>
        <w:spacing w:line="240" w:lineRule="auto"/>
        <w:rPr>
          <w:rFonts w:asciiTheme="majorBidi" w:hAnsiTheme="majorBidi" w:cstheme="majorBidi"/>
          <w:i w:val="0"/>
          <w:lang w:val="fr-FR"/>
        </w:rPr>
      </w:pPr>
      <w:r w:rsidRPr="00041F99">
        <w:rPr>
          <w:rFonts w:asciiTheme="majorBidi" w:hAnsiTheme="majorBidi" w:cstheme="majorBidi"/>
          <w:i w:val="0"/>
          <w:lang w:val="fr-FR"/>
        </w:rPr>
        <w:t>(</w:t>
      </w:r>
      <w:r>
        <w:rPr>
          <w:rFonts w:asciiTheme="majorBidi" w:hAnsiTheme="majorBidi" w:cstheme="majorBidi"/>
          <w:i w:val="0"/>
          <w:lang w:val="fr-FR" w:eastAsia="ko-KR"/>
        </w:rPr>
        <w:t>2019</w:t>
      </w:r>
      <w:r w:rsidRPr="00041F99">
        <w:rPr>
          <w:rFonts w:asciiTheme="majorBidi" w:hAnsiTheme="majorBidi" w:cstheme="majorBidi"/>
          <w:i w:val="0"/>
          <w:lang w:val="fr-FR"/>
        </w:rPr>
        <w:t>)</w:t>
      </w:r>
    </w:p>
    <w:p w:rsidR="00D95969" w:rsidRPr="00041F99" w:rsidRDefault="00D95969" w:rsidP="00D95969">
      <w:pPr>
        <w:pStyle w:val="Normalaftertitle"/>
        <w:tabs>
          <w:tab w:val="clear" w:pos="794"/>
          <w:tab w:val="clear" w:pos="1191"/>
          <w:tab w:val="clear" w:pos="1588"/>
          <w:tab w:val="clear" w:pos="1985"/>
          <w:tab w:val="left" w:pos="1134"/>
        </w:tabs>
        <w:spacing w:before="480" w:line="240" w:lineRule="auto"/>
        <w:rPr>
          <w:rFonts w:asciiTheme="majorBidi" w:hAnsiTheme="majorBidi" w:cstheme="majorBidi"/>
          <w:szCs w:val="24"/>
          <w:lang w:val="fr-FR"/>
        </w:rPr>
      </w:pPr>
      <w:r w:rsidRPr="00041F99">
        <w:rPr>
          <w:rFonts w:asciiTheme="majorBidi" w:hAnsiTheme="majorBidi" w:cstheme="majorBidi"/>
          <w:szCs w:val="24"/>
          <w:lang w:val="fr-FR"/>
        </w:rPr>
        <w:t xml:space="preserve">L'Assemblée des radiocommunications de l'UIT, </w:t>
      </w:r>
    </w:p>
    <w:p w:rsidR="00D95969" w:rsidRPr="00041F99" w:rsidRDefault="00D95969" w:rsidP="00FD21D0">
      <w:pPr>
        <w:pStyle w:val="Call"/>
        <w:tabs>
          <w:tab w:val="clear" w:pos="794"/>
          <w:tab w:val="clear" w:pos="1191"/>
          <w:tab w:val="clear" w:pos="1588"/>
          <w:tab w:val="clear" w:pos="1985"/>
          <w:tab w:val="left" w:pos="1134"/>
        </w:tabs>
        <w:spacing w:before="160" w:line="240" w:lineRule="auto"/>
        <w:ind w:left="1134"/>
        <w:jc w:val="both"/>
        <w:rPr>
          <w:rFonts w:asciiTheme="majorBidi" w:hAnsiTheme="majorBidi" w:cstheme="majorBidi"/>
          <w:szCs w:val="24"/>
          <w:lang w:val="fr-FR"/>
        </w:rPr>
      </w:pPr>
      <w:r w:rsidRPr="00041F99">
        <w:rPr>
          <w:rFonts w:asciiTheme="majorBidi" w:hAnsiTheme="majorBidi" w:cstheme="majorBidi"/>
          <w:szCs w:val="24"/>
          <w:lang w:val="fr-FR"/>
        </w:rPr>
        <w:t>considérant</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szCs w:val="24"/>
          <w:lang w:val="fr-FR" w:eastAsia="ja-JP"/>
        </w:rPr>
      </w:pPr>
      <w:r w:rsidRPr="00041F99">
        <w:rPr>
          <w:rFonts w:asciiTheme="majorBidi" w:hAnsiTheme="majorBidi" w:cstheme="majorBidi"/>
          <w:i/>
          <w:iCs/>
          <w:szCs w:val="24"/>
          <w:lang w:val="fr-FR" w:eastAsia="ja-JP"/>
        </w:rPr>
        <w:t>a)</w:t>
      </w:r>
      <w:r w:rsidRPr="00041F99">
        <w:rPr>
          <w:rFonts w:asciiTheme="majorBidi" w:hAnsiTheme="majorBidi" w:cstheme="majorBidi"/>
          <w:szCs w:val="24"/>
          <w:lang w:val="fr-FR" w:eastAsia="ja-JP"/>
        </w:rPr>
        <w:tab/>
        <w:t>qu’il existe environ 1,5 milliard de véhicules dans le monde, en comptant les camions et les bus;</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b/>
          <w:sz w:val="22"/>
          <w:szCs w:val="24"/>
          <w:lang w:val="fr-FR" w:eastAsia="ja-JP"/>
        </w:rPr>
      </w:pPr>
      <w:r w:rsidRPr="00041F99">
        <w:rPr>
          <w:rFonts w:asciiTheme="majorBidi" w:hAnsiTheme="majorBidi" w:cstheme="majorBidi"/>
          <w:i/>
          <w:szCs w:val="24"/>
          <w:lang w:val="fr-FR" w:eastAsia="ja-JP"/>
        </w:rPr>
        <w:t>b)</w:t>
      </w:r>
      <w:r w:rsidRPr="00041F99">
        <w:rPr>
          <w:rFonts w:asciiTheme="majorBidi" w:hAnsiTheme="majorBidi" w:cstheme="majorBidi"/>
          <w:szCs w:val="24"/>
          <w:lang w:val="fr-FR" w:eastAsia="ja-JP"/>
        </w:rPr>
        <w:tab/>
        <w:t>que, après la normalisation initiale des systèmes de transport intelligents (ITS), des améliorations n'ont cessé d'être apportées aux spécifications relatives aux systèmes ITS et continueront d'être apportées au fil du temps;</w:t>
      </w:r>
      <w:r w:rsidRPr="00041F99">
        <w:rPr>
          <w:rFonts w:asciiTheme="majorBidi" w:hAnsiTheme="majorBidi" w:cstheme="majorBidi"/>
          <w:b/>
          <w:sz w:val="22"/>
          <w:szCs w:val="24"/>
          <w:lang w:val="fr-FR" w:eastAsia="ja-JP"/>
        </w:rPr>
        <w:t xml:space="preserve"> </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szCs w:val="24"/>
          <w:lang w:val="fr-FR"/>
        </w:rPr>
      </w:pPr>
      <w:r w:rsidRPr="00041F99">
        <w:rPr>
          <w:rFonts w:asciiTheme="majorBidi" w:hAnsiTheme="majorBidi" w:cstheme="majorBidi"/>
          <w:i/>
          <w:szCs w:val="24"/>
          <w:lang w:val="fr-FR"/>
        </w:rPr>
        <w:t>c)</w:t>
      </w:r>
      <w:r w:rsidRPr="00041F99">
        <w:rPr>
          <w:rFonts w:asciiTheme="majorBidi" w:hAnsiTheme="majorBidi" w:cstheme="majorBidi"/>
          <w:szCs w:val="24"/>
          <w:lang w:val="fr-FR"/>
        </w:rPr>
        <w:tab/>
        <w:t>que l'introduction des véhicules CAV repose sur de nouveaux types de technologies en matière de radiocommunication et de capteurs;</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szCs w:val="24"/>
          <w:lang w:val="fr-FR" w:eastAsia="ja-JP"/>
        </w:rPr>
      </w:pPr>
      <w:r w:rsidRPr="00041F99">
        <w:rPr>
          <w:rFonts w:asciiTheme="majorBidi" w:hAnsiTheme="majorBidi" w:cstheme="majorBidi"/>
          <w:i/>
          <w:szCs w:val="24"/>
          <w:lang w:val="fr-FR" w:eastAsia="ja-JP"/>
        </w:rPr>
        <w:t>d)</w:t>
      </w:r>
      <w:r w:rsidRPr="00041F99">
        <w:rPr>
          <w:rFonts w:asciiTheme="majorBidi" w:hAnsiTheme="majorBidi" w:cstheme="majorBidi"/>
          <w:szCs w:val="24"/>
          <w:lang w:val="fr-FR" w:eastAsia="ja-JP"/>
        </w:rPr>
        <w:tab/>
        <w:t>que les véhicules CAV peuvent permettre de réduire le nombre d'accidents, réduisant ainsi le nombre de tués et de blessés dans les accidents de la route;</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szCs w:val="24"/>
          <w:lang w:val="fr-FR" w:eastAsia="ja-JP"/>
        </w:rPr>
      </w:pPr>
      <w:r w:rsidRPr="00041F99">
        <w:rPr>
          <w:rFonts w:asciiTheme="majorBidi" w:hAnsiTheme="majorBidi" w:cstheme="majorBidi"/>
          <w:i/>
          <w:szCs w:val="24"/>
          <w:lang w:val="fr-FR" w:eastAsia="ja-JP"/>
        </w:rPr>
        <w:t>e)</w:t>
      </w:r>
      <w:r w:rsidRPr="00041F99">
        <w:rPr>
          <w:rFonts w:asciiTheme="majorBidi" w:hAnsiTheme="majorBidi" w:cstheme="majorBidi"/>
          <w:szCs w:val="24"/>
          <w:lang w:val="fr-FR" w:eastAsia="ja-JP"/>
        </w:rPr>
        <w:tab/>
        <w:t>que les véhicules CAV fournissent des informations concernant la réduction des embouteillages et les accidents de la route qui permettent d'améliorer la fluidité du trafic et le confort de conduite;</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eastAsia="SimSun" w:hAnsiTheme="majorBidi" w:cstheme="majorBidi"/>
          <w:szCs w:val="24"/>
          <w:lang w:val="fr-FR" w:eastAsia="ja-JP"/>
        </w:rPr>
      </w:pPr>
      <w:r w:rsidRPr="00041F99">
        <w:rPr>
          <w:rFonts w:asciiTheme="majorBidi" w:eastAsia="SimSun" w:hAnsiTheme="majorBidi" w:cstheme="majorBidi"/>
          <w:i/>
          <w:szCs w:val="24"/>
          <w:lang w:val="fr-FR" w:eastAsia="ja-JP"/>
        </w:rPr>
        <w:t>f)</w:t>
      </w:r>
      <w:r w:rsidRPr="00041F99">
        <w:rPr>
          <w:rFonts w:asciiTheme="majorBidi" w:eastAsia="SimSun" w:hAnsiTheme="majorBidi" w:cstheme="majorBidi"/>
          <w:szCs w:val="24"/>
          <w:lang w:val="fr-FR" w:eastAsia="ja-JP"/>
        </w:rPr>
        <w:tab/>
        <w:t>que l'automatisation des véhicules CAV comprend plusieurs étapes, nécessitant différents niveaux d'intervention humaine;</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szCs w:val="24"/>
          <w:lang w:val="fr-FR"/>
        </w:rPr>
      </w:pPr>
      <w:r w:rsidRPr="00041F99">
        <w:rPr>
          <w:rFonts w:asciiTheme="majorBidi" w:hAnsiTheme="majorBidi" w:cstheme="majorBidi"/>
          <w:i/>
          <w:szCs w:val="24"/>
          <w:lang w:val="fr-FR"/>
        </w:rPr>
        <w:t>g)</w:t>
      </w:r>
      <w:r w:rsidRPr="00041F99">
        <w:rPr>
          <w:rFonts w:asciiTheme="majorBidi" w:hAnsiTheme="majorBidi" w:cstheme="majorBidi"/>
          <w:szCs w:val="24"/>
          <w:lang w:val="fr-FR"/>
        </w:rPr>
        <w:tab/>
        <w:t>qu'il est prévu de déployer des véhicules CAV ou que de tels véhicules sont déjà déployés dans différentes régions;</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szCs w:val="24"/>
          <w:lang w:val="fr-FR"/>
        </w:rPr>
      </w:pPr>
      <w:r w:rsidRPr="00041F99">
        <w:rPr>
          <w:rFonts w:asciiTheme="majorBidi" w:hAnsiTheme="majorBidi" w:cstheme="majorBidi"/>
          <w:i/>
          <w:szCs w:val="24"/>
          <w:lang w:val="fr-FR"/>
        </w:rPr>
        <w:t>h)</w:t>
      </w:r>
      <w:r w:rsidRPr="00041F99">
        <w:rPr>
          <w:rFonts w:asciiTheme="majorBidi" w:hAnsiTheme="majorBidi" w:cstheme="majorBidi"/>
          <w:szCs w:val="24"/>
          <w:lang w:val="fr-FR"/>
        </w:rPr>
        <w:tab/>
        <w:t>que les radiocommunications pour les véhicules CAV peuvent être mises en œuvre dans des bandes de fréquences attribuées au service mobile terrestre;</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szCs w:val="24"/>
          <w:lang w:val="fr-FR" w:eastAsia="ja-JP"/>
        </w:rPr>
      </w:pPr>
      <w:r w:rsidRPr="00041F99">
        <w:rPr>
          <w:rFonts w:asciiTheme="majorBidi" w:hAnsiTheme="majorBidi" w:cstheme="majorBidi"/>
          <w:i/>
          <w:szCs w:val="24"/>
          <w:lang w:val="fr-FR" w:eastAsia="ja-JP"/>
        </w:rPr>
        <w:t>i)</w:t>
      </w:r>
      <w:r w:rsidRPr="00041F99">
        <w:rPr>
          <w:rFonts w:asciiTheme="majorBidi" w:hAnsiTheme="majorBidi" w:cstheme="majorBidi"/>
          <w:szCs w:val="24"/>
          <w:lang w:val="fr-FR" w:eastAsia="ja-JP"/>
        </w:rPr>
        <w:tab/>
        <w:t>qu'il est nécessaire d'examiner l'harmonisation des fréquences au niveau mondial ou régional pour les véhicules CAV;</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szCs w:val="24"/>
          <w:lang w:val="fr-FR"/>
        </w:rPr>
      </w:pPr>
      <w:r w:rsidRPr="00041F99">
        <w:rPr>
          <w:rFonts w:asciiTheme="majorBidi" w:hAnsiTheme="majorBidi" w:cstheme="majorBidi"/>
          <w:i/>
          <w:szCs w:val="24"/>
          <w:lang w:val="fr-FR"/>
        </w:rPr>
        <w:t>j)</w:t>
      </w:r>
      <w:r w:rsidRPr="00041F99">
        <w:rPr>
          <w:rFonts w:asciiTheme="majorBidi" w:hAnsiTheme="majorBidi" w:cstheme="majorBidi"/>
          <w:szCs w:val="24"/>
          <w:lang w:val="fr-FR"/>
        </w:rPr>
        <w:tab/>
        <w:t>que les technologies relatives aux véhicules CAV permettent aussi de répondre aux exigences relatives aux camions et aux systèmes de transport public visant à les rendre plus sûrs et plus efficaces;</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eastAsia="SimSun" w:hAnsiTheme="majorBidi" w:cstheme="majorBidi"/>
          <w:szCs w:val="24"/>
          <w:lang w:val="fr-FR"/>
        </w:rPr>
      </w:pPr>
      <w:r w:rsidRPr="00041F99">
        <w:rPr>
          <w:rFonts w:asciiTheme="majorBidi" w:hAnsiTheme="majorBidi" w:cstheme="majorBidi"/>
          <w:i/>
          <w:szCs w:val="24"/>
          <w:lang w:val="fr-FR"/>
        </w:rPr>
        <w:t>k)</w:t>
      </w:r>
      <w:r w:rsidRPr="00041F99">
        <w:rPr>
          <w:rFonts w:asciiTheme="majorBidi" w:hAnsiTheme="majorBidi" w:cstheme="majorBidi"/>
          <w:szCs w:val="24"/>
          <w:lang w:val="fr-FR"/>
        </w:rPr>
        <w:tab/>
        <w:t xml:space="preserve">la </w:t>
      </w:r>
      <w:r w:rsidRPr="00041F99">
        <w:rPr>
          <w:rFonts w:asciiTheme="majorBidi" w:eastAsia="SimSun" w:hAnsiTheme="majorBidi" w:cstheme="majorBidi"/>
          <w:szCs w:val="24"/>
          <w:lang w:val="fr-FR"/>
        </w:rPr>
        <w:t>Question UIT-R 205/5 sur la mise au point et la mise en œuvre des services ITS,</w:t>
      </w:r>
    </w:p>
    <w:p w:rsidR="00D95969" w:rsidRPr="00041F99" w:rsidRDefault="00D95969" w:rsidP="00FD21D0">
      <w:pPr>
        <w:pStyle w:val="Call"/>
        <w:tabs>
          <w:tab w:val="clear" w:pos="794"/>
          <w:tab w:val="clear" w:pos="1191"/>
          <w:tab w:val="clear" w:pos="1588"/>
          <w:tab w:val="clear" w:pos="1985"/>
          <w:tab w:val="left" w:pos="1134"/>
        </w:tabs>
        <w:spacing w:before="160" w:line="240" w:lineRule="auto"/>
        <w:ind w:left="1134"/>
        <w:jc w:val="both"/>
        <w:rPr>
          <w:rFonts w:asciiTheme="majorBidi" w:hAnsiTheme="majorBidi" w:cstheme="majorBidi"/>
          <w:szCs w:val="24"/>
          <w:lang w:val="fr-FR"/>
        </w:rPr>
      </w:pPr>
      <w:r w:rsidRPr="00041F99">
        <w:rPr>
          <w:rFonts w:asciiTheme="majorBidi" w:hAnsiTheme="majorBidi" w:cstheme="majorBidi"/>
          <w:szCs w:val="24"/>
          <w:lang w:val="fr-FR"/>
        </w:rPr>
        <w:t>reconnaissant</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szCs w:val="24"/>
          <w:lang w:val="fr-FR" w:eastAsia="ja-JP"/>
        </w:rPr>
      </w:pPr>
      <w:r w:rsidRPr="00041F99">
        <w:rPr>
          <w:rFonts w:asciiTheme="majorBidi" w:hAnsiTheme="majorBidi" w:cstheme="majorBidi"/>
          <w:szCs w:val="24"/>
          <w:lang w:val="fr-FR" w:eastAsia="ja-JP"/>
        </w:rPr>
        <w:t>que l'harmonisation des fréquences faciliterait le déploiement à l'échelle mondiale des radiocommunications pour les véhicules CAV et permettrait de réaliser des économies d'échelle dans le domaine des véhicules CAV,</w:t>
      </w:r>
    </w:p>
    <w:p w:rsidR="00D95969" w:rsidRDefault="00D95969" w:rsidP="00D95969">
      <w:pPr>
        <w:tabs>
          <w:tab w:val="clear" w:pos="794"/>
          <w:tab w:val="clear" w:pos="1191"/>
          <w:tab w:val="clear" w:pos="1588"/>
          <w:tab w:val="clear" w:pos="1985"/>
          <w:tab w:val="left" w:pos="1134"/>
        </w:tabs>
        <w:overflowPunct/>
        <w:autoSpaceDE/>
        <w:autoSpaceDN/>
        <w:adjustRightInd/>
        <w:spacing w:before="0" w:line="240" w:lineRule="auto"/>
        <w:textAlignment w:val="auto"/>
        <w:rPr>
          <w:rFonts w:asciiTheme="majorBidi" w:hAnsiTheme="majorBidi" w:cstheme="majorBidi"/>
          <w:i/>
          <w:szCs w:val="24"/>
          <w:lang w:val="fr-FR"/>
        </w:rPr>
      </w:pPr>
      <w:r>
        <w:rPr>
          <w:rFonts w:asciiTheme="majorBidi" w:hAnsiTheme="majorBidi" w:cstheme="majorBidi"/>
          <w:szCs w:val="24"/>
          <w:lang w:val="fr-FR"/>
        </w:rPr>
        <w:br w:type="page"/>
      </w:r>
    </w:p>
    <w:p w:rsidR="00D95969" w:rsidRPr="00041F99" w:rsidRDefault="00D95969" w:rsidP="00110B0D">
      <w:pPr>
        <w:pStyle w:val="Call"/>
        <w:tabs>
          <w:tab w:val="clear" w:pos="794"/>
          <w:tab w:val="clear" w:pos="1191"/>
          <w:tab w:val="clear" w:pos="1588"/>
          <w:tab w:val="clear" w:pos="1985"/>
          <w:tab w:val="left" w:pos="1134"/>
        </w:tabs>
        <w:spacing w:before="160" w:line="240" w:lineRule="auto"/>
        <w:ind w:left="1134"/>
        <w:jc w:val="both"/>
        <w:rPr>
          <w:rFonts w:asciiTheme="majorBidi" w:hAnsiTheme="majorBidi" w:cstheme="majorBidi"/>
          <w:szCs w:val="24"/>
          <w:lang w:val="fr-FR"/>
        </w:rPr>
      </w:pPr>
      <w:r w:rsidRPr="00041F99">
        <w:rPr>
          <w:rFonts w:asciiTheme="majorBidi" w:hAnsiTheme="majorBidi" w:cstheme="majorBidi"/>
          <w:szCs w:val="24"/>
          <w:lang w:val="fr-FR"/>
        </w:rPr>
        <w:lastRenderedPageBreak/>
        <w:t>notant</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szCs w:val="24"/>
          <w:lang w:val="fr-FR" w:eastAsia="ja-JP"/>
        </w:rPr>
      </w:pPr>
      <w:r w:rsidRPr="00041F99">
        <w:rPr>
          <w:rFonts w:asciiTheme="majorBidi" w:hAnsiTheme="majorBidi" w:cstheme="majorBidi"/>
          <w:szCs w:val="24"/>
          <w:lang w:val="fr-FR" w:eastAsia="ja-JP"/>
        </w:rPr>
        <w:t>qu'il existe un certain nombre de Recommandations et de Rapports UIT-R concernant différents aspects des systèmes ITS actuels, par exemple les Recommandations UIT-R M.1452, UIT</w:t>
      </w:r>
      <w:r>
        <w:rPr>
          <w:rFonts w:asciiTheme="majorBidi" w:hAnsiTheme="majorBidi" w:cstheme="majorBidi"/>
          <w:szCs w:val="24"/>
          <w:lang w:val="fr-FR" w:eastAsia="ja-JP"/>
        </w:rPr>
        <w:noBreakHyphen/>
      </w:r>
      <w:r w:rsidRPr="00041F99">
        <w:rPr>
          <w:rFonts w:asciiTheme="majorBidi" w:hAnsiTheme="majorBidi" w:cstheme="majorBidi"/>
          <w:szCs w:val="24"/>
          <w:lang w:val="fr-FR" w:eastAsia="ja-JP"/>
        </w:rPr>
        <w:t>R</w:t>
      </w:r>
      <w:r>
        <w:rPr>
          <w:rFonts w:asciiTheme="majorBidi" w:hAnsiTheme="majorBidi" w:cstheme="majorBidi"/>
          <w:szCs w:val="24"/>
          <w:lang w:val="fr-FR" w:eastAsia="ja-JP"/>
        </w:rPr>
        <w:t> </w:t>
      </w:r>
      <w:r w:rsidRPr="00041F99">
        <w:rPr>
          <w:rFonts w:asciiTheme="majorBidi" w:hAnsiTheme="majorBidi" w:cstheme="majorBidi"/>
          <w:szCs w:val="24"/>
          <w:lang w:val="fr-FR" w:eastAsia="ja-JP"/>
        </w:rPr>
        <w:t>M.1453, UIT-R M.1890, UIT-R M.2057, UIT</w:t>
      </w:r>
      <w:r w:rsidRPr="00041F99">
        <w:rPr>
          <w:rFonts w:asciiTheme="majorBidi" w:hAnsiTheme="majorBidi" w:cstheme="majorBidi"/>
          <w:szCs w:val="24"/>
          <w:lang w:val="fr-FR" w:eastAsia="ja-JP"/>
        </w:rPr>
        <w:noBreakHyphen/>
        <w:t>R M.2084, UIT-R M.2121 et les Rapports UIT-R M.2228, UIT</w:t>
      </w:r>
      <w:r w:rsidRPr="00041F99">
        <w:rPr>
          <w:rFonts w:asciiTheme="majorBidi" w:hAnsiTheme="majorBidi" w:cstheme="majorBidi"/>
          <w:szCs w:val="24"/>
          <w:lang w:val="fr-FR" w:eastAsia="ja-JP"/>
        </w:rPr>
        <w:noBreakHyphen/>
        <w:t>R M.2322, UIT-R M.2444, UIT</w:t>
      </w:r>
      <w:r w:rsidRPr="00041F99">
        <w:rPr>
          <w:rFonts w:asciiTheme="majorBidi" w:hAnsiTheme="majorBidi" w:cstheme="majorBidi"/>
          <w:szCs w:val="24"/>
          <w:lang w:val="fr-FR" w:eastAsia="ja-JP"/>
        </w:rPr>
        <w:noBreakHyphen/>
        <w:t xml:space="preserve">R M.2445, ainsi que le Manuel </w:t>
      </w:r>
      <w:r w:rsidRPr="00041F99">
        <w:rPr>
          <w:rFonts w:asciiTheme="majorBidi" w:hAnsiTheme="majorBidi" w:cstheme="majorBidi"/>
          <w:color w:val="000000"/>
          <w:lang w:val="fr-FR"/>
        </w:rPr>
        <w:t>sur les communications mobiles terrestres (y compris les systèmes ITS),</w:t>
      </w:r>
    </w:p>
    <w:p w:rsidR="00D95969" w:rsidRPr="00041F99" w:rsidRDefault="00D95969" w:rsidP="00110B0D">
      <w:pPr>
        <w:pStyle w:val="Call"/>
        <w:tabs>
          <w:tab w:val="clear" w:pos="794"/>
          <w:tab w:val="clear" w:pos="1191"/>
          <w:tab w:val="clear" w:pos="1588"/>
          <w:tab w:val="clear" w:pos="1985"/>
          <w:tab w:val="left" w:pos="1134"/>
        </w:tabs>
        <w:spacing w:before="160" w:line="240" w:lineRule="auto"/>
        <w:ind w:left="1134"/>
        <w:jc w:val="both"/>
        <w:rPr>
          <w:rFonts w:asciiTheme="majorBidi" w:hAnsiTheme="majorBidi" w:cstheme="majorBidi"/>
          <w:lang w:val="fr-FR"/>
        </w:rPr>
      </w:pPr>
      <w:r w:rsidRPr="00041F99">
        <w:rPr>
          <w:rFonts w:asciiTheme="majorBidi" w:hAnsiTheme="majorBidi" w:cstheme="majorBidi"/>
          <w:lang w:val="fr-FR"/>
        </w:rPr>
        <w:t xml:space="preserve">décide </w:t>
      </w:r>
      <w:r w:rsidRPr="00041F99">
        <w:rPr>
          <w:rFonts w:asciiTheme="majorBidi" w:hAnsiTheme="majorBidi" w:cstheme="majorBidi"/>
          <w:i w:val="0"/>
          <w:iCs/>
          <w:lang w:val="fr-FR"/>
        </w:rPr>
        <w:t>de mettre à l'étude les Questions suivantes</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szCs w:val="24"/>
          <w:lang w:val="fr-FR"/>
        </w:rPr>
      </w:pPr>
      <w:r w:rsidRPr="00041F99">
        <w:rPr>
          <w:rFonts w:asciiTheme="majorBidi" w:hAnsiTheme="majorBidi" w:cstheme="majorBidi"/>
          <w:bCs/>
          <w:szCs w:val="24"/>
          <w:lang w:val="fr-FR"/>
        </w:rPr>
        <w:t>1</w:t>
      </w:r>
      <w:r w:rsidRPr="00041F99">
        <w:rPr>
          <w:rFonts w:asciiTheme="majorBidi" w:hAnsiTheme="majorBidi" w:cstheme="majorBidi"/>
          <w:szCs w:val="24"/>
          <w:lang w:val="fr-FR"/>
        </w:rPr>
        <w:tab/>
        <w:t>Quelle est la définition d'un véhicule connecté automatisé (CAV) dans le contexte des systèmes ITS?</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szCs w:val="24"/>
          <w:lang w:val="fr-FR"/>
        </w:rPr>
      </w:pPr>
      <w:r w:rsidRPr="00041F99">
        <w:rPr>
          <w:rFonts w:asciiTheme="majorBidi" w:hAnsiTheme="majorBidi" w:cstheme="majorBidi"/>
          <w:szCs w:val="24"/>
          <w:lang w:val="fr-FR"/>
        </w:rPr>
        <w:t>2</w:t>
      </w:r>
      <w:r w:rsidRPr="00041F99">
        <w:rPr>
          <w:rFonts w:asciiTheme="majorBidi" w:hAnsiTheme="majorBidi" w:cstheme="majorBidi"/>
          <w:szCs w:val="24"/>
          <w:lang w:val="fr-FR"/>
        </w:rPr>
        <w:tab/>
        <w:t>Quels sont les éléments relatifs aux radiocommunications pour les véhicules CAV?</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szCs w:val="24"/>
          <w:lang w:val="fr-FR"/>
        </w:rPr>
      </w:pPr>
      <w:r w:rsidRPr="00041F99">
        <w:rPr>
          <w:rFonts w:asciiTheme="majorBidi" w:hAnsiTheme="majorBidi" w:cstheme="majorBidi"/>
          <w:bCs/>
          <w:szCs w:val="24"/>
          <w:lang w:val="fr-FR"/>
        </w:rPr>
        <w:t>3</w:t>
      </w:r>
      <w:r w:rsidRPr="00041F99">
        <w:rPr>
          <w:rFonts w:asciiTheme="majorBidi" w:hAnsiTheme="majorBidi" w:cstheme="majorBidi"/>
          <w:szCs w:val="24"/>
          <w:lang w:val="fr-FR"/>
        </w:rPr>
        <w:tab/>
        <w:t>Quels sont les objectifs globaux et les exigences générales applicables aux véhicules CAV, y compris:</w:t>
      </w:r>
    </w:p>
    <w:p w:rsidR="00D95969" w:rsidRPr="00041F99" w:rsidRDefault="00D95969" w:rsidP="00110B0D">
      <w:pPr>
        <w:pStyle w:val="enumlev1"/>
        <w:tabs>
          <w:tab w:val="clear" w:pos="794"/>
          <w:tab w:val="clear" w:pos="1191"/>
          <w:tab w:val="clear" w:pos="1588"/>
          <w:tab w:val="clear" w:pos="1985"/>
          <w:tab w:val="left" w:pos="1134"/>
        </w:tabs>
        <w:spacing w:line="240" w:lineRule="auto"/>
        <w:ind w:left="1134" w:hanging="1134"/>
        <w:rPr>
          <w:rFonts w:asciiTheme="majorBidi" w:hAnsiTheme="majorBidi" w:cstheme="majorBidi"/>
          <w:szCs w:val="24"/>
          <w:lang w:val="fr-FR"/>
        </w:rPr>
      </w:pPr>
      <w:r w:rsidRPr="00041F99">
        <w:rPr>
          <w:rFonts w:asciiTheme="majorBidi" w:hAnsiTheme="majorBidi" w:cstheme="majorBidi"/>
          <w:szCs w:val="24"/>
          <w:lang w:val="fr-FR"/>
        </w:rPr>
        <w:t>–</w:t>
      </w:r>
      <w:r w:rsidRPr="00041F99">
        <w:rPr>
          <w:rFonts w:asciiTheme="majorBidi" w:hAnsiTheme="majorBidi" w:cstheme="majorBidi"/>
          <w:szCs w:val="24"/>
          <w:lang w:val="fr-FR"/>
        </w:rPr>
        <w:tab/>
        <w:t>les exigences relatives aux services: type de service, concept de service, niveau de service;</w:t>
      </w:r>
    </w:p>
    <w:p w:rsidR="00D95969" w:rsidRPr="00041F99" w:rsidRDefault="00D95969" w:rsidP="00110B0D">
      <w:pPr>
        <w:pStyle w:val="enumlev1"/>
        <w:tabs>
          <w:tab w:val="clear" w:pos="794"/>
          <w:tab w:val="clear" w:pos="1191"/>
          <w:tab w:val="clear" w:pos="1588"/>
          <w:tab w:val="clear" w:pos="1985"/>
          <w:tab w:val="left" w:pos="1134"/>
        </w:tabs>
        <w:spacing w:line="240" w:lineRule="auto"/>
        <w:ind w:left="1134" w:hanging="1134"/>
        <w:rPr>
          <w:rFonts w:asciiTheme="majorBidi" w:hAnsiTheme="majorBidi" w:cstheme="majorBidi"/>
          <w:szCs w:val="24"/>
          <w:lang w:val="fr-FR"/>
        </w:rPr>
      </w:pPr>
      <w:r w:rsidRPr="00041F99">
        <w:rPr>
          <w:rFonts w:asciiTheme="majorBidi" w:hAnsiTheme="majorBidi" w:cstheme="majorBidi"/>
          <w:szCs w:val="24"/>
          <w:lang w:val="fr-FR"/>
        </w:rPr>
        <w:t>–</w:t>
      </w:r>
      <w:r w:rsidRPr="00041F99">
        <w:rPr>
          <w:rFonts w:asciiTheme="majorBidi" w:hAnsiTheme="majorBidi" w:cstheme="majorBidi"/>
          <w:szCs w:val="24"/>
          <w:lang w:val="fr-FR"/>
        </w:rPr>
        <w:tab/>
        <w:t>les exigences relatives aux radiocommunications: capteurs, interfaces radioélectriques, débit de données, temps de latence, fiabilité;</w:t>
      </w:r>
    </w:p>
    <w:p w:rsidR="00D95969" w:rsidRPr="00041F99" w:rsidRDefault="00D95969" w:rsidP="00110B0D">
      <w:pPr>
        <w:pStyle w:val="enumlev1"/>
        <w:tabs>
          <w:tab w:val="clear" w:pos="794"/>
          <w:tab w:val="clear" w:pos="1191"/>
          <w:tab w:val="clear" w:pos="1588"/>
          <w:tab w:val="clear" w:pos="1985"/>
          <w:tab w:val="left" w:pos="1134"/>
        </w:tabs>
        <w:spacing w:before="120" w:line="240" w:lineRule="auto"/>
        <w:ind w:left="1134" w:hanging="1134"/>
        <w:rPr>
          <w:rFonts w:asciiTheme="majorBidi" w:hAnsiTheme="majorBidi" w:cstheme="majorBidi"/>
          <w:szCs w:val="24"/>
          <w:lang w:val="fr-FR"/>
        </w:rPr>
      </w:pPr>
      <w:r w:rsidRPr="00041F99">
        <w:rPr>
          <w:rFonts w:asciiTheme="majorBidi" w:hAnsiTheme="majorBidi" w:cstheme="majorBidi"/>
          <w:szCs w:val="24"/>
          <w:lang w:val="fr-FR"/>
        </w:rPr>
        <w:t>–</w:t>
      </w:r>
      <w:r w:rsidRPr="00041F99">
        <w:rPr>
          <w:rFonts w:asciiTheme="majorBidi" w:hAnsiTheme="majorBidi" w:cstheme="majorBidi"/>
          <w:szCs w:val="24"/>
          <w:lang w:val="fr-FR"/>
        </w:rPr>
        <w:tab/>
        <w:t>les facteurs d'amélioration: sécurité, contrôle, économies d'énergie, gestion du trafic, réduction des embouteillages?</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szCs w:val="24"/>
          <w:lang w:val="fr-FR"/>
        </w:rPr>
      </w:pPr>
      <w:r w:rsidRPr="00041F99">
        <w:rPr>
          <w:rFonts w:asciiTheme="majorBidi" w:hAnsiTheme="majorBidi" w:cstheme="majorBidi"/>
          <w:bCs/>
          <w:szCs w:val="24"/>
          <w:lang w:val="fr-FR"/>
        </w:rPr>
        <w:t>4</w:t>
      </w:r>
      <w:r w:rsidRPr="00041F99">
        <w:rPr>
          <w:rFonts w:asciiTheme="majorBidi" w:hAnsiTheme="majorBidi" w:cstheme="majorBidi"/>
          <w:szCs w:val="24"/>
          <w:lang w:val="fr-FR"/>
        </w:rPr>
        <w:tab/>
        <w:t>Quels systèmes de radiocommunication permettent de répondre aux exigences relatives aux véhicules CAV?</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szCs w:val="24"/>
          <w:lang w:val="fr-FR"/>
        </w:rPr>
      </w:pPr>
      <w:r w:rsidRPr="00041F99">
        <w:rPr>
          <w:rFonts w:asciiTheme="majorBidi" w:hAnsiTheme="majorBidi" w:cstheme="majorBidi"/>
          <w:szCs w:val="24"/>
          <w:lang w:val="fr-FR"/>
        </w:rPr>
        <w:t>5</w:t>
      </w:r>
      <w:r w:rsidRPr="00041F99">
        <w:rPr>
          <w:rFonts w:asciiTheme="majorBidi" w:hAnsiTheme="majorBidi" w:cstheme="majorBidi"/>
          <w:szCs w:val="24"/>
          <w:lang w:val="fr-FR"/>
        </w:rPr>
        <w:tab/>
        <w:t>Quelles fonctions des véhicules CAV pourraient tirer parti d'une harmonisation des fréquences?</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bCs/>
          <w:szCs w:val="24"/>
          <w:lang w:val="fr-FR"/>
        </w:rPr>
      </w:pPr>
      <w:r w:rsidRPr="00041F99">
        <w:rPr>
          <w:rFonts w:asciiTheme="majorBidi" w:hAnsiTheme="majorBidi" w:cstheme="majorBidi"/>
          <w:bCs/>
          <w:szCs w:val="24"/>
          <w:lang w:val="fr-FR"/>
        </w:rPr>
        <w:t>6</w:t>
      </w:r>
      <w:r w:rsidRPr="00041F99">
        <w:rPr>
          <w:rFonts w:asciiTheme="majorBidi" w:hAnsiTheme="majorBidi" w:cstheme="majorBidi"/>
          <w:bCs/>
          <w:szCs w:val="24"/>
          <w:lang w:val="fr-FR"/>
        </w:rPr>
        <w:tab/>
        <w:t>Quelles sont les besoins de spectre des radiocommunications des véhicules CAV, notamment:</w:t>
      </w:r>
    </w:p>
    <w:p w:rsidR="00D95969" w:rsidRPr="00041F99" w:rsidRDefault="00D95969" w:rsidP="00FD21D0">
      <w:pPr>
        <w:pStyle w:val="enumlev1"/>
        <w:tabs>
          <w:tab w:val="clear" w:pos="794"/>
          <w:tab w:val="clear" w:pos="1191"/>
          <w:tab w:val="clear" w:pos="1588"/>
          <w:tab w:val="clear" w:pos="1985"/>
          <w:tab w:val="left" w:pos="1134"/>
        </w:tabs>
        <w:spacing w:line="240" w:lineRule="auto"/>
        <w:ind w:left="1134" w:hanging="1134"/>
        <w:rPr>
          <w:rFonts w:asciiTheme="majorBidi" w:hAnsiTheme="majorBidi" w:cstheme="majorBidi"/>
          <w:szCs w:val="24"/>
          <w:lang w:val="fr-FR"/>
        </w:rPr>
      </w:pPr>
      <w:r w:rsidRPr="00041F99">
        <w:rPr>
          <w:rFonts w:asciiTheme="majorBidi" w:hAnsiTheme="majorBidi" w:cstheme="majorBidi"/>
          <w:szCs w:val="24"/>
          <w:lang w:val="fr-FR"/>
        </w:rPr>
        <w:t>–</w:t>
      </w:r>
      <w:r w:rsidRPr="00041F99">
        <w:rPr>
          <w:rFonts w:asciiTheme="majorBidi" w:hAnsiTheme="majorBidi" w:cstheme="majorBidi"/>
          <w:szCs w:val="24"/>
          <w:lang w:val="fr-FR"/>
        </w:rPr>
        <w:tab/>
        <w:t>les bandes de fréquences appropriées;</w:t>
      </w:r>
    </w:p>
    <w:p w:rsidR="00D95969" w:rsidRPr="00041F99" w:rsidRDefault="00D95969" w:rsidP="00FD21D0">
      <w:pPr>
        <w:pStyle w:val="enumlev1"/>
        <w:tabs>
          <w:tab w:val="clear" w:pos="794"/>
          <w:tab w:val="clear" w:pos="1191"/>
          <w:tab w:val="clear" w:pos="1588"/>
          <w:tab w:val="clear" w:pos="1985"/>
          <w:tab w:val="left" w:pos="1134"/>
        </w:tabs>
        <w:spacing w:line="240" w:lineRule="auto"/>
        <w:ind w:left="1134" w:hanging="1134"/>
        <w:rPr>
          <w:rFonts w:asciiTheme="majorBidi" w:hAnsiTheme="majorBidi" w:cstheme="majorBidi"/>
          <w:szCs w:val="24"/>
          <w:lang w:val="fr-FR"/>
        </w:rPr>
      </w:pPr>
      <w:r w:rsidRPr="00041F99">
        <w:rPr>
          <w:rFonts w:asciiTheme="majorBidi" w:hAnsiTheme="majorBidi" w:cstheme="majorBidi"/>
          <w:szCs w:val="24"/>
          <w:lang w:val="fr-FR"/>
        </w:rPr>
        <w:t>–</w:t>
      </w:r>
      <w:r w:rsidRPr="00041F99">
        <w:rPr>
          <w:rFonts w:asciiTheme="majorBidi" w:hAnsiTheme="majorBidi" w:cstheme="majorBidi"/>
          <w:szCs w:val="24"/>
          <w:lang w:val="fr-FR"/>
        </w:rPr>
        <w:tab/>
        <w:t>la largeur de bande nécessaire?</w:t>
      </w:r>
    </w:p>
    <w:p w:rsidR="00D95969" w:rsidRPr="00041F99" w:rsidRDefault="00D95969" w:rsidP="00FD21D0">
      <w:pPr>
        <w:pStyle w:val="Call"/>
        <w:tabs>
          <w:tab w:val="clear" w:pos="794"/>
          <w:tab w:val="clear" w:pos="1191"/>
          <w:tab w:val="clear" w:pos="1588"/>
          <w:tab w:val="clear" w:pos="1985"/>
          <w:tab w:val="left" w:pos="1134"/>
        </w:tabs>
        <w:spacing w:before="160" w:line="240" w:lineRule="auto"/>
        <w:ind w:left="1134"/>
        <w:jc w:val="both"/>
        <w:rPr>
          <w:rFonts w:asciiTheme="majorBidi" w:hAnsiTheme="majorBidi" w:cstheme="majorBidi"/>
          <w:lang w:val="fr-FR"/>
        </w:rPr>
      </w:pPr>
      <w:r w:rsidRPr="00041F99">
        <w:rPr>
          <w:rFonts w:asciiTheme="majorBidi" w:hAnsiTheme="majorBidi" w:cstheme="majorBidi"/>
          <w:lang w:val="fr-FR"/>
        </w:rPr>
        <w:t>décide en outre</w:t>
      </w:r>
    </w:p>
    <w:p w:rsidR="00D95969" w:rsidRPr="00041F99" w:rsidRDefault="00D95969" w:rsidP="00D95969">
      <w:pPr>
        <w:tabs>
          <w:tab w:val="clear" w:pos="794"/>
          <w:tab w:val="clear" w:pos="1191"/>
          <w:tab w:val="clear" w:pos="1588"/>
          <w:tab w:val="clear" w:pos="1985"/>
          <w:tab w:val="left" w:pos="1134"/>
        </w:tabs>
        <w:spacing w:before="120" w:line="240" w:lineRule="auto"/>
        <w:ind w:right="-142"/>
        <w:rPr>
          <w:rFonts w:asciiTheme="majorBidi" w:hAnsiTheme="majorBidi" w:cstheme="majorBidi"/>
          <w:szCs w:val="24"/>
          <w:lang w:val="fr-FR"/>
        </w:rPr>
      </w:pPr>
      <w:r w:rsidRPr="00041F99">
        <w:rPr>
          <w:rFonts w:asciiTheme="majorBidi" w:hAnsiTheme="majorBidi" w:cstheme="majorBidi"/>
          <w:bCs/>
          <w:szCs w:val="24"/>
          <w:lang w:val="fr-FR"/>
        </w:rPr>
        <w:t>1</w:t>
      </w:r>
      <w:r w:rsidRPr="00041F99">
        <w:rPr>
          <w:rFonts w:asciiTheme="majorBidi" w:hAnsiTheme="majorBidi" w:cstheme="majorBidi"/>
          <w:b/>
          <w:szCs w:val="24"/>
          <w:lang w:val="fr-FR"/>
        </w:rPr>
        <w:tab/>
      </w:r>
      <w:r w:rsidRPr="00041F99">
        <w:rPr>
          <w:rFonts w:asciiTheme="majorBidi" w:hAnsiTheme="majorBidi" w:cstheme="majorBidi"/>
          <w:szCs w:val="24"/>
          <w:lang w:val="fr-FR"/>
        </w:rPr>
        <w:t>que les résultats de ces études devraient être inclus dans une ou plusieurs Recommandations ou un ou plusieurs Rapports et/ou Manuels;</w:t>
      </w:r>
    </w:p>
    <w:p w:rsidR="00D95969" w:rsidRPr="00041F99" w:rsidRDefault="00D95969" w:rsidP="00D95969">
      <w:pPr>
        <w:tabs>
          <w:tab w:val="clear" w:pos="794"/>
          <w:tab w:val="clear" w:pos="1191"/>
          <w:tab w:val="clear" w:pos="1588"/>
          <w:tab w:val="clear" w:pos="1985"/>
          <w:tab w:val="left" w:pos="1134"/>
        </w:tabs>
        <w:spacing w:before="120" w:line="240" w:lineRule="auto"/>
        <w:ind w:right="-142"/>
        <w:rPr>
          <w:rFonts w:asciiTheme="majorBidi" w:hAnsiTheme="majorBidi" w:cstheme="majorBidi"/>
          <w:lang w:val="fr-FR"/>
        </w:rPr>
      </w:pPr>
      <w:r w:rsidRPr="00041F99">
        <w:rPr>
          <w:rFonts w:asciiTheme="majorBidi" w:hAnsiTheme="majorBidi" w:cstheme="majorBidi"/>
          <w:bCs/>
          <w:lang w:val="fr-FR"/>
        </w:rPr>
        <w:t>2</w:t>
      </w:r>
      <w:r w:rsidRPr="00041F99">
        <w:rPr>
          <w:rFonts w:asciiTheme="majorBidi" w:hAnsiTheme="majorBidi" w:cstheme="majorBidi"/>
          <w:lang w:val="fr-FR"/>
        </w:rPr>
        <w:tab/>
        <w:t>que ces études devraient être achevées d'ici à 2023.</w:t>
      </w:r>
    </w:p>
    <w:p w:rsidR="00D95969" w:rsidRPr="00041F99" w:rsidRDefault="00D95969" w:rsidP="00FD21D0">
      <w:pPr>
        <w:pStyle w:val="Normalaftertitle"/>
        <w:tabs>
          <w:tab w:val="clear" w:pos="794"/>
          <w:tab w:val="clear" w:pos="1191"/>
          <w:tab w:val="clear" w:pos="1588"/>
          <w:tab w:val="clear" w:pos="1985"/>
          <w:tab w:val="left" w:pos="1134"/>
        </w:tabs>
        <w:spacing w:before="480" w:line="240" w:lineRule="auto"/>
        <w:rPr>
          <w:rFonts w:asciiTheme="majorBidi" w:hAnsiTheme="majorBidi" w:cstheme="majorBidi"/>
          <w:lang w:val="fr-FR" w:eastAsia="ja-JP"/>
        </w:rPr>
      </w:pPr>
      <w:r>
        <w:rPr>
          <w:rFonts w:asciiTheme="majorBidi" w:hAnsiTheme="majorBidi" w:cstheme="majorBidi"/>
          <w:szCs w:val="24"/>
          <w:lang w:val="fr-FR" w:eastAsia="ja-JP"/>
        </w:rPr>
        <w:t>Catégorie:</w:t>
      </w:r>
      <w:r w:rsidR="00FD21D0">
        <w:rPr>
          <w:rFonts w:asciiTheme="majorBidi" w:hAnsiTheme="majorBidi" w:cstheme="majorBidi"/>
          <w:szCs w:val="24"/>
          <w:lang w:val="fr-FR" w:eastAsia="ja-JP"/>
        </w:rPr>
        <w:t xml:space="preserve">  </w:t>
      </w:r>
      <w:r w:rsidRPr="00041F99">
        <w:rPr>
          <w:rFonts w:asciiTheme="majorBidi" w:hAnsiTheme="majorBidi" w:cstheme="majorBidi"/>
          <w:szCs w:val="24"/>
          <w:lang w:val="fr-FR" w:eastAsia="ja-JP"/>
        </w:rPr>
        <w:t>S2</w:t>
      </w:r>
    </w:p>
    <w:p w:rsidR="00D95969" w:rsidRPr="00041F99" w:rsidRDefault="00D95969" w:rsidP="00D95969">
      <w:pPr>
        <w:tabs>
          <w:tab w:val="clear" w:pos="794"/>
          <w:tab w:val="clear" w:pos="1191"/>
          <w:tab w:val="clear" w:pos="1588"/>
          <w:tab w:val="clear" w:pos="1985"/>
          <w:tab w:val="left" w:pos="1134"/>
        </w:tabs>
        <w:spacing w:line="240" w:lineRule="auto"/>
        <w:rPr>
          <w:rFonts w:asciiTheme="majorBidi" w:hAnsiTheme="majorBidi" w:cstheme="majorBidi"/>
          <w:lang w:val="fr-FR"/>
        </w:rPr>
      </w:pPr>
    </w:p>
    <w:p w:rsidR="00D95969" w:rsidRPr="00041F99" w:rsidRDefault="00D95969" w:rsidP="00D95969">
      <w:pPr>
        <w:tabs>
          <w:tab w:val="clear" w:pos="794"/>
          <w:tab w:val="clear" w:pos="1191"/>
          <w:tab w:val="clear" w:pos="1588"/>
          <w:tab w:val="clear" w:pos="1985"/>
          <w:tab w:val="left" w:pos="1134"/>
        </w:tabs>
        <w:overflowPunct/>
        <w:autoSpaceDE/>
        <w:autoSpaceDN/>
        <w:adjustRightInd/>
        <w:spacing w:before="0" w:line="240" w:lineRule="auto"/>
        <w:textAlignment w:val="auto"/>
        <w:rPr>
          <w:rFonts w:asciiTheme="majorBidi" w:hAnsiTheme="majorBidi" w:cstheme="majorBidi"/>
          <w:b/>
          <w:sz w:val="28"/>
          <w:szCs w:val="20"/>
          <w:lang w:val="fr-FR"/>
        </w:rPr>
      </w:pPr>
      <w:r w:rsidRPr="00041F99">
        <w:rPr>
          <w:rFonts w:asciiTheme="majorBidi" w:hAnsiTheme="majorBidi" w:cstheme="majorBidi"/>
          <w:lang w:val="fr-FR"/>
        </w:rPr>
        <w:br w:type="page"/>
      </w:r>
    </w:p>
    <w:p w:rsidR="00D95969" w:rsidRPr="00D95969" w:rsidRDefault="00D95969" w:rsidP="00D95969">
      <w:pPr>
        <w:pStyle w:val="AnnexNotitle0"/>
        <w:tabs>
          <w:tab w:val="clear" w:pos="794"/>
          <w:tab w:val="clear" w:pos="1191"/>
          <w:tab w:val="clear" w:pos="1588"/>
          <w:tab w:val="clear" w:pos="1985"/>
          <w:tab w:val="left" w:pos="1134"/>
        </w:tabs>
        <w:rPr>
          <w:rFonts w:asciiTheme="minorHAnsi" w:hAnsiTheme="minorHAnsi" w:cstheme="minorHAnsi"/>
          <w:lang w:val="fr-CH"/>
        </w:rPr>
      </w:pPr>
      <w:r w:rsidRPr="00D95969">
        <w:rPr>
          <w:rFonts w:asciiTheme="minorHAnsi" w:hAnsiTheme="minorHAnsi" w:cstheme="minorHAnsi"/>
          <w:lang w:val="fr-CH"/>
        </w:rPr>
        <w:lastRenderedPageBreak/>
        <w:t>Annexe 2</w:t>
      </w:r>
    </w:p>
    <w:p w:rsidR="00D95969" w:rsidRPr="00041F99" w:rsidRDefault="00D95969" w:rsidP="00D95969">
      <w:pPr>
        <w:pStyle w:val="QuestionNoBR"/>
        <w:tabs>
          <w:tab w:val="clear" w:pos="794"/>
          <w:tab w:val="clear" w:pos="1191"/>
          <w:tab w:val="clear" w:pos="1588"/>
          <w:tab w:val="clear" w:pos="1985"/>
          <w:tab w:val="left" w:pos="1134"/>
        </w:tabs>
        <w:rPr>
          <w:rFonts w:asciiTheme="majorBidi" w:hAnsiTheme="majorBidi" w:cstheme="majorBidi"/>
          <w:vertAlign w:val="superscript"/>
          <w:lang w:val="fr-FR"/>
        </w:rPr>
      </w:pPr>
      <w:r w:rsidRPr="00041F99">
        <w:rPr>
          <w:rFonts w:asciiTheme="majorBidi" w:hAnsiTheme="majorBidi" w:cstheme="majorBidi"/>
          <w:szCs w:val="28"/>
          <w:lang w:val="fr-FR" w:eastAsia="ja-JP"/>
        </w:rPr>
        <w:t xml:space="preserve">QUESTION </w:t>
      </w:r>
      <w:r w:rsidRPr="004C264C">
        <w:rPr>
          <w:rFonts w:asciiTheme="majorBidi" w:hAnsiTheme="majorBidi" w:cstheme="majorBidi"/>
          <w:szCs w:val="28"/>
          <w:lang w:val="fr-FR" w:eastAsia="ja-JP"/>
        </w:rPr>
        <w:t>uit</w:t>
      </w:r>
      <w:r w:rsidRPr="004C264C">
        <w:rPr>
          <w:rFonts w:asciiTheme="majorBidi" w:hAnsiTheme="majorBidi" w:cstheme="majorBidi"/>
          <w:lang w:val="fr-FR"/>
        </w:rPr>
        <w:t xml:space="preserve">-R </w:t>
      </w:r>
      <w:r w:rsidR="004C264C" w:rsidRPr="004C264C">
        <w:rPr>
          <w:rFonts w:asciiTheme="majorBidi" w:hAnsiTheme="majorBidi" w:cstheme="majorBidi"/>
          <w:lang w:val="fr-FR"/>
        </w:rPr>
        <w:t>262</w:t>
      </w:r>
      <w:r w:rsidRPr="004C264C">
        <w:rPr>
          <w:rFonts w:asciiTheme="majorBidi" w:hAnsiTheme="majorBidi" w:cstheme="majorBidi"/>
          <w:lang w:val="fr-FR"/>
        </w:rPr>
        <w:t>/5</w:t>
      </w:r>
    </w:p>
    <w:p w:rsidR="00D95969" w:rsidRPr="00041F99" w:rsidRDefault="00D95969" w:rsidP="00D95969">
      <w:pPr>
        <w:pStyle w:val="Questiondate"/>
        <w:tabs>
          <w:tab w:val="left" w:pos="1134"/>
        </w:tabs>
        <w:spacing w:before="240" w:line="240" w:lineRule="auto"/>
        <w:jc w:val="center"/>
        <w:rPr>
          <w:rFonts w:asciiTheme="majorBidi" w:hAnsiTheme="majorBidi" w:cstheme="majorBidi"/>
          <w:b/>
          <w:i w:val="0"/>
          <w:sz w:val="28"/>
          <w:lang w:val="fr-FR"/>
        </w:rPr>
      </w:pPr>
      <w:r w:rsidRPr="00041F99">
        <w:rPr>
          <w:rFonts w:asciiTheme="majorBidi" w:hAnsiTheme="majorBidi" w:cstheme="majorBidi"/>
          <w:b/>
          <w:i w:val="0"/>
          <w:sz w:val="28"/>
          <w:lang w:val="fr-FR"/>
        </w:rPr>
        <w:t xml:space="preserve">Utilisation de la composante de Terre des systèmes IMT </w:t>
      </w:r>
      <w:r w:rsidRPr="00041F99">
        <w:rPr>
          <w:rFonts w:asciiTheme="majorBidi" w:hAnsiTheme="majorBidi" w:cstheme="majorBidi"/>
          <w:b/>
          <w:i w:val="0"/>
          <w:sz w:val="28"/>
          <w:lang w:val="fr-FR"/>
        </w:rPr>
        <w:br/>
        <w:t>pour des applications particulières</w:t>
      </w:r>
    </w:p>
    <w:p w:rsidR="00D95969" w:rsidRPr="00041F99" w:rsidRDefault="00D95969" w:rsidP="00D95969">
      <w:pPr>
        <w:pStyle w:val="Questiondate"/>
        <w:tabs>
          <w:tab w:val="left" w:pos="1134"/>
        </w:tabs>
        <w:spacing w:line="240" w:lineRule="auto"/>
        <w:rPr>
          <w:rFonts w:asciiTheme="majorBidi" w:hAnsiTheme="majorBidi" w:cstheme="majorBidi"/>
          <w:i w:val="0"/>
          <w:lang w:val="fr-FR"/>
        </w:rPr>
      </w:pPr>
      <w:r w:rsidRPr="00041F99">
        <w:rPr>
          <w:rFonts w:asciiTheme="majorBidi" w:hAnsiTheme="majorBidi" w:cstheme="majorBidi"/>
          <w:i w:val="0"/>
          <w:lang w:val="fr-FR"/>
        </w:rPr>
        <w:t>(</w:t>
      </w:r>
      <w:r>
        <w:rPr>
          <w:rFonts w:asciiTheme="majorBidi" w:hAnsiTheme="majorBidi" w:cstheme="majorBidi"/>
          <w:i w:val="0"/>
          <w:lang w:val="fr-FR" w:eastAsia="ko-KR"/>
        </w:rPr>
        <w:t>2019</w:t>
      </w:r>
      <w:r w:rsidRPr="00041F99">
        <w:rPr>
          <w:rFonts w:asciiTheme="majorBidi" w:hAnsiTheme="majorBidi" w:cstheme="majorBidi"/>
          <w:i w:val="0"/>
          <w:lang w:val="fr-FR"/>
        </w:rPr>
        <w:t>)</w:t>
      </w:r>
    </w:p>
    <w:p w:rsidR="00D95969" w:rsidRPr="00041F99" w:rsidRDefault="00D95969" w:rsidP="00D95969">
      <w:pPr>
        <w:pStyle w:val="Normalaftertitle"/>
        <w:tabs>
          <w:tab w:val="clear" w:pos="794"/>
          <w:tab w:val="clear" w:pos="1191"/>
          <w:tab w:val="clear" w:pos="1588"/>
          <w:tab w:val="clear" w:pos="1985"/>
          <w:tab w:val="left" w:pos="1134"/>
        </w:tabs>
        <w:spacing w:line="240" w:lineRule="auto"/>
        <w:rPr>
          <w:rFonts w:asciiTheme="majorBidi" w:hAnsiTheme="majorBidi" w:cstheme="majorBidi"/>
          <w:lang w:val="fr-FR"/>
        </w:rPr>
      </w:pPr>
      <w:r w:rsidRPr="00041F99">
        <w:rPr>
          <w:rFonts w:asciiTheme="majorBidi" w:hAnsiTheme="majorBidi" w:cstheme="majorBidi"/>
          <w:lang w:val="fr-FR"/>
        </w:rPr>
        <w:t>L'Assemblée des radiocommunications de l'UIT,</w:t>
      </w:r>
    </w:p>
    <w:p w:rsidR="00D95969" w:rsidRPr="005E7C41" w:rsidRDefault="00D95969" w:rsidP="00FD21D0">
      <w:pPr>
        <w:pStyle w:val="call0"/>
        <w:tabs>
          <w:tab w:val="clear" w:pos="794"/>
          <w:tab w:val="clear" w:pos="1191"/>
          <w:tab w:val="clear" w:pos="1588"/>
          <w:tab w:val="clear" w:pos="1985"/>
          <w:tab w:val="left" w:pos="1134"/>
        </w:tabs>
        <w:ind w:left="1134"/>
        <w:jc w:val="both"/>
        <w:rPr>
          <w:lang w:val="fr-FR"/>
        </w:rPr>
      </w:pPr>
      <w:r w:rsidRPr="005E7C41">
        <w:rPr>
          <w:lang w:val="fr-FR"/>
        </w:rPr>
        <w:t>considérant</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i/>
          <w:iCs/>
          <w:lang w:val="fr-FR"/>
        </w:rPr>
        <w:t>a)</w:t>
      </w:r>
      <w:r w:rsidRPr="00041F99">
        <w:rPr>
          <w:rFonts w:asciiTheme="majorBidi" w:hAnsiTheme="majorBidi" w:cstheme="majorBidi"/>
          <w:lang w:val="fr-FR"/>
        </w:rPr>
        <w:tab/>
        <w:t>que les premiers systèmes IMT ont été mis en service autour de l'an 2000 et que depuis, des systèmes IMT tels que les IMT évoluées et les IMT-2020 ont été mis au point et améliorés;</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bCs/>
          <w:iCs/>
          <w:sz w:val="22"/>
          <w:lang w:val="fr-FR"/>
        </w:rPr>
      </w:pPr>
      <w:r w:rsidRPr="00041F99">
        <w:rPr>
          <w:rFonts w:asciiTheme="majorBidi" w:hAnsiTheme="majorBidi" w:cstheme="majorBidi"/>
          <w:i/>
          <w:iCs/>
          <w:lang w:val="fr-FR" w:eastAsia="ko-KR"/>
        </w:rPr>
        <w:t>b</w:t>
      </w:r>
      <w:r w:rsidRPr="00041F99">
        <w:rPr>
          <w:rFonts w:asciiTheme="majorBidi" w:hAnsiTheme="majorBidi" w:cstheme="majorBidi"/>
          <w:i/>
          <w:iCs/>
          <w:lang w:val="fr-FR"/>
        </w:rPr>
        <w:t>)</w:t>
      </w:r>
      <w:r w:rsidRPr="00041F99">
        <w:rPr>
          <w:rFonts w:asciiTheme="majorBidi" w:hAnsiTheme="majorBidi" w:cstheme="majorBidi"/>
          <w:lang w:val="fr-FR"/>
        </w:rPr>
        <w:tab/>
      </w:r>
      <w:r w:rsidRPr="00041F99">
        <w:rPr>
          <w:rFonts w:asciiTheme="majorBidi" w:hAnsiTheme="majorBidi" w:cstheme="majorBidi"/>
          <w:iCs/>
          <w:lang w:val="fr-FR"/>
        </w:rPr>
        <w:t>que les systèmes IMT ont contribué au développement socio-économique mondial;</w:t>
      </w:r>
      <w:r w:rsidRPr="00041F99">
        <w:rPr>
          <w:rFonts w:asciiTheme="majorBidi" w:hAnsiTheme="majorBidi" w:cstheme="majorBidi"/>
          <w:b/>
          <w:iCs/>
          <w:sz w:val="22"/>
          <w:lang w:val="fr-FR"/>
        </w:rPr>
        <w:t xml:space="preserve"> </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i/>
          <w:lang w:val="fr-FR" w:eastAsia="ko-KR"/>
        </w:rPr>
        <w:t>c</w:t>
      </w:r>
      <w:r w:rsidRPr="00041F99">
        <w:rPr>
          <w:rFonts w:asciiTheme="majorBidi" w:hAnsiTheme="majorBidi" w:cstheme="majorBidi"/>
          <w:i/>
          <w:iCs/>
          <w:lang w:val="fr-FR"/>
        </w:rPr>
        <w:t>)</w:t>
      </w:r>
      <w:r w:rsidRPr="00041F99">
        <w:rPr>
          <w:rFonts w:asciiTheme="majorBidi" w:hAnsiTheme="majorBidi" w:cstheme="majorBidi"/>
          <w:lang w:val="fr-FR"/>
        </w:rPr>
        <w:tab/>
        <w:t>que les systèmes IMT-2020 offrent des capacités supplémentaires et s'appliquent à divers scénarios d'utilisation, par exemple le large bande mobile évolué (eMBB), les communications ultra-fiables présentant un faible temps de latence (URLLC) et les communications massives de type machine (mMTC), décrits dans la Recommandation UIT-R M.2083;</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i/>
          <w:iCs/>
          <w:lang w:val="fr-FR" w:eastAsia="ko-KR"/>
        </w:rPr>
        <w:t>d</w:t>
      </w:r>
      <w:r w:rsidRPr="00041F99">
        <w:rPr>
          <w:rFonts w:asciiTheme="majorBidi" w:hAnsiTheme="majorBidi" w:cstheme="majorBidi"/>
          <w:i/>
          <w:iCs/>
          <w:lang w:val="fr-FR"/>
        </w:rPr>
        <w:t>)</w:t>
      </w:r>
      <w:r w:rsidRPr="00041F99">
        <w:rPr>
          <w:rFonts w:asciiTheme="majorBidi" w:hAnsiTheme="majorBidi" w:cstheme="majorBidi"/>
          <w:i/>
          <w:iCs/>
          <w:lang w:val="fr-FR"/>
        </w:rPr>
        <w:tab/>
      </w:r>
      <w:r w:rsidRPr="00041F99">
        <w:rPr>
          <w:rFonts w:asciiTheme="majorBidi" w:hAnsiTheme="majorBidi" w:cstheme="majorBidi"/>
          <w:lang w:val="fr-FR"/>
        </w:rPr>
        <w:t>qu'il est prévu que la Recommandation portant sur les spécifications relatives à l'interface radioélectrique de la composante de Terre des IMT-2020 soit achevée en 2020, conformément à son échéancier;</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iCs/>
          <w:lang w:val="fr-FR"/>
        </w:rPr>
      </w:pPr>
      <w:r w:rsidRPr="00041F99">
        <w:rPr>
          <w:rFonts w:asciiTheme="majorBidi" w:hAnsiTheme="majorBidi" w:cstheme="majorBidi"/>
          <w:i/>
          <w:iCs/>
          <w:lang w:val="fr-FR" w:eastAsia="ko-KR"/>
        </w:rPr>
        <w:t>e</w:t>
      </w:r>
      <w:r w:rsidRPr="00041F99">
        <w:rPr>
          <w:rFonts w:asciiTheme="majorBidi" w:hAnsiTheme="majorBidi" w:cstheme="majorBidi"/>
          <w:i/>
          <w:iCs/>
          <w:lang w:val="fr-FR"/>
        </w:rPr>
        <w:t>)</w:t>
      </w:r>
      <w:r w:rsidRPr="00041F99">
        <w:rPr>
          <w:rFonts w:asciiTheme="majorBidi" w:hAnsiTheme="majorBidi" w:cstheme="majorBidi"/>
          <w:iCs/>
          <w:lang w:val="fr-FR"/>
        </w:rPr>
        <w:tab/>
        <w:t>que les systèmes IMT jouent un rôle prééminent dans la croissance et le développement des entreprises du secteur des TIC; et</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iCs/>
          <w:lang w:val="fr-FR"/>
        </w:rPr>
      </w:pPr>
      <w:r w:rsidRPr="00041F99">
        <w:rPr>
          <w:rFonts w:asciiTheme="majorBidi" w:hAnsiTheme="majorBidi" w:cstheme="majorBidi"/>
          <w:i/>
          <w:iCs/>
          <w:lang w:val="fr-FR" w:eastAsia="ko-KR"/>
        </w:rPr>
        <w:t>f</w:t>
      </w:r>
      <w:r w:rsidRPr="00041F99">
        <w:rPr>
          <w:rFonts w:asciiTheme="majorBidi" w:hAnsiTheme="majorBidi" w:cstheme="majorBidi"/>
          <w:i/>
          <w:iCs/>
          <w:lang w:val="fr-FR"/>
        </w:rPr>
        <w:t>)</w:t>
      </w:r>
      <w:r w:rsidRPr="00041F99">
        <w:rPr>
          <w:rFonts w:asciiTheme="majorBidi" w:hAnsiTheme="majorBidi" w:cstheme="majorBidi"/>
          <w:iCs/>
          <w:lang w:val="fr-FR"/>
        </w:rPr>
        <w:tab/>
        <w:t>qu'il est attendu que les domaines d'application possibles des IMT grandissent et couvrent différentes applications particulières, visant à faciliter l'économie numérique, par exemple la cyberproduction, la cyberagriculture, la cybersanté, les systèmes de transport intelligents, les villes intelligentes et la gestion du trafic, qui pourraient donner lieu à des exigences supérieures à celles que peuvent satisfaire les IMT à l'heure actuelle,</w:t>
      </w:r>
    </w:p>
    <w:p w:rsidR="00D95969" w:rsidRPr="00041F99" w:rsidRDefault="00D95969" w:rsidP="00FD21D0">
      <w:pPr>
        <w:pStyle w:val="Call"/>
        <w:tabs>
          <w:tab w:val="clear" w:pos="794"/>
          <w:tab w:val="clear" w:pos="1191"/>
          <w:tab w:val="clear" w:pos="1588"/>
          <w:tab w:val="clear" w:pos="1985"/>
          <w:tab w:val="left" w:pos="1134"/>
        </w:tabs>
        <w:spacing w:before="160" w:line="240" w:lineRule="auto"/>
        <w:ind w:left="1134"/>
        <w:jc w:val="both"/>
        <w:rPr>
          <w:rFonts w:asciiTheme="majorBidi" w:hAnsiTheme="majorBidi" w:cstheme="majorBidi"/>
          <w:lang w:val="fr-FR"/>
        </w:rPr>
      </w:pPr>
      <w:r w:rsidRPr="00041F99">
        <w:rPr>
          <w:rFonts w:asciiTheme="majorBidi" w:hAnsiTheme="majorBidi" w:cstheme="majorBidi"/>
          <w:lang w:val="fr-FR"/>
        </w:rPr>
        <w:t>reconnaissant</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i/>
          <w:iCs/>
          <w:lang w:val="fr-FR" w:eastAsia="zh-CN"/>
        </w:rPr>
      </w:pPr>
      <w:r w:rsidRPr="00041F99">
        <w:rPr>
          <w:rFonts w:asciiTheme="majorBidi" w:hAnsiTheme="majorBidi" w:cstheme="majorBidi"/>
          <w:i/>
          <w:iCs/>
          <w:lang w:val="fr-FR" w:eastAsia="ko-KR"/>
        </w:rPr>
        <w:t>a</w:t>
      </w:r>
      <w:r w:rsidRPr="00041F99">
        <w:rPr>
          <w:rFonts w:asciiTheme="majorBidi" w:hAnsiTheme="majorBidi" w:cstheme="majorBidi"/>
          <w:i/>
          <w:iCs/>
          <w:lang w:val="fr-FR"/>
        </w:rPr>
        <w:t>)</w:t>
      </w:r>
      <w:r w:rsidRPr="00041F99">
        <w:rPr>
          <w:rFonts w:asciiTheme="majorBidi" w:hAnsiTheme="majorBidi" w:cstheme="majorBidi"/>
          <w:lang w:val="fr-FR"/>
        </w:rPr>
        <w:tab/>
      </w:r>
      <w:r w:rsidRPr="00041F99">
        <w:rPr>
          <w:rFonts w:asciiTheme="majorBidi" w:hAnsiTheme="majorBidi" w:cstheme="majorBidi"/>
          <w:lang w:val="fr-FR" w:eastAsia="zh-CN"/>
        </w:rPr>
        <w:t>que la Résolution UIT-R 50 traite du rôle du Secteur des radiocommunications dans l'évolution des IMT;</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eastAsia="zh-CN"/>
        </w:rPr>
      </w:pPr>
      <w:r w:rsidRPr="00041F99">
        <w:rPr>
          <w:rFonts w:asciiTheme="majorBidi" w:hAnsiTheme="majorBidi" w:cstheme="majorBidi"/>
          <w:i/>
          <w:iCs/>
          <w:lang w:val="fr-FR" w:eastAsia="ko-KR"/>
        </w:rPr>
        <w:t>b</w:t>
      </w:r>
      <w:r w:rsidRPr="00041F99">
        <w:rPr>
          <w:rFonts w:asciiTheme="majorBidi" w:hAnsiTheme="majorBidi" w:cstheme="majorBidi"/>
          <w:i/>
          <w:iCs/>
          <w:lang w:val="fr-FR"/>
        </w:rPr>
        <w:t>)</w:t>
      </w:r>
      <w:r w:rsidRPr="00041F99">
        <w:rPr>
          <w:rFonts w:asciiTheme="majorBidi" w:hAnsiTheme="majorBidi" w:cstheme="majorBidi"/>
          <w:lang w:val="fr-FR"/>
        </w:rPr>
        <w:tab/>
      </w:r>
      <w:r w:rsidRPr="00041F99">
        <w:rPr>
          <w:rFonts w:asciiTheme="majorBidi" w:hAnsiTheme="majorBidi" w:cstheme="majorBidi"/>
          <w:lang w:val="fr-FR" w:eastAsia="zh-CN"/>
        </w:rPr>
        <w:t>que la Question UIT-R 229/5 traite en termes généraux de la poursuite du développement de la composante de Terre des IMT;</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eastAsia="ko-KR"/>
        </w:rPr>
      </w:pPr>
      <w:r w:rsidRPr="00041F99">
        <w:rPr>
          <w:rFonts w:asciiTheme="majorBidi" w:hAnsiTheme="majorBidi" w:cstheme="majorBidi"/>
          <w:i/>
          <w:iCs/>
          <w:lang w:val="fr-FR" w:eastAsia="ko-KR"/>
        </w:rPr>
        <w:t>c</w:t>
      </w:r>
      <w:r w:rsidRPr="00041F99">
        <w:rPr>
          <w:rFonts w:asciiTheme="majorBidi" w:hAnsiTheme="majorBidi" w:cstheme="majorBidi"/>
          <w:i/>
          <w:iCs/>
          <w:lang w:val="fr-FR"/>
        </w:rPr>
        <w:t>)</w:t>
      </w:r>
      <w:r w:rsidRPr="00041F99">
        <w:rPr>
          <w:rFonts w:asciiTheme="majorBidi" w:hAnsiTheme="majorBidi" w:cstheme="majorBidi"/>
          <w:lang w:val="fr-FR"/>
        </w:rPr>
        <w:tab/>
      </w:r>
      <w:r w:rsidRPr="00041F99">
        <w:rPr>
          <w:rFonts w:asciiTheme="majorBidi" w:hAnsiTheme="majorBidi" w:cstheme="majorBidi"/>
          <w:lang w:val="fr-FR" w:eastAsia="zh-CN"/>
        </w:rPr>
        <w:t>que la Question UIT-R 209/5 traite de l'u</w:t>
      </w:r>
      <w:r w:rsidRPr="00041F99">
        <w:rPr>
          <w:rFonts w:asciiTheme="majorBidi" w:hAnsiTheme="majorBidi" w:cstheme="majorBidi"/>
          <w:lang w:val="fr-FR" w:eastAsia="ko-KR"/>
        </w:rPr>
        <w:t>tilisation des services mobile, d'amateur et d'amateur par satellite pour les radiocommunications en cas de catastrophe;</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eastAsia="ko-KR"/>
        </w:rPr>
      </w:pPr>
      <w:r w:rsidRPr="00041F99">
        <w:rPr>
          <w:rFonts w:asciiTheme="majorBidi" w:hAnsiTheme="majorBidi" w:cstheme="majorBidi"/>
          <w:i/>
          <w:iCs/>
          <w:lang w:val="fr-FR" w:eastAsia="ko-KR"/>
        </w:rPr>
        <w:t>d</w:t>
      </w:r>
      <w:r w:rsidRPr="00041F99">
        <w:rPr>
          <w:rFonts w:asciiTheme="majorBidi" w:hAnsiTheme="majorBidi" w:cstheme="majorBidi"/>
          <w:i/>
          <w:iCs/>
          <w:lang w:val="fr-FR"/>
        </w:rPr>
        <w:t>)</w:t>
      </w:r>
      <w:r w:rsidRPr="00041F99">
        <w:rPr>
          <w:rFonts w:asciiTheme="majorBidi" w:hAnsiTheme="majorBidi" w:cstheme="majorBidi"/>
          <w:lang w:val="fr-FR"/>
        </w:rPr>
        <w:tab/>
        <w:t>que la Recommandation UIT-R M.2083</w:t>
      </w:r>
      <w:r w:rsidRPr="00041F99">
        <w:rPr>
          <w:rFonts w:asciiTheme="majorBidi" w:hAnsiTheme="majorBidi" w:cstheme="majorBidi"/>
          <w:lang w:val="fr-FR" w:eastAsia="ko-KR"/>
        </w:rPr>
        <w:t xml:space="preserve"> définit le cadre du développement futur des IMT à l'horizon 2020 et au-delà, comprenant la poursuite de l'amélioration des IMT existantes et la mise au point des IMT-2020, ainsi que des </w:t>
      </w:r>
      <w:r w:rsidRPr="00041F99">
        <w:rPr>
          <w:rFonts w:asciiTheme="majorBidi" w:hAnsiTheme="majorBidi" w:cstheme="majorBidi"/>
          <w:color w:val="000000"/>
          <w:lang w:val="fr-FR"/>
        </w:rPr>
        <w:t>fonctionnalités très diverses associées aux scénarios d'utilisation envisagés;</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i/>
          <w:iCs/>
          <w:lang w:val="fr-FR"/>
        </w:rPr>
        <w:t>e)</w:t>
      </w:r>
      <w:r w:rsidRPr="00041F99">
        <w:rPr>
          <w:rFonts w:asciiTheme="majorBidi" w:hAnsiTheme="majorBidi" w:cstheme="majorBidi"/>
          <w:lang w:val="fr-FR"/>
        </w:rPr>
        <w:tab/>
        <w:t>que le Rapport UIT-R M.2441 porte sur l'utilisation future de la composante de Terre des IMT;</w:t>
      </w:r>
    </w:p>
    <w:p w:rsidR="00D95969" w:rsidRDefault="00D95969" w:rsidP="00D95969">
      <w:pPr>
        <w:tabs>
          <w:tab w:val="clear" w:pos="794"/>
          <w:tab w:val="clear" w:pos="1191"/>
          <w:tab w:val="clear" w:pos="1588"/>
          <w:tab w:val="clear" w:pos="1985"/>
          <w:tab w:val="left" w:pos="1134"/>
        </w:tabs>
        <w:overflowPunct/>
        <w:autoSpaceDE/>
        <w:autoSpaceDN/>
        <w:adjustRightInd/>
        <w:spacing w:before="0" w:line="240" w:lineRule="auto"/>
        <w:jc w:val="left"/>
        <w:textAlignment w:val="auto"/>
        <w:rPr>
          <w:rFonts w:asciiTheme="majorBidi" w:hAnsiTheme="majorBidi" w:cstheme="majorBidi"/>
          <w:i/>
          <w:lang w:val="fr-FR" w:eastAsia="ja-JP"/>
        </w:rPr>
      </w:pPr>
      <w:r>
        <w:rPr>
          <w:rFonts w:asciiTheme="majorBidi" w:hAnsiTheme="majorBidi" w:cstheme="majorBidi"/>
          <w:i/>
          <w:lang w:val="fr-FR" w:eastAsia="ja-JP"/>
        </w:rPr>
        <w:br w:type="page"/>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eastAsia="ja-JP"/>
        </w:rPr>
      </w:pPr>
      <w:r w:rsidRPr="00041F99">
        <w:rPr>
          <w:rFonts w:asciiTheme="majorBidi" w:hAnsiTheme="majorBidi" w:cstheme="majorBidi"/>
          <w:i/>
          <w:lang w:val="fr-FR" w:eastAsia="ja-JP"/>
        </w:rPr>
        <w:lastRenderedPageBreak/>
        <w:t>f</w:t>
      </w:r>
      <w:r w:rsidRPr="00041F99">
        <w:rPr>
          <w:rFonts w:asciiTheme="majorBidi" w:hAnsiTheme="majorBidi" w:cstheme="majorBidi"/>
          <w:lang w:val="fr-FR" w:eastAsia="ja-JP"/>
        </w:rPr>
        <w:t>)</w:t>
      </w:r>
      <w:r w:rsidRPr="00041F99">
        <w:rPr>
          <w:rFonts w:asciiTheme="majorBidi" w:hAnsiTheme="majorBidi" w:cstheme="majorBidi"/>
          <w:lang w:val="fr-FR" w:eastAsia="ja-JP"/>
        </w:rPr>
        <w:tab/>
        <w:t>que le Rapport UIT-R M.2291 contient des études portant sur l'utilisation des IMT pour des applications large bande de protection du public et de</w:t>
      </w:r>
      <w:r w:rsidRPr="00041F99">
        <w:rPr>
          <w:rFonts w:asciiTheme="majorBidi" w:hAnsiTheme="majorBidi" w:cstheme="majorBidi"/>
          <w:color w:val="000000"/>
          <w:lang w:val="fr-FR"/>
        </w:rPr>
        <w:t xml:space="preserve"> secours en cas de catastrophe,</w:t>
      </w:r>
    </w:p>
    <w:p w:rsidR="00D95969" w:rsidRPr="00041F99" w:rsidRDefault="00D95969" w:rsidP="00FD21D0">
      <w:pPr>
        <w:pStyle w:val="Call"/>
        <w:tabs>
          <w:tab w:val="clear" w:pos="794"/>
          <w:tab w:val="clear" w:pos="1191"/>
          <w:tab w:val="clear" w:pos="1588"/>
          <w:tab w:val="clear" w:pos="1985"/>
          <w:tab w:val="left" w:pos="1134"/>
        </w:tabs>
        <w:spacing w:before="160" w:line="240" w:lineRule="auto"/>
        <w:ind w:left="1134"/>
        <w:jc w:val="both"/>
        <w:rPr>
          <w:rFonts w:asciiTheme="majorBidi" w:hAnsiTheme="majorBidi" w:cstheme="majorBidi"/>
          <w:lang w:val="fr-FR"/>
        </w:rPr>
      </w:pPr>
      <w:r w:rsidRPr="00041F99">
        <w:rPr>
          <w:rFonts w:asciiTheme="majorBidi" w:hAnsiTheme="majorBidi" w:cstheme="majorBidi"/>
          <w:lang w:val="fr-FR"/>
        </w:rPr>
        <w:t>notant</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i/>
          <w:iCs/>
          <w:lang w:val="fr-FR"/>
        </w:rPr>
        <w:t>a)</w:t>
      </w:r>
      <w:r w:rsidRPr="00041F99">
        <w:rPr>
          <w:rFonts w:asciiTheme="majorBidi" w:hAnsiTheme="majorBidi" w:cstheme="majorBidi"/>
          <w:lang w:val="fr-FR"/>
        </w:rPr>
        <w:tab/>
        <w:t>que plusieurs groupes et organisations, faisant partie ou non de l'UIT-R, étudient des technologies, des utilisations et des fréquences pour des applications particulières fondées sur des systèmes IMT;</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eastAsia="ja-JP"/>
        </w:rPr>
      </w:pPr>
      <w:r w:rsidRPr="00041F99">
        <w:rPr>
          <w:rFonts w:asciiTheme="majorBidi" w:hAnsiTheme="majorBidi" w:cstheme="majorBidi"/>
          <w:i/>
          <w:iCs/>
          <w:lang w:val="fr-FR" w:eastAsia="ko-KR"/>
        </w:rPr>
        <w:t>b</w:t>
      </w:r>
      <w:r w:rsidRPr="00041F99">
        <w:rPr>
          <w:rFonts w:asciiTheme="majorBidi" w:hAnsiTheme="majorBidi" w:cstheme="majorBidi"/>
          <w:i/>
          <w:lang w:val="fr-FR" w:eastAsia="ja-JP"/>
        </w:rPr>
        <w:t>)</w:t>
      </w:r>
      <w:r w:rsidRPr="00041F99">
        <w:rPr>
          <w:rFonts w:asciiTheme="majorBidi" w:hAnsiTheme="majorBidi" w:cstheme="majorBidi"/>
          <w:lang w:val="fr-FR" w:eastAsia="ja-JP"/>
        </w:rPr>
        <w:tab/>
        <w:t>que les systèmes IMT sont désormais déployés dans des réseaux industriels et des réseaux d'entreprise,</w:t>
      </w:r>
    </w:p>
    <w:p w:rsidR="00D95969" w:rsidRPr="00041F99" w:rsidRDefault="00D95969" w:rsidP="00FD21D0">
      <w:pPr>
        <w:pStyle w:val="Call"/>
        <w:tabs>
          <w:tab w:val="clear" w:pos="794"/>
          <w:tab w:val="clear" w:pos="1191"/>
          <w:tab w:val="clear" w:pos="1588"/>
          <w:tab w:val="clear" w:pos="1985"/>
          <w:tab w:val="left" w:pos="1134"/>
        </w:tabs>
        <w:spacing w:before="160" w:line="240" w:lineRule="auto"/>
        <w:ind w:left="1134"/>
        <w:jc w:val="both"/>
        <w:rPr>
          <w:rFonts w:asciiTheme="majorBidi" w:hAnsiTheme="majorBidi" w:cstheme="majorBidi"/>
          <w:lang w:val="fr-FR"/>
        </w:rPr>
      </w:pPr>
      <w:r w:rsidRPr="00041F99">
        <w:rPr>
          <w:rFonts w:asciiTheme="majorBidi" w:hAnsiTheme="majorBidi" w:cstheme="majorBidi"/>
          <w:lang w:val="fr-FR"/>
        </w:rPr>
        <w:t xml:space="preserve">décide </w:t>
      </w:r>
      <w:r w:rsidRPr="00041F99">
        <w:rPr>
          <w:rFonts w:asciiTheme="majorBidi" w:hAnsiTheme="majorBidi" w:cstheme="majorBidi"/>
          <w:i w:val="0"/>
          <w:iCs/>
          <w:lang w:val="fr-FR"/>
        </w:rPr>
        <w:t>de mettre à l'étude les Questions suivantes</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eastAsia="ja-JP"/>
        </w:rPr>
      </w:pPr>
      <w:r w:rsidRPr="00041F99">
        <w:rPr>
          <w:rFonts w:asciiTheme="majorBidi" w:hAnsiTheme="majorBidi" w:cstheme="majorBidi"/>
          <w:lang w:val="fr-FR" w:eastAsia="ja-JP"/>
        </w:rPr>
        <w:t>1</w:t>
      </w:r>
      <w:r w:rsidRPr="00041F99">
        <w:rPr>
          <w:rFonts w:asciiTheme="majorBidi" w:hAnsiTheme="majorBidi" w:cstheme="majorBidi"/>
          <w:lang w:val="fr-FR" w:eastAsia="ja-JP"/>
        </w:rPr>
        <w:tab/>
        <w:t>Quelles sont les applications particulières dans le secteur industriel et dans les entreprises, leurs utilisations futures et leurs fonctionnalités qui peuvent être prises en charge par les IMT?</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eastAsia="ja-JP"/>
        </w:rPr>
      </w:pPr>
      <w:r w:rsidRPr="00041F99">
        <w:rPr>
          <w:rFonts w:asciiTheme="majorBidi" w:hAnsiTheme="majorBidi" w:cstheme="majorBidi"/>
          <w:lang w:val="fr-FR" w:eastAsia="ja-JP"/>
        </w:rPr>
        <w:t>2</w:t>
      </w:r>
      <w:r w:rsidRPr="00041F99">
        <w:rPr>
          <w:rFonts w:asciiTheme="majorBidi" w:hAnsiTheme="majorBidi" w:cstheme="majorBidi"/>
          <w:lang w:val="fr-FR" w:eastAsia="ja-JP"/>
        </w:rPr>
        <w:tab/>
        <w:t>Quelles sont les caractéristiques techniques, les aspects opérationnels et les fonctionnalités associés à des applications particulières du secteur industriel et des entreprises en ce qui concerne l'utilisation des IMT?</w:t>
      </w:r>
    </w:p>
    <w:p w:rsidR="00D95969" w:rsidRPr="00041F99" w:rsidRDefault="00D95969" w:rsidP="00FD21D0">
      <w:pPr>
        <w:pStyle w:val="Call"/>
        <w:tabs>
          <w:tab w:val="clear" w:pos="794"/>
          <w:tab w:val="clear" w:pos="1191"/>
          <w:tab w:val="clear" w:pos="1588"/>
          <w:tab w:val="clear" w:pos="1985"/>
          <w:tab w:val="left" w:pos="1134"/>
        </w:tabs>
        <w:spacing w:before="160" w:line="240" w:lineRule="auto"/>
        <w:ind w:left="1134"/>
        <w:jc w:val="both"/>
        <w:rPr>
          <w:rFonts w:asciiTheme="majorBidi" w:hAnsiTheme="majorBidi" w:cstheme="majorBidi"/>
          <w:highlight w:val="lightGray"/>
          <w:lang w:val="fr-FR" w:eastAsia="ja-JP"/>
        </w:rPr>
      </w:pPr>
      <w:r w:rsidRPr="00041F99">
        <w:rPr>
          <w:rFonts w:asciiTheme="majorBidi" w:hAnsiTheme="majorBidi" w:cstheme="majorBidi"/>
          <w:lang w:val="fr-FR"/>
        </w:rPr>
        <w:t>décide en outre</w:t>
      </w:r>
    </w:p>
    <w:p w:rsidR="00D95969" w:rsidRPr="00041F99" w:rsidRDefault="00D95969" w:rsidP="00D95969">
      <w:pPr>
        <w:tabs>
          <w:tab w:val="clear" w:pos="794"/>
          <w:tab w:val="clear" w:pos="1191"/>
          <w:tab w:val="clear" w:pos="1588"/>
          <w:tab w:val="clear" w:pos="1985"/>
          <w:tab w:val="left" w:pos="1134"/>
        </w:tabs>
        <w:spacing w:line="240" w:lineRule="auto"/>
        <w:ind w:right="-142"/>
        <w:rPr>
          <w:rFonts w:asciiTheme="majorBidi" w:hAnsiTheme="majorBidi" w:cstheme="majorBidi"/>
          <w:szCs w:val="24"/>
          <w:lang w:val="fr-FR"/>
        </w:rPr>
      </w:pPr>
      <w:r w:rsidRPr="00041F99">
        <w:rPr>
          <w:rFonts w:asciiTheme="majorBidi" w:hAnsiTheme="majorBidi" w:cstheme="majorBidi"/>
          <w:bCs/>
          <w:szCs w:val="24"/>
          <w:lang w:val="fr-FR"/>
        </w:rPr>
        <w:t>1</w:t>
      </w:r>
      <w:r w:rsidRPr="00041F99">
        <w:rPr>
          <w:rFonts w:asciiTheme="majorBidi" w:hAnsiTheme="majorBidi" w:cstheme="majorBidi"/>
          <w:b/>
          <w:szCs w:val="24"/>
          <w:lang w:val="fr-FR"/>
        </w:rPr>
        <w:tab/>
      </w:r>
      <w:r w:rsidRPr="00041F99">
        <w:rPr>
          <w:rFonts w:asciiTheme="majorBidi" w:hAnsiTheme="majorBidi" w:cstheme="majorBidi"/>
          <w:szCs w:val="24"/>
          <w:lang w:val="fr-FR"/>
        </w:rPr>
        <w:t>que les résultats de ces études devraient être inclus dans une ou plusieurs Recommandations ou un ou plusieurs Rapports et/ou Manuels;</w:t>
      </w:r>
    </w:p>
    <w:p w:rsidR="00D95969" w:rsidRPr="00041F99" w:rsidRDefault="00D95969" w:rsidP="00D95969">
      <w:pPr>
        <w:tabs>
          <w:tab w:val="clear" w:pos="794"/>
          <w:tab w:val="clear" w:pos="1191"/>
          <w:tab w:val="clear" w:pos="1588"/>
          <w:tab w:val="clear" w:pos="1985"/>
          <w:tab w:val="left" w:pos="1134"/>
        </w:tabs>
        <w:spacing w:line="240" w:lineRule="auto"/>
        <w:rPr>
          <w:rFonts w:asciiTheme="majorBidi" w:eastAsia="SimSun" w:hAnsiTheme="majorBidi" w:cstheme="majorBidi"/>
          <w:color w:val="000000" w:themeColor="text1"/>
          <w:highlight w:val="green"/>
          <w:lang w:val="fr-FR"/>
        </w:rPr>
      </w:pPr>
      <w:r w:rsidRPr="00041F99">
        <w:rPr>
          <w:rFonts w:asciiTheme="majorBidi" w:hAnsiTheme="majorBidi" w:cstheme="majorBidi"/>
          <w:bCs/>
          <w:szCs w:val="24"/>
          <w:lang w:val="fr-FR"/>
        </w:rPr>
        <w:t>2</w:t>
      </w:r>
      <w:r w:rsidRPr="00041F99">
        <w:rPr>
          <w:rFonts w:asciiTheme="majorBidi" w:hAnsiTheme="majorBidi" w:cstheme="majorBidi"/>
          <w:szCs w:val="24"/>
          <w:lang w:val="fr-FR"/>
        </w:rPr>
        <w:tab/>
        <w:t xml:space="preserve">que ces études, décrites dans le </w:t>
      </w:r>
      <w:r w:rsidRPr="00041F99">
        <w:rPr>
          <w:rFonts w:asciiTheme="majorBidi" w:hAnsiTheme="majorBidi" w:cstheme="majorBidi"/>
          <w:i/>
          <w:iCs/>
          <w:szCs w:val="24"/>
          <w:lang w:val="fr-FR"/>
        </w:rPr>
        <w:t>décide</w:t>
      </w:r>
      <w:r w:rsidRPr="00041F99">
        <w:rPr>
          <w:rFonts w:asciiTheme="majorBidi" w:hAnsiTheme="majorBidi" w:cstheme="majorBidi"/>
          <w:szCs w:val="24"/>
          <w:lang w:val="fr-FR"/>
        </w:rPr>
        <w:t>, devraient être achevées d'ici à 2023.</w:t>
      </w:r>
    </w:p>
    <w:p w:rsidR="00D95969" w:rsidRPr="00041F99" w:rsidRDefault="00D95969" w:rsidP="00FD21D0">
      <w:pPr>
        <w:tabs>
          <w:tab w:val="clear" w:pos="794"/>
          <w:tab w:val="clear" w:pos="1191"/>
          <w:tab w:val="clear" w:pos="1588"/>
          <w:tab w:val="clear" w:pos="1985"/>
          <w:tab w:val="left" w:pos="1134"/>
        </w:tabs>
        <w:spacing w:before="480" w:line="240" w:lineRule="auto"/>
        <w:rPr>
          <w:rFonts w:asciiTheme="majorBidi" w:hAnsiTheme="majorBidi" w:cstheme="majorBidi"/>
          <w:lang w:val="fr-FR" w:eastAsia="zh-CN"/>
        </w:rPr>
      </w:pPr>
      <w:r w:rsidRPr="00041F99">
        <w:rPr>
          <w:rFonts w:asciiTheme="majorBidi" w:hAnsiTheme="majorBidi" w:cstheme="majorBidi"/>
          <w:color w:val="000000" w:themeColor="text1"/>
          <w:szCs w:val="24"/>
          <w:lang w:val="fr-FR" w:eastAsia="ja-JP"/>
        </w:rPr>
        <w:t>Catégorie:</w:t>
      </w:r>
      <w:r w:rsidR="00FD21D0">
        <w:rPr>
          <w:rFonts w:asciiTheme="majorBidi" w:hAnsiTheme="majorBidi" w:cstheme="majorBidi"/>
          <w:color w:val="000000" w:themeColor="text1"/>
          <w:szCs w:val="24"/>
          <w:lang w:val="fr-FR" w:eastAsia="ja-JP"/>
        </w:rPr>
        <w:t xml:space="preserve">  </w:t>
      </w:r>
      <w:r w:rsidRPr="00041F99">
        <w:rPr>
          <w:rFonts w:asciiTheme="majorBidi" w:hAnsiTheme="majorBidi" w:cstheme="majorBidi"/>
          <w:color w:val="000000" w:themeColor="text1"/>
          <w:szCs w:val="24"/>
          <w:lang w:val="fr-FR" w:eastAsia="ja-JP"/>
        </w:rPr>
        <w:t>S2</w:t>
      </w:r>
    </w:p>
    <w:p w:rsidR="00D95969" w:rsidRPr="00041F99" w:rsidRDefault="00D95969" w:rsidP="00D95969">
      <w:pPr>
        <w:tabs>
          <w:tab w:val="clear" w:pos="794"/>
          <w:tab w:val="clear" w:pos="1191"/>
          <w:tab w:val="clear" w:pos="1588"/>
          <w:tab w:val="clear" w:pos="1985"/>
          <w:tab w:val="left" w:pos="1134"/>
        </w:tabs>
        <w:overflowPunct/>
        <w:autoSpaceDE/>
        <w:autoSpaceDN/>
        <w:adjustRightInd/>
        <w:spacing w:before="0" w:line="240" w:lineRule="auto"/>
        <w:jc w:val="left"/>
        <w:textAlignment w:val="auto"/>
        <w:rPr>
          <w:rFonts w:asciiTheme="majorBidi" w:eastAsia="Malgun Gothic" w:hAnsiTheme="majorBidi" w:cstheme="majorBidi"/>
          <w:lang w:val="fr-FR" w:eastAsia="ko-KR"/>
        </w:rPr>
      </w:pPr>
      <w:r w:rsidRPr="00041F99">
        <w:rPr>
          <w:rFonts w:asciiTheme="majorBidi" w:eastAsia="Malgun Gothic" w:hAnsiTheme="majorBidi" w:cstheme="majorBidi"/>
          <w:lang w:val="fr-FR" w:eastAsia="ko-KR"/>
        </w:rPr>
        <w:br w:type="page"/>
      </w:r>
    </w:p>
    <w:p w:rsidR="00D95969" w:rsidRPr="00D95969" w:rsidRDefault="00D95969" w:rsidP="00D95969">
      <w:pPr>
        <w:pStyle w:val="AnnexNotitle0"/>
        <w:tabs>
          <w:tab w:val="clear" w:pos="794"/>
          <w:tab w:val="clear" w:pos="1191"/>
          <w:tab w:val="clear" w:pos="1588"/>
          <w:tab w:val="clear" w:pos="1985"/>
          <w:tab w:val="left" w:pos="1134"/>
        </w:tabs>
        <w:rPr>
          <w:rFonts w:asciiTheme="minorHAnsi" w:hAnsiTheme="minorHAnsi" w:cstheme="minorHAnsi"/>
          <w:lang w:val="fr-CH"/>
        </w:rPr>
      </w:pPr>
      <w:r w:rsidRPr="00D95969">
        <w:rPr>
          <w:rFonts w:asciiTheme="minorHAnsi" w:hAnsiTheme="minorHAnsi" w:cstheme="minorHAnsi"/>
          <w:lang w:val="fr-CH"/>
        </w:rPr>
        <w:lastRenderedPageBreak/>
        <w:t>Annexe 3</w:t>
      </w:r>
    </w:p>
    <w:p w:rsidR="00D95969" w:rsidRPr="00041F99" w:rsidRDefault="00D95969" w:rsidP="00D95969">
      <w:pPr>
        <w:pStyle w:val="QuestionNoBR"/>
        <w:tabs>
          <w:tab w:val="clear" w:pos="794"/>
          <w:tab w:val="clear" w:pos="1191"/>
          <w:tab w:val="clear" w:pos="1588"/>
          <w:tab w:val="clear" w:pos="1985"/>
          <w:tab w:val="left" w:pos="1134"/>
        </w:tabs>
        <w:rPr>
          <w:rFonts w:asciiTheme="majorBidi" w:hAnsiTheme="majorBidi" w:cstheme="majorBidi"/>
          <w:lang w:val="fr-FR"/>
        </w:rPr>
      </w:pPr>
      <w:r w:rsidRPr="00041F99">
        <w:rPr>
          <w:rFonts w:asciiTheme="majorBidi" w:hAnsiTheme="majorBidi" w:cstheme="majorBidi"/>
          <w:szCs w:val="28"/>
          <w:lang w:val="fr-FR" w:eastAsia="ja-JP"/>
        </w:rPr>
        <w:t>QUESTION UIT-R</w:t>
      </w:r>
      <w:r w:rsidRPr="00041F99">
        <w:rPr>
          <w:rFonts w:asciiTheme="majorBidi" w:hAnsiTheme="majorBidi" w:cstheme="majorBidi"/>
          <w:lang w:val="fr-FR"/>
        </w:rPr>
        <w:t xml:space="preserve"> 205-</w:t>
      </w:r>
      <w:r w:rsidR="00DA57DA">
        <w:rPr>
          <w:rFonts w:asciiTheme="majorBidi" w:hAnsiTheme="majorBidi" w:cstheme="majorBidi"/>
          <w:lang w:val="fr-FR"/>
        </w:rPr>
        <w:t>6</w:t>
      </w:r>
      <w:r w:rsidRPr="00041F99">
        <w:rPr>
          <w:rFonts w:asciiTheme="majorBidi" w:hAnsiTheme="majorBidi" w:cstheme="majorBidi"/>
          <w:lang w:val="fr-FR"/>
        </w:rPr>
        <w:t>/5</w:t>
      </w:r>
    </w:p>
    <w:p w:rsidR="00D95969" w:rsidRPr="00041F99" w:rsidRDefault="00D95969" w:rsidP="00D95969">
      <w:pPr>
        <w:pStyle w:val="Questiontitle"/>
        <w:tabs>
          <w:tab w:val="clear" w:pos="794"/>
          <w:tab w:val="clear" w:pos="1191"/>
          <w:tab w:val="clear" w:pos="1588"/>
          <w:tab w:val="clear" w:pos="1985"/>
          <w:tab w:val="left" w:pos="1134"/>
        </w:tabs>
        <w:rPr>
          <w:rFonts w:asciiTheme="majorBidi" w:hAnsiTheme="majorBidi" w:cstheme="majorBidi"/>
          <w:szCs w:val="28"/>
          <w:lang w:val="fr-FR"/>
        </w:rPr>
      </w:pPr>
      <w:r w:rsidRPr="00041F99">
        <w:rPr>
          <w:rFonts w:asciiTheme="majorBidi" w:hAnsiTheme="majorBidi" w:cstheme="majorBidi"/>
          <w:szCs w:val="28"/>
          <w:lang w:val="fr-FR"/>
        </w:rPr>
        <w:t>Systèmes de transport intelligents</w:t>
      </w:r>
    </w:p>
    <w:p w:rsidR="00D95969" w:rsidRPr="00041F99" w:rsidRDefault="00D95969" w:rsidP="00D95969">
      <w:pPr>
        <w:pStyle w:val="Questiondate"/>
        <w:tabs>
          <w:tab w:val="left" w:pos="1134"/>
        </w:tabs>
        <w:spacing w:before="240" w:line="240" w:lineRule="auto"/>
        <w:rPr>
          <w:rFonts w:asciiTheme="majorBidi" w:hAnsiTheme="majorBidi" w:cstheme="majorBidi"/>
          <w:i w:val="0"/>
          <w:szCs w:val="24"/>
          <w:lang w:val="fr-FR"/>
        </w:rPr>
      </w:pPr>
      <w:r w:rsidRPr="00041F99">
        <w:rPr>
          <w:rFonts w:asciiTheme="majorBidi" w:hAnsiTheme="majorBidi" w:cstheme="majorBidi"/>
          <w:i w:val="0"/>
          <w:szCs w:val="24"/>
          <w:lang w:val="fr-FR"/>
        </w:rPr>
        <w:t>(1995-1996-2002-2003-2007-2012</w:t>
      </w:r>
      <w:r>
        <w:rPr>
          <w:rFonts w:asciiTheme="majorBidi" w:hAnsiTheme="majorBidi" w:cstheme="majorBidi"/>
          <w:i w:val="0"/>
          <w:szCs w:val="24"/>
          <w:lang w:val="fr-FR"/>
        </w:rPr>
        <w:t>-2019</w:t>
      </w:r>
      <w:r w:rsidRPr="00041F99">
        <w:rPr>
          <w:rFonts w:asciiTheme="majorBidi" w:hAnsiTheme="majorBidi" w:cstheme="majorBidi"/>
          <w:i w:val="0"/>
          <w:szCs w:val="24"/>
          <w:lang w:val="fr-FR"/>
        </w:rPr>
        <w:t>)</w:t>
      </w:r>
    </w:p>
    <w:p w:rsidR="00D95969" w:rsidRPr="00041F99" w:rsidRDefault="00D95969" w:rsidP="00D95969">
      <w:pPr>
        <w:pStyle w:val="Normalaftertitle0"/>
        <w:tabs>
          <w:tab w:val="clear" w:pos="1871"/>
          <w:tab w:val="clear" w:pos="2268"/>
        </w:tabs>
        <w:jc w:val="both"/>
        <w:rPr>
          <w:rFonts w:asciiTheme="majorBidi" w:hAnsiTheme="majorBidi" w:cstheme="majorBidi"/>
          <w:szCs w:val="24"/>
          <w:lang w:val="fr-FR"/>
        </w:rPr>
      </w:pPr>
      <w:r w:rsidRPr="00041F99">
        <w:rPr>
          <w:rFonts w:asciiTheme="majorBidi" w:hAnsiTheme="majorBidi" w:cstheme="majorBidi"/>
          <w:szCs w:val="24"/>
          <w:lang w:val="fr-FR"/>
        </w:rPr>
        <w:t>L'Assemblée des radiocommunications de l'UIT,</w:t>
      </w:r>
    </w:p>
    <w:p w:rsidR="00D95969" w:rsidRPr="00041F99" w:rsidRDefault="00D95969" w:rsidP="00FD21D0">
      <w:pPr>
        <w:pStyle w:val="Call"/>
        <w:tabs>
          <w:tab w:val="clear" w:pos="794"/>
          <w:tab w:val="clear" w:pos="1191"/>
          <w:tab w:val="clear" w:pos="1588"/>
          <w:tab w:val="clear" w:pos="1985"/>
          <w:tab w:val="left" w:pos="1134"/>
        </w:tabs>
        <w:spacing w:before="160" w:line="240" w:lineRule="auto"/>
        <w:ind w:left="1134"/>
        <w:jc w:val="both"/>
        <w:rPr>
          <w:rFonts w:asciiTheme="majorBidi" w:hAnsiTheme="majorBidi" w:cstheme="majorBidi"/>
          <w:szCs w:val="24"/>
          <w:lang w:val="fr-FR"/>
        </w:rPr>
      </w:pPr>
      <w:r w:rsidRPr="00041F99">
        <w:rPr>
          <w:rFonts w:asciiTheme="majorBidi" w:hAnsiTheme="majorBidi" w:cstheme="majorBidi"/>
          <w:szCs w:val="24"/>
          <w:lang w:val="fr-FR"/>
        </w:rPr>
        <w:t>considérant</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szCs w:val="24"/>
          <w:lang w:val="fr-FR"/>
        </w:rPr>
      </w:pPr>
      <w:r w:rsidRPr="00041F99">
        <w:rPr>
          <w:rFonts w:asciiTheme="majorBidi" w:hAnsiTheme="majorBidi" w:cstheme="majorBidi"/>
          <w:i/>
          <w:iCs/>
          <w:szCs w:val="24"/>
          <w:lang w:val="fr-FR"/>
        </w:rPr>
        <w:t>a)</w:t>
      </w:r>
      <w:r w:rsidRPr="00041F99">
        <w:rPr>
          <w:rFonts w:asciiTheme="majorBidi" w:hAnsiTheme="majorBidi" w:cstheme="majorBidi"/>
          <w:szCs w:val="24"/>
          <w:lang w:val="fr-FR"/>
        </w:rPr>
        <w:tab/>
        <w:t>qu'il est nécessaire d'intégrer dans les systèmes de transport terrestres de nouvelles technologies, notamment dans le domaine des radiocommunications;</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szCs w:val="24"/>
          <w:lang w:val="fr-FR"/>
        </w:rPr>
      </w:pPr>
      <w:r w:rsidRPr="00041F99">
        <w:rPr>
          <w:rFonts w:asciiTheme="majorBidi" w:hAnsiTheme="majorBidi" w:cstheme="majorBidi"/>
          <w:i/>
          <w:iCs/>
          <w:szCs w:val="24"/>
          <w:lang w:val="fr-FR"/>
        </w:rPr>
        <w:t>b)</w:t>
      </w:r>
      <w:r w:rsidRPr="00041F99">
        <w:rPr>
          <w:rFonts w:asciiTheme="majorBidi" w:hAnsiTheme="majorBidi" w:cstheme="majorBidi"/>
          <w:szCs w:val="24"/>
          <w:lang w:val="fr-FR"/>
        </w:rPr>
        <w:tab/>
        <w:t>qu'un grand nombre de nouveaux systèmes de transport terrestres associent l'intelligence des véhicules terrestres à des techniques de gestion évoluées pour améliorer la gestion du trafic;</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szCs w:val="24"/>
          <w:lang w:val="fr-FR"/>
        </w:rPr>
      </w:pPr>
      <w:r w:rsidRPr="00041F99">
        <w:rPr>
          <w:rFonts w:asciiTheme="majorBidi" w:hAnsiTheme="majorBidi" w:cstheme="majorBidi"/>
          <w:i/>
          <w:iCs/>
          <w:szCs w:val="24"/>
          <w:lang w:val="fr-FR"/>
        </w:rPr>
        <w:t>c)</w:t>
      </w:r>
      <w:r w:rsidRPr="00041F99">
        <w:rPr>
          <w:rFonts w:asciiTheme="majorBidi" w:hAnsiTheme="majorBidi" w:cstheme="majorBidi"/>
          <w:szCs w:val="24"/>
          <w:lang w:val="fr-FR"/>
        </w:rPr>
        <w:tab/>
        <w:t>que les techniques conçues pour les systèmes de transport intelligents ITS peuvent être appliquées à des systèmes de transport public (de transit) pour les rendre plus efficaces et améliorer l'utilisation intégrée de toutes les formes de transport par voie de surface;</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szCs w:val="24"/>
          <w:lang w:val="fr-FR"/>
        </w:rPr>
      </w:pPr>
      <w:r w:rsidRPr="00041F99">
        <w:rPr>
          <w:rFonts w:asciiTheme="majorBidi" w:hAnsiTheme="majorBidi" w:cstheme="majorBidi"/>
          <w:i/>
          <w:iCs/>
          <w:szCs w:val="24"/>
          <w:lang w:val="fr-FR"/>
        </w:rPr>
        <w:t>d)</w:t>
      </w:r>
      <w:r w:rsidRPr="00041F99">
        <w:rPr>
          <w:rFonts w:asciiTheme="majorBidi" w:hAnsiTheme="majorBidi" w:cstheme="majorBidi"/>
          <w:szCs w:val="24"/>
          <w:lang w:val="fr-FR"/>
        </w:rPr>
        <w:tab/>
        <w:t>qu'il est prévu de mettre en œuvre des systèmes ITS ou que de tels systèmes sont déjà mis en œuvre dans diverses Régions;</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szCs w:val="24"/>
          <w:lang w:val="fr-FR"/>
        </w:rPr>
      </w:pPr>
      <w:r w:rsidRPr="00041F99">
        <w:rPr>
          <w:rFonts w:asciiTheme="majorBidi" w:hAnsiTheme="majorBidi" w:cstheme="majorBidi"/>
          <w:i/>
          <w:iCs/>
          <w:szCs w:val="24"/>
          <w:lang w:val="fr-FR"/>
        </w:rPr>
        <w:t>e)</w:t>
      </w:r>
      <w:r w:rsidRPr="00041F99">
        <w:rPr>
          <w:rFonts w:asciiTheme="majorBidi" w:hAnsiTheme="majorBidi" w:cstheme="majorBidi"/>
          <w:szCs w:val="24"/>
          <w:lang w:val="fr-FR"/>
        </w:rPr>
        <w:tab/>
        <w:t>que diverses applications ITS sont à l'étude;</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szCs w:val="24"/>
          <w:lang w:val="fr-FR"/>
        </w:rPr>
      </w:pPr>
      <w:r w:rsidRPr="00041F99">
        <w:rPr>
          <w:rFonts w:asciiTheme="majorBidi" w:hAnsiTheme="majorBidi" w:cstheme="majorBidi"/>
          <w:i/>
          <w:iCs/>
          <w:szCs w:val="24"/>
          <w:lang w:val="fr-FR"/>
        </w:rPr>
        <w:t>f)</w:t>
      </w:r>
      <w:r w:rsidRPr="00041F99">
        <w:rPr>
          <w:rFonts w:asciiTheme="majorBidi" w:hAnsiTheme="majorBidi" w:cstheme="majorBidi"/>
          <w:szCs w:val="24"/>
          <w:lang w:val="fr-FR"/>
        </w:rPr>
        <w:tab/>
        <w:t>que l'établissement de normes internationales faciliterait la mise en œuvre des applications des systèmes ITS au niveau mondial et permettrait de réaliser des économies d'échelle dans la mise en place des équipements et des services ITS proposés au public;</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szCs w:val="24"/>
          <w:lang w:val="fr-FR"/>
        </w:rPr>
      </w:pPr>
      <w:r w:rsidRPr="00041F99">
        <w:rPr>
          <w:rFonts w:asciiTheme="majorBidi" w:hAnsiTheme="majorBidi" w:cstheme="majorBidi"/>
          <w:i/>
          <w:iCs/>
          <w:szCs w:val="24"/>
          <w:lang w:val="fr-FR"/>
        </w:rPr>
        <w:t>g)</w:t>
      </w:r>
      <w:r w:rsidRPr="00041F99">
        <w:rPr>
          <w:rFonts w:asciiTheme="majorBidi" w:hAnsiTheme="majorBidi" w:cstheme="majorBidi"/>
          <w:szCs w:val="24"/>
          <w:lang w:val="fr-FR"/>
        </w:rPr>
        <w:tab/>
        <w:t>qu'harmoniser rapidement les systèmes ITS au niveau international présenterait plusieurs avantages;</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szCs w:val="24"/>
          <w:lang w:val="fr-FR"/>
        </w:rPr>
      </w:pPr>
      <w:r w:rsidRPr="00041F99">
        <w:rPr>
          <w:rFonts w:asciiTheme="majorBidi" w:hAnsiTheme="majorBidi" w:cstheme="majorBidi"/>
          <w:i/>
          <w:iCs/>
          <w:szCs w:val="24"/>
          <w:lang w:val="fr-FR"/>
        </w:rPr>
        <w:t>h)</w:t>
      </w:r>
      <w:r w:rsidRPr="00041F99">
        <w:rPr>
          <w:rFonts w:asciiTheme="majorBidi" w:hAnsiTheme="majorBidi" w:cstheme="majorBidi"/>
          <w:szCs w:val="24"/>
          <w:lang w:val="fr-FR"/>
        </w:rPr>
        <w:tab/>
        <w:t>que la compatibilité des systèmes ITS à l'échelle mondiale dépendra peut-être de l'attribution de bandes de fréquences communes;</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szCs w:val="24"/>
          <w:lang w:val="fr-FR"/>
        </w:rPr>
      </w:pPr>
      <w:r w:rsidRPr="00041F99">
        <w:rPr>
          <w:rFonts w:asciiTheme="majorBidi" w:hAnsiTheme="majorBidi" w:cstheme="majorBidi"/>
          <w:i/>
          <w:iCs/>
          <w:szCs w:val="24"/>
          <w:lang w:val="fr-FR"/>
        </w:rPr>
        <w:t>i)</w:t>
      </w:r>
      <w:r w:rsidRPr="00041F99">
        <w:rPr>
          <w:rFonts w:asciiTheme="majorBidi" w:hAnsiTheme="majorBidi" w:cstheme="majorBidi"/>
          <w:szCs w:val="24"/>
          <w:lang w:val="fr-FR"/>
        </w:rPr>
        <w:tab/>
        <w:t>que la composante radioélectrique est une composante essentielle des systèmes ITS;</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szCs w:val="24"/>
          <w:lang w:val="fr-FR"/>
        </w:rPr>
      </w:pPr>
      <w:r w:rsidRPr="00041F99">
        <w:rPr>
          <w:rFonts w:asciiTheme="majorBidi" w:hAnsiTheme="majorBidi" w:cstheme="majorBidi"/>
          <w:i/>
          <w:iCs/>
          <w:szCs w:val="24"/>
          <w:lang w:val="fr-FR"/>
        </w:rPr>
        <w:t>j)</w:t>
      </w:r>
      <w:r w:rsidRPr="00041F99">
        <w:rPr>
          <w:rFonts w:asciiTheme="majorBidi" w:hAnsiTheme="majorBidi" w:cstheme="majorBidi"/>
          <w:szCs w:val="24"/>
          <w:lang w:val="fr-FR"/>
        </w:rPr>
        <w:tab/>
        <w:t>que l'Organisation internationale de normalisation (ISO) normalise actuellement des systèmes ITS (aspects non radioélectriques) dans le cadre de la norme ISO/TC204,</w:t>
      </w:r>
    </w:p>
    <w:p w:rsidR="00D95969" w:rsidRPr="00041F99" w:rsidRDefault="00D95969" w:rsidP="003C71B8">
      <w:pPr>
        <w:pStyle w:val="Call"/>
        <w:tabs>
          <w:tab w:val="clear" w:pos="794"/>
          <w:tab w:val="clear" w:pos="1191"/>
          <w:tab w:val="clear" w:pos="1588"/>
          <w:tab w:val="clear" w:pos="1985"/>
          <w:tab w:val="left" w:pos="1134"/>
        </w:tabs>
        <w:spacing w:line="240" w:lineRule="auto"/>
        <w:ind w:left="1134"/>
        <w:jc w:val="both"/>
        <w:rPr>
          <w:rFonts w:asciiTheme="majorBidi" w:hAnsiTheme="majorBidi" w:cstheme="majorBidi"/>
          <w:lang w:val="fr-FR"/>
        </w:rPr>
      </w:pPr>
      <w:r w:rsidRPr="00041F99">
        <w:rPr>
          <w:rFonts w:asciiTheme="majorBidi" w:hAnsiTheme="majorBidi" w:cstheme="majorBidi"/>
          <w:lang w:val="fr-FR"/>
        </w:rPr>
        <w:t>reconnaissant</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szCs w:val="24"/>
          <w:lang w:val="fr-FR"/>
        </w:rPr>
      </w:pPr>
      <w:r w:rsidRPr="00041F99">
        <w:rPr>
          <w:rFonts w:asciiTheme="majorBidi" w:hAnsiTheme="majorBidi" w:cstheme="majorBidi"/>
          <w:i/>
          <w:iCs/>
          <w:szCs w:val="24"/>
          <w:lang w:val="fr-FR"/>
        </w:rPr>
        <w:t>a)</w:t>
      </w:r>
      <w:r w:rsidRPr="00041F99">
        <w:rPr>
          <w:rFonts w:asciiTheme="majorBidi" w:hAnsiTheme="majorBidi" w:cstheme="majorBidi"/>
          <w:szCs w:val="24"/>
          <w:lang w:val="fr-FR"/>
        </w:rPr>
        <w:tab/>
        <w:t>la Recommandation UIT</w:t>
      </w:r>
      <w:r w:rsidRPr="00041F99">
        <w:rPr>
          <w:rFonts w:asciiTheme="majorBidi" w:hAnsiTheme="majorBidi" w:cstheme="majorBidi"/>
          <w:szCs w:val="24"/>
          <w:lang w:val="fr-FR"/>
        </w:rPr>
        <w:noBreakHyphen/>
        <w:t>R M.1453 intitulée «Systèmes de transport intelligents – Communications spécialisées à courte distance à 5,8 GHz»;</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iCs/>
          <w:szCs w:val="24"/>
          <w:lang w:val="fr-FR"/>
        </w:rPr>
      </w:pPr>
      <w:r w:rsidRPr="00041F99">
        <w:rPr>
          <w:rFonts w:asciiTheme="majorBidi" w:hAnsiTheme="majorBidi" w:cstheme="majorBidi"/>
          <w:i/>
          <w:szCs w:val="24"/>
          <w:lang w:val="fr-FR"/>
        </w:rPr>
        <w:t>b)</w:t>
      </w:r>
      <w:r w:rsidRPr="00041F99">
        <w:rPr>
          <w:rFonts w:asciiTheme="majorBidi" w:hAnsiTheme="majorBidi" w:cstheme="majorBidi"/>
          <w:i/>
          <w:szCs w:val="24"/>
          <w:lang w:val="fr-FR"/>
        </w:rPr>
        <w:tab/>
      </w:r>
      <w:r w:rsidRPr="00D95969">
        <w:rPr>
          <w:rFonts w:asciiTheme="majorBidi" w:hAnsiTheme="majorBidi" w:cstheme="majorBidi"/>
          <w:iCs/>
          <w:szCs w:val="24"/>
          <w:lang w:val="fr-FR"/>
        </w:rPr>
        <w:t>la Recommandation UIT-R M.2084</w:t>
      </w:r>
      <w:r w:rsidRPr="00041F99">
        <w:rPr>
          <w:rFonts w:asciiTheme="majorBidi" w:hAnsiTheme="majorBidi" w:cstheme="majorBidi"/>
          <w:iCs/>
          <w:szCs w:val="24"/>
          <w:lang w:val="fr-FR"/>
        </w:rPr>
        <w:t xml:space="preserve"> intitulée</w:t>
      </w:r>
      <w:r w:rsidRPr="00D95969">
        <w:rPr>
          <w:rFonts w:asciiTheme="majorBidi" w:hAnsiTheme="majorBidi" w:cstheme="majorBidi"/>
          <w:iCs/>
          <w:szCs w:val="24"/>
          <w:lang w:val="fr-FR"/>
        </w:rPr>
        <w:t xml:space="preserve"> «Normes relatives aux interfaces radioélectriques pour les communications de véhicule à véhicule et de véhicule à infrastructure pour les applications des systèmes de transport intelligents»</w:t>
      </w:r>
      <w:r w:rsidRPr="00041F99">
        <w:rPr>
          <w:rFonts w:asciiTheme="majorBidi" w:hAnsiTheme="majorBidi" w:cstheme="majorBidi"/>
          <w:iCs/>
          <w:szCs w:val="24"/>
          <w:lang w:val="fr-FR"/>
        </w:rPr>
        <w:t>;</w:t>
      </w:r>
    </w:p>
    <w:p w:rsidR="00D95969" w:rsidRPr="00D9596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i/>
          <w:szCs w:val="24"/>
          <w:lang w:val="fr-FR"/>
        </w:rPr>
      </w:pPr>
      <w:r w:rsidRPr="00041F99">
        <w:rPr>
          <w:rFonts w:asciiTheme="majorBidi" w:hAnsiTheme="majorBidi" w:cstheme="majorBidi"/>
          <w:i/>
          <w:iCs/>
          <w:szCs w:val="24"/>
          <w:lang w:val="fr-FR"/>
        </w:rPr>
        <w:t>c)</w:t>
      </w:r>
      <w:r w:rsidRPr="00041F99">
        <w:rPr>
          <w:rFonts w:asciiTheme="majorBidi" w:hAnsiTheme="majorBidi" w:cstheme="majorBidi"/>
          <w:i/>
          <w:iCs/>
          <w:szCs w:val="24"/>
          <w:lang w:val="fr-FR"/>
        </w:rPr>
        <w:tab/>
      </w:r>
      <w:r w:rsidRPr="00D95969">
        <w:rPr>
          <w:rFonts w:asciiTheme="majorBidi" w:hAnsiTheme="majorBidi" w:cstheme="majorBidi"/>
          <w:szCs w:val="24"/>
          <w:lang w:val="fr-FR"/>
        </w:rPr>
        <w:t>la Recommandation UIT-R M.2121</w:t>
      </w:r>
      <w:r w:rsidRPr="00041F99">
        <w:rPr>
          <w:rFonts w:asciiTheme="majorBidi" w:hAnsiTheme="majorBidi" w:cstheme="majorBidi"/>
          <w:szCs w:val="24"/>
          <w:lang w:val="fr-FR"/>
        </w:rPr>
        <w:t xml:space="preserve"> intitulée</w:t>
      </w:r>
      <w:r w:rsidRPr="00D95969">
        <w:rPr>
          <w:rFonts w:asciiTheme="majorBidi" w:hAnsiTheme="majorBidi" w:cstheme="majorBidi"/>
          <w:szCs w:val="24"/>
          <w:lang w:val="fr-FR"/>
        </w:rPr>
        <w:t xml:space="preserve"> «</w:t>
      </w:r>
      <w:r w:rsidRPr="00041F99">
        <w:rPr>
          <w:rFonts w:asciiTheme="majorBidi" w:hAnsiTheme="majorBidi" w:cstheme="majorBidi"/>
          <w:szCs w:val="24"/>
          <w:lang w:val="fr-FR"/>
        </w:rPr>
        <w:t>Harmonisation des bandes de fréquences pour les systèmes de transport intelligents dans le service mobile»,</w:t>
      </w:r>
    </w:p>
    <w:p w:rsidR="00D95969" w:rsidRPr="00041F99" w:rsidRDefault="00D95969" w:rsidP="00F424C0">
      <w:pPr>
        <w:pStyle w:val="Call"/>
        <w:tabs>
          <w:tab w:val="clear" w:pos="794"/>
          <w:tab w:val="clear" w:pos="1191"/>
          <w:tab w:val="clear" w:pos="1588"/>
          <w:tab w:val="clear" w:pos="1985"/>
          <w:tab w:val="left" w:pos="1134"/>
        </w:tabs>
        <w:spacing w:before="160" w:line="240" w:lineRule="auto"/>
        <w:ind w:left="1134"/>
        <w:jc w:val="both"/>
        <w:rPr>
          <w:rFonts w:asciiTheme="majorBidi" w:hAnsiTheme="majorBidi" w:cstheme="majorBidi"/>
          <w:szCs w:val="24"/>
          <w:lang w:val="fr-FR"/>
        </w:rPr>
      </w:pPr>
      <w:r w:rsidRPr="00041F99">
        <w:rPr>
          <w:rFonts w:asciiTheme="majorBidi" w:hAnsiTheme="majorBidi" w:cstheme="majorBidi"/>
          <w:szCs w:val="24"/>
          <w:lang w:val="fr-FR"/>
        </w:rPr>
        <w:lastRenderedPageBreak/>
        <w:t xml:space="preserve">décide </w:t>
      </w:r>
      <w:r w:rsidRPr="00041F99">
        <w:rPr>
          <w:rFonts w:asciiTheme="majorBidi" w:hAnsiTheme="majorBidi" w:cstheme="majorBidi"/>
          <w:i w:val="0"/>
          <w:iCs/>
          <w:szCs w:val="24"/>
          <w:lang w:val="fr-FR"/>
        </w:rPr>
        <w:t>de mettre à l'étude les Questions suivantes</w:t>
      </w:r>
    </w:p>
    <w:p w:rsidR="00D95969" w:rsidRPr="00041F99" w:rsidRDefault="00D95969" w:rsidP="00F424C0">
      <w:pPr>
        <w:keepNext/>
        <w:keepLines/>
        <w:tabs>
          <w:tab w:val="clear" w:pos="794"/>
          <w:tab w:val="clear" w:pos="1191"/>
          <w:tab w:val="clear" w:pos="1588"/>
          <w:tab w:val="clear" w:pos="1985"/>
          <w:tab w:val="left" w:pos="1134"/>
        </w:tabs>
        <w:spacing w:before="120" w:line="240" w:lineRule="auto"/>
        <w:rPr>
          <w:rFonts w:asciiTheme="majorBidi" w:hAnsiTheme="majorBidi" w:cstheme="majorBidi"/>
          <w:b/>
          <w:szCs w:val="24"/>
          <w:lang w:val="fr-FR"/>
        </w:rPr>
      </w:pPr>
      <w:r w:rsidRPr="00041F99">
        <w:rPr>
          <w:rFonts w:asciiTheme="majorBidi" w:hAnsiTheme="majorBidi" w:cstheme="majorBidi"/>
          <w:bCs/>
          <w:szCs w:val="24"/>
          <w:lang w:val="fr-FR"/>
        </w:rPr>
        <w:t>1</w:t>
      </w:r>
      <w:r w:rsidRPr="00041F99">
        <w:rPr>
          <w:rFonts w:asciiTheme="majorBidi" w:hAnsiTheme="majorBidi" w:cstheme="majorBidi"/>
          <w:szCs w:val="24"/>
          <w:lang w:val="fr-FR"/>
        </w:rPr>
        <w:tab/>
        <w:t>Quels sont les divers éléments des systèmes ITS?</w:t>
      </w:r>
    </w:p>
    <w:p w:rsidR="00D95969" w:rsidRPr="00041F99" w:rsidRDefault="00D95969" w:rsidP="00F424C0">
      <w:pPr>
        <w:keepNext/>
        <w:keepLines/>
        <w:tabs>
          <w:tab w:val="clear" w:pos="794"/>
          <w:tab w:val="clear" w:pos="1191"/>
          <w:tab w:val="clear" w:pos="1588"/>
          <w:tab w:val="clear" w:pos="1985"/>
          <w:tab w:val="left" w:pos="1134"/>
        </w:tabs>
        <w:spacing w:before="120" w:line="240" w:lineRule="auto"/>
        <w:rPr>
          <w:rFonts w:asciiTheme="majorBidi" w:hAnsiTheme="majorBidi" w:cstheme="majorBidi"/>
          <w:szCs w:val="24"/>
          <w:lang w:val="fr-FR"/>
        </w:rPr>
      </w:pPr>
      <w:r w:rsidRPr="00041F99">
        <w:rPr>
          <w:rFonts w:asciiTheme="majorBidi" w:hAnsiTheme="majorBidi" w:cstheme="majorBidi"/>
          <w:bCs/>
          <w:szCs w:val="24"/>
          <w:lang w:val="fr-FR"/>
        </w:rPr>
        <w:t>2</w:t>
      </w:r>
      <w:r w:rsidRPr="00041F99">
        <w:rPr>
          <w:rFonts w:asciiTheme="majorBidi" w:hAnsiTheme="majorBidi" w:cstheme="majorBidi"/>
          <w:szCs w:val="24"/>
          <w:lang w:val="fr-FR"/>
        </w:rPr>
        <w:tab/>
        <w:t>Quels sont les objectifs généraux des systèmes ITS en ce qui concerne:</w:t>
      </w:r>
    </w:p>
    <w:p w:rsidR="00D95969" w:rsidRPr="00041F99" w:rsidRDefault="00D95969" w:rsidP="003C71B8">
      <w:pPr>
        <w:pStyle w:val="enumlev1"/>
        <w:tabs>
          <w:tab w:val="clear" w:pos="794"/>
          <w:tab w:val="clear" w:pos="1191"/>
          <w:tab w:val="clear" w:pos="1588"/>
          <w:tab w:val="clear" w:pos="1985"/>
          <w:tab w:val="left" w:pos="1134"/>
        </w:tabs>
        <w:spacing w:before="120" w:line="240" w:lineRule="auto"/>
        <w:ind w:left="1134" w:hanging="1134"/>
        <w:rPr>
          <w:rFonts w:asciiTheme="majorBidi" w:hAnsiTheme="majorBidi" w:cstheme="majorBidi"/>
          <w:szCs w:val="24"/>
          <w:lang w:val="fr-FR"/>
        </w:rPr>
      </w:pPr>
      <w:r w:rsidRPr="00041F99">
        <w:rPr>
          <w:rFonts w:asciiTheme="majorBidi" w:hAnsiTheme="majorBidi" w:cstheme="majorBidi"/>
          <w:szCs w:val="24"/>
          <w:lang w:val="fr-FR"/>
        </w:rPr>
        <w:t>–</w:t>
      </w:r>
      <w:r w:rsidRPr="00041F99">
        <w:rPr>
          <w:rFonts w:asciiTheme="majorBidi" w:hAnsiTheme="majorBidi" w:cstheme="majorBidi"/>
          <w:szCs w:val="24"/>
          <w:lang w:val="fr-FR"/>
        </w:rPr>
        <w:tab/>
        <w:t>les besoins de radiocommunication: les interfaces radioélectriques, la fiabilité, la qualité de service, etc.;</w:t>
      </w:r>
    </w:p>
    <w:p w:rsidR="00D95969" w:rsidRPr="00041F99" w:rsidRDefault="00D95969" w:rsidP="003C71B8">
      <w:pPr>
        <w:pStyle w:val="enumlev1"/>
        <w:tabs>
          <w:tab w:val="clear" w:pos="794"/>
          <w:tab w:val="clear" w:pos="1191"/>
          <w:tab w:val="clear" w:pos="1588"/>
          <w:tab w:val="clear" w:pos="1985"/>
          <w:tab w:val="left" w:pos="1134"/>
        </w:tabs>
        <w:spacing w:before="120" w:line="240" w:lineRule="auto"/>
        <w:ind w:left="1134" w:hanging="1134"/>
        <w:rPr>
          <w:rFonts w:asciiTheme="majorBidi" w:hAnsiTheme="majorBidi" w:cstheme="majorBidi"/>
          <w:szCs w:val="24"/>
          <w:lang w:val="fr-FR"/>
        </w:rPr>
      </w:pPr>
      <w:r w:rsidRPr="00041F99">
        <w:rPr>
          <w:rFonts w:asciiTheme="majorBidi" w:hAnsiTheme="majorBidi" w:cstheme="majorBidi"/>
          <w:szCs w:val="24"/>
          <w:lang w:val="fr-FR"/>
        </w:rPr>
        <w:t>–</w:t>
      </w:r>
      <w:r w:rsidRPr="00041F99">
        <w:rPr>
          <w:rFonts w:asciiTheme="majorBidi" w:hAnsiTheme="majorBidi" w:cstheme="majorBidi"/>
          <w:szCs w:val="24"/>
          <w:lang w:val="fr-FR"/>
        </w:rPr>
        <w:tab/>
        <w:t>les facteurs d'amélioration: réduction des encombrements, sécurité, contrôle, etc.;</w:t>
      </w:r>
    </w:p>
    <w:p w:rsidR="00D95969" w:rsidRPr="00041F99" w:rsidRDefault="00D95969" w:rsidP="003C71B8">
      <w:pPr>
        <w:pStyle w:val="enumlev1"/>
        <w:tabs>
          <w:tab w:val="clear" w:pos="794"/>
          <w:tab w:val="clear" w:pos="1191"/>
          <w:tab w:val="clear" w:pos="1588"/>
          <w:tab w:val="clear" w:pos="1985"/>
          <w:tab w:val="left" w:pos="1134"/>
        </w:tabs>
        <w:spacing w:before="120" w:line="240" w:lineRule="auto"/>
        <w:ind w:left="1134" w:hanging="1134"/>
        <w:rPr>
          <w:rFonts w:asciiTheme="majorBidi" w:hAnsiTheme="majorBidi" w:cstheme="majorBidi"/>
          <w:szCs w:val="24"/>
          <w:lang w:val="fr-FR"/>
        </w:rPr>
      </w:pPr>
      <w:r w:rsidRPr="00041F99">
        <w:rPr>
          <w:rFonts w:asciiTheme="majorBidi" w:hAnsiTheme="majorBidi" w:cstheme="majorBidi"/>
          <w:szCs w:val="24"/>
          <w:lang w:val="fr-FR"/>
        </w:rPr>
        <w:t>–</w:t>
      </w:r>
      <w:r w:rsidRPr="00041F99">
        <w:rPr>
          <w:rFonts w:asciiTheme="majorBidi" w:hAnsiTheme="majorBidi" w:cstheme="majorBidi"/>
          <w:szCs w:val="24"/>
          <w:lang w:val="fr-FR"/>
        </w:rPr>
        <w:tab/>
        <w:t>les types de services?</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b/>
          <w:szCs w:val="24"/>
          <w:lang w:val="fr-FR"/>
        </w:rPr>
      </w:pPr>
      <w:r w:rsidRPr="00041F99">
        <w:rPr>
          <w:rFonts w:asciiTheme="majorBidi" w:hAnsiTheme="majorBidi" w:cstheme="majorBidi"/>
          <w:bCs/>
          <w:szCs w:val="24"/>
          <w:lang w:val="fr-FR"/>
        </w:rPr>
        <w:t>3</w:t>
      </w:r>
      <w:r w:rsidRPr="00041F99">
        <w:rPr>
          <w:rFonts w:asciiTheme="majorBidi" w:hAnsiTheme="majorBidi" w:cstheme="majorBidi"/>
          <w:szCs w:val="24"/>
          <w:lang w:val="fr-FR"/>
        </w:rPr>
        <w:tab/>
        <w:t>Quels services et fonctions ITS radioélectriques pourraient bénéficier d'une normalisation internationale?</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szCs w:val="24"/>
          <w:lang w:val="fr-FR"/>
        </w:rPr>
      </w:pPr>
      <w:r w:rsidRPr="00041F99">
        <w:rPr>
          <w:rFonts w:asciiTheme="majorBidi" w:hAnsiTheme="majorBidi" w:cstheme="majorBidi"/>
          <w:bCs/>
          <w:szCs w:val="24"/>
          <w:lang w:val="fr-FR"/>
        </w:rPr>
        <w:t>4</w:t>
      </w:r>
      <w:r w:rsidRPr="00041F99">
        <w:rPr>
          <w:rFonts w:asciiTheme="majorBidi" w:hAnsiTheme="majorBidi" w:cstheme="majorBidi"/>
          <w:szCs w:val="24"/>
          <w:lang w:val="fr-FR"/>
        </w:rPr>
        <w:tab/>
        <w:t>Quelle est la quantité de spectre dont a besoin chaque élément des systèmes ITS notamment:</w:t>
      </w:r>
    </w:p>
    <w:p w:rsidR="00D95969" w:rsidRPr="00041F99" w:rsidRDefault="00D95969" w:rsidP="003C71B8">
      <w:pPr>
        <w:pStyle w:val="enumlev1"/>
        <w:tabs>
          <w:tab w:val="clear" w:pos="794"/>
          <w:tab w:val="clear" w:pos="1191"/>
          <w:tab w:val="clear" w:pos="1588"/>
          <w:tab w:val="clear" w:pos="1985"/>
          <w:tab w:val="left" w:pos="1134"/>
        </w:tabs>
        <w:spacing w:before="120" w:line="240" w:lineRule="auto"/>
        <w:ind w:left="1134" w:hanging="1134"/>
        <w:rPr>
          <w:rFonts w:asciiTheme="majorBidi" w:hAnsiTheme="majorBidi" w:cstheme="majorBidi"/>
          <w:szCs w:val="24"/>
          <w:lang w:val="fr-FR"/>
        </w:rPr>
      </w:pPr>
      <w:r w:rsidRPr="00041F99">
        <w:rPr>
          <w:rFonts w:asciiTheme="majorBidi" w:hAnsiTheme="majorBidi" w:cstheme="majorBidi"/>
          <w:szCs w:val="24"/>
          <w:lang w:val="fr-FR"/>
        </w:rPr>
        <w:t>–</w:t>
      </w:r>
      <w:r w:rsidRPr="00041F99">
        <w:rPr>
          <w:rFonts w:asciiTheme="majorBidi" w:hAnsiTheme="majorBidi" w:cstheme="majorBidi"/>
          <w:szCs w:val="24"/>
          <w:lang w:val="fr-FR"/>
        </w:rPr>
        <w:tab/>
        <w:t>bandes de fréquences appropriées;</w:t>
      </w:r>
    </w:p>
    <w:p w:rsidR="00D95969" w:rsidRPr="00041F99" w:rsidRDefault="00D95969" w:rsidP="003C71B8">
      <w:pPr>
        <w:pStyle w:val="enumlev1"/>
        <w:tabs>
          <w:tab w:val="clear" w:pos="794"/>
          <w:tab w:val="clear" w:pos="1191"/>
          <w:tab w:val="clear" w:pos="1588"/>
          <w:tab w:val="clear" w:pos="1985"/>
          <w:tab w:val="left" w:pos="1134"/>
        </w:tabs>
        <w:spacing w:before="120" w:line="240" w:lineRule="auto"/>
        <w:ind w:left="1134" w:hanging="1134"/>
        <w:rPr>
          <w:rFonts w:asciiTheme="majorBidi" w:hAnsiTheme="majorBidi" w:cstheme="majorBidi"/>
          <w:szCs w:val="24"/>
          <w:lang w:val="fr-FR"/>
        </w:rPr>
      </w:pPr>
      <w:r w:rsidRPr="00041F99">
        <w:rPr>
          <w:rFonts w:asciiTheme="majorBidi" w:hAnsiTheme="majorBidi" w:cstheme="majorBidi"/>
          <w:szCs w:val="24"/>
          <w:lang w:val="fr-FR"/>
        </w:rPr>
        <w:t>–</w:t>
      </w:r>
      <w:r w:rsidRPr="00041F99">
        <w:rPr>
          <w:rFonts w:asciiTheme="majorBidi" w:hAnsiTheme="majorBidi" w:cstheme="majorBidi"/>
          <w:szCs w:val="24"/>
          <w:lang w:val="fr-FR"/>
        </w:rPr>
        <w:tab/>
        <w:t>largeur de bande nécessaire?</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szCs w:val="24"/>
          <w:lang w:val="fr-FR"/>
        </w:rPr>
      </w:pPr>
      <w:r w:rsidRPr="00041F99">
        <w:rPr>
          <w:rFonts w:asciiTheme="majorBidi" w:hAnsiTheme="majorBidi" w:cstheme="majorBidi"/>
          <w:bCs/>
          <w:szCs w:val="24"/>
          <w:lang w:val="fr-FR"/>
        </w:rPr>
        <w:t>5</w:t>
      </w:r>
      <w:r w:rsidRPr="00041F99">
        <w:rPr>
          <w:rFonts w:asciiTheme="majorBidi" w:hAnsiTheme="majorBidi" w:cstheme="majorBidi"/>
          <w:szCs w:val="24"/>
          <w:lang w:val="fr-FR"/>
        </w:rPr>
        <w:tab/>
        <w:t>Quelles sont les caractéristiques d'interfonctionnement des systèmes ITS avec les réseaux de télécommunication?</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szCs w:val="24"/>
          <w:lang w:val="fr-FR"/>
        </w:rPr>
      </w:pPr>
      <w:r w:rsidRPr="00041F99">
        <w:rPr>
          <w:rFonts w:asciiTheme="majorBidi" w:hAnsiTheme="majorBidi" w:cstheme="majorBidi"/>
          <w:bCs/>
          <w:szCs w:val="24"/>
          <w:lang w:val="fr-FR"/>
        </w:rPr>
        <w:t>6</w:t>
      </w:r>
      <w:r w:rsidRPr="00041F99">
        <w:rPr>
          <w:rFonts w:asciiTheme="majorBidi" w:hAnsiTheme="majorBidi" w:cstheme="majorBidi"/>
          <w:szCs w:val="24"/>
          <w:lang w:val="fr-FR"/>
        </w:rPr>
        <w:tab/>
        <w:t>Quels sont les facteurs techniques qui interviennent dans le partage entre les systèmes ITS et d'autres systèmes?</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szCs w:val="24"/>
          <w:lang w:val="fr-FR"/>
        </w:rPr>
      </w:pPr>
      <w:r w:rsidRPr="00041F99">
        <w:rPr>
          <w:rFonts w:asciiTheme="majorBidi" w:hAnsiTheme="majorBidi" w:cstheme="majorBidi"/>
          <w:bCs/>
          <w:szCs w:val="24"/>
          <w:lang w:val="fr-FR"/>
        </w:rPr>
        <w:t>7</w:t>
      </w:r>
      <w:r w:rsidRPr="00041F99">
        <w:rPr>
          <w:rFonts w:asciiTheme="majorBidi" w:hAnsiTheme="majorBidi" w:cstheme="majorBidi"/>
          <w:szCs w:val="24"/>
          <w:lang w:val="fr-FR"/>
        </w:rPr>
        <w:tab/>
        <w:t>Dans quelle mesure peut</w:t>
      </w:r>
      <w:r w:rsidRPr="00041F99">
        <w:rPr>
          <w:rFonts w:asciiTheme="majorBidi" w:hAnsiTheme="majorBidi" w:cstheme="majorBidi"/>
          <w:szCs w:val="24"/>
          <w:lang w:val="fr-FR"/>
        </w:rPr>
        <w:noBreakHyphen/>
        <w:t>on utiliser les systèmes de télécommunication mobiles évolutifs pour offrir des services ITS?</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szCs w:val="24"/>
          <w:lang w:val="fr-FR"/>
        </w:rPr>
      </w:pPr>
      <w:r w:rsidRPr="00041F99">
        <w:rPr>
          <w:rFonts w:asciiTheme="majorBidi" w:hAnsiTheme="majorBidi" w:cstheme="majorBidi"/>
          <w:bCs/>
          <w:szCs w:val="24"/>
          <w:lang w:val="fr-FR"/>
        </w:rPr>
        <w:t>8</w:t>
      </w:r>
      <w:r w:rsidRPr="00041F99">
        <w:rPr>
          <w:rFonts w:asciiTheme="majorBidi" w:hAnsiTheme="majorBidi" w:cstheme="majorBidi"/>
          <w:szCs w:val="24"/>
          <w:lang w:val="fr-FR"/>
        </w:rPr>
        <w:tab/>
        <w:t>Quels sont les besoins et les spécifications techniques dont il faut tenir compte pour harmoniser, à l'échelle mondiale ou régionale, les radiocommunications relatives aux systèmes ITS de la prochaine génération?</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szCs w:val="24"/>
          <w:lang w:val="fr-FR"/>
        </w:rPr>
      </w:pPr>
      <w:r w:rsidRPr="00041F99">
        <w:rPr>
          <w:rFonts w:asciiTheme="majorBidi" w:hAnsiTheme="majorBidi" w:cstheme="majorBidi"/>
          <w:bCs/>
          <w:szCs w:val="24"/>
          <w:lang w:val="fr-FR"/>
        </w:rPr>
        <w:t>9</w:t>
      </w:r>
      <w:r w:rsidRPr="00041F99">
        <w:rPr>
          <w:rFonts w:asciiTheme="majorBidi" w:hAnsiTheme="majorBidi" w:cstheme="majorBidi"/>
          <w:szCs w:val="24"/>
          <w:lang w:val="fr-FR"/>
        </w:rPr>
        <w:tab/>
        <w:t>Quelle est la définition de «télématique» dans le contexte des systèmes ITS? Dans ce contexte, quels sont les besoins télématiques pour les systèmes et les applications? Quels sont les besoins télématiques pour les communications mobiles terrestres?</w:t>
      </w:r>
    </w:p>
    <w:p w:rsidR="00D95969" w:rsidRPr="00041F99" w:rsidRDefault="00D95969" w:rsidP="003C71B8">
      <w:pPr>
        <w:pStyle w:val="Call"/>
        <w:tabs>
          <w:tab w:val="clear" w:pos="794"/>
          <w:tab w:val="clear" w:pos="1191"/>
          <w:tab w:val="clear" w:pos="1588"/>
          <w:tab w:val="clear" w:pos="1985"/>
          <w:tab w:val="left" w:pos="1134"/>
        </w:tabs>
        <w:spacing w:line="240" w:lineRule="auto"/>
        <w:ind w:left="1134"/>
        <w:jc w:val="both"/>
        <w:rPr>
          <w:rFonts w:asciiTheme="majorBidi" w:hAnsiTheme="majorBidi" w:cstheme="majorBidi"/>
          <w:szCs w:val="24"/>
          <w:lang w:val="fr-FR"/>
        </w:rPr>
      </w:pPr>
      <w:r w:rsidRPr="00041F99">
        <w:rPr>
          <w:rFonts w:asciiTheme="majorBidi" w:hAnsiTheme="majorBidi" w:cstheme="majorBidi"/>
          <w:szCs w:val="24"/>
          <w:lang w:val="fr-FR"/>
        </w:rPr>
        <w:t>décide en outre</w:t>
      </w:r>
    </w:p>
    <w:p w:rsidR="00D95969" w:rsidRPr="00041F99" w:rsidRDefault="00D95969" w:rsidP="00D95969">
      <w:pPr>
        <w:tabs>
          <w:tab w:val="clear" w:pos="794"/>
          <w:tab w:val="clear" w:pos="1191"/>
          <w:tab w:val="clear" w:pos="1588"/>
          <w:tab w:val="clear" w:pos="1985"/>
          <w:tab w:val="left" w:pos="1134"/>
        </w:tabs>
        <w:spacing w:line="240" w:lineRule="auto"/>
        <w:ind w:right="-142"/>
        <w:rPr>
          <w:rFonts w:asciiTheme="majorBidi" w:hAnsiTheme="majorBidi" w:cstheme="majorBidi"/>
          <w:szCs w:val="24"/>
          <w:lang w:val="fr-FR"/>
        </w:rPr>
      </w:pPr>
      <w:r w:rsidRPr="00041F99">
        <w:rPr>
          <w:rFonts w:asciiTheme="majorBidi" w:hAnsiTheme="majorBidi" w:cstheme="majorBidi"/>
          <w:bCs/>
          <w:szCs w:val="24"/>
          <w:lang w:val="fr-FR"/>
        </w:rPr>
        <w:t>1</w:t>
      </w:r>
      <w:r w:rsidRPr="00041F99">
        <w:rPr>
          <w:rFonts w:asciiTheme="majorBidi" w:hAnsiTheme="majorBidi" w:cstheme="majorBidi"/>
          <w:b/>
          <w:szCs w:val="24"/>
          <w:lang w:val="fr-FR"/>
        </w:rPr>
        <w:tab/>
      </w:r>
      <w:r w:rsidRPr="00041F99">
        <w:rPr>
          <w:rFonts w:asciiTheme="majorBidi" w:hAnsiTheme="majorBidi" w:cstheme="majorBidi"/>
          <w:szCs w:val="24"/>
          <w:lang w:val="fr-FR"/>
        </w:rPr>
        <w:t>que les résultats de ces études devraient être inclus dans une ou plusieurs Recommandations ou dans un ou plusieurs Rapports ou Manuels;</w:t>
      </w:r>
    </w:p>
    <w:p w:rsidR="00D95969" w:rsidRPr="00041F99" w:rsidRDefault="00D95969" w:rsidP="00D95969">
      <w:pPr>
        <w:tabs>
          <w:tab w:val="clear" w:pos="794"/>
          <w:tab w:val="clear" w:pos="1191"/>
          <w:tab w:val="clear" w:pos="1588"/>
          <w:tab w:val="clear" w:pos="1985"/>
          <w:tab w:val="left" w:pos="1134"/>
        </w:tabs>
        <w:ind w:right="-142"/>
        <w:rPr>
          <w:rFonts w:asciiTheme="majorBidi" w:hAnsiTheme="majorBidi" w:cstheme="majorBidi"/>
          <w:szCs w:val="24"/>
          <w:lang w:val="fr-FR"/>
        </w:rPr>
      </w:pPr>
      <w:r w:rsidRPr="00041F99">
        <w:rPr>
          <w:rFonts w:asciiTheme="majorBidi" w:hAnsiTheme="majorBidi" w:cstheme="majorBidi"/>
          <w:bCs/>
          <w:szCs w:val="24"/>
          <w:lang w:val="fr-FR"/>
        </w:rPr>
        <w:t>2</w:t>
      </w:r>
      <w:r w:rsidRPr="00041F99">
        <w:rPr>
          <w:rFonts w:asciiTheme="majorBidi" w:hAnsiTheme="majorBidi" w:cstheme="majorBidi"/>
          <w:szCs w:val="24"/>
          <w:lang w:val="fr-FR"/>
        </w:rPr>
        <w:tab/>
        <w:t xml:space="preserve">que ces études devraient être achevées d'ici à </w:t>
      </w:r>
      <w:r w:rsidRPr="00041F99">
        <w:rPr>
          <w:rFonts w:asciiTheme="majorBidi" w:hAnsiTheme="majorBidi" w:cstheme="majorBidi"/>
          <w:lang w:val="fr-FR"/>
        </w:rPr>
        <w:t>20</w:t>
      </w:r>
      <w:r>
        <w:rPr>
          <w:rFonts w:asciiTheme="majorBidi" w:hAnsiTheme="majorBidi" w:cstheme="majorBidi"/>
          <w:lang w:val="fr-FR"/>
        </w:rPr>
        <w:t>23</w:t>
      </w:r>
      <w:r w:rsidRPr="00041F99">
        <w:rPr>
          <w:rFonts w:asciiTheme="majorBidi" w:hAnsiTheme="majorBidi" w:cstheme="majorBidi"/>
          <w:szCs w:val="24"/>
          <w:lang w:val="fr-FR"/>
        </w:rPr>
        <w:t>.</w:t>
      </w:r>
    </w:p>
    <w:p w:rsidR="00D95969" w:rsidRPr="00041F99" w:rsidRDefault="00D95969" w:rsidP="003C71B8">
      <w:pPr>
        <w:tabs>
          <w:tab w:val="clear" w:pos="794"/>
          <w:tab w:val="clear" w:pos="1191"/>
          <w:tab w:val="clear" w:pos="1588"/>
          <w:tab w:val="clear" w:pos="1985"/>
          <w:tab w:val="left" w:pos="1134"/>
        </w:tabs>
        <w:spacing w:before="480" w:line="240" w:lineRule="auto"/>
        <w:rPr>
          <w:rFonts w:asciiTheme="majorBidi" w:hAnsiTheme="majorBidi" w:cstheme="majorBidi"/>
          <w:lang w:val="fr-FR"/>
        </w:rPr>
      </w:pPr>
      <w:r>
        <w:rPr>
          <w:rFonts w:asciiTheme="majorBidi" w:hAnsiTheme="majorBidi" w:cstheme="majorBidi"/>
          <w:lang w:val="fr-FR"/>
        </w:rPr>
        <w:t>Catégorie:</w:t>
      </w:r>
      <w:r w:rsidR="003C71B8">
        <w:rPr>
          <w:rFonts w:asciiTheme="majorBidi" w:hAnsiTheme="majorBidi" w:cstheme="majorBidi"/>
          <w:lang w:val="fr-FR"/>
        </w:rPr>
        <w:t xml:space="preserve">  </w:t>
      </w:r>
      <w:r w:rsidRPr="00041F99">
        <w:rPr>
          <w:rFonts w:asciiTheme="majorBidi" w:hAnsiTheme="majorBidi" w:cstheme="majorBidi"/>
          <w:lang w:val="fr-FR"/>
        </w:rPr>
        <w:t>S2</w:t>
      </w:r>
    </w:p>
    <w:p w:rsidR="00D95969" w:rsidRPr="00041F99" w:rsidRDefault="00D95969" w:rsidP="00D95969">
      <w:pPr>
        <w:tabs>
          <w:tab w:val="clear" w:pos="794"/>
          <w:tab w:val="clear" w:pos="1191"/>
          <w:tab w:val="clear" w:pos="1588"/>
          <w:tab w:val="clear" w:pos="1985"/>
          <w:tab w:val="left" w:pos="1134"/>
        </w:tabs>
        <w:overflowPunct/>
        <w:autoSpaceDE/>
        <w:autoSpaceDN/>
        <w:adjustRightInd/>
        <w:spacing w:before="0" w:line="240" w:lineRule="auto"/>
        <w:jc w:val="left"/>
        <w:textAlignment w:val="auto"/>
        <w:rPr>
          <w:rFonts w:asciiTheme="majorBidi" w:eastAsia="MS Mincho" w:hAnsiTheme="majorBidi" w:cstheme="majorBidi"/>
          <w:lang w:val="fr-FR" w:eastAsia="ja-JP"/>
        </w:rPr>
      </w:pPr>
      <w:r w:rsidRPr="00041F99">
        <w:rPr>
          <w:rFonts w:asciiTheme="majorBidi" w:eastAsia="MS Mincho" w:hAnsiTheme="majorBidi" w:cstheme="majorBidi"/>
          <w:lang w:val="fr-FR" w:eastAsia="ja-JP"/>
        </w:rPr>
        <w:br w:type="page"/>
      </w:r>
    </w:p>
    <w:p w:rsidR="00D95969" w:rsidRPr="00D95969" w:rsidRDefault="00D95969" w:rsidP="00D95969">
      <w:pPr>
        <w:pStyle w:val="AnnexNotitle0"/>
        <w:tabs>
          <w:tab w:val="clear" w:pos="794"/>
          <w:tab w:val="clear" w:pos="1191"/>
          <w:tab w:val="clear" w:pos="1588"/>
          <w:tab w:val="clear" w:pos="1985"/>
          <w:tab w:val="left" w:pos="1134"/>
        </w:tabs>
        <w:rPr>
          <w:rFonts w:asciiTheme="minorHAnsi" w:hAnsiTheme="minorHAnsi" w:cstheme="minorHAnsi"/>
          <w:szCs w:val="28"/>
          <w:lang w:val="fr-CH"/>
        </w:rPr>
      </w:pPr>
      <w:r w:rsidRPr="00D95969">
        <w:rPr>
          <w:rFonts w:asciiTheme="minorHAnsi" w:hAnsiTheme="minorHAnsi" w:cstheme="minorHAnsi"/>
          <w:szCs w:val="28"/>
          <w:lang w:val="fr-CH"/>
        </w:rPr>
        <w:lastRenderedPageBreak/>
        <w:t>Annexe 4</w:t>
      </w:r>
    </w:p>
    <w:p w:rsidR="00D95969" w:rsidRPr="00041F99" w:rsidRDefault="00DA57DA" w:rsidP="000210BB">
      <w:pPr>
        <w:pStyle w:val="QuestionNoBR"/>
        <w:tabs>
          <w:tab w:val="clear" w:pos="794"/>
          <w:tab w:val="clear" w:pos="1191"/>
          <w:tab w:val="clear" w:pos="1588"/>
          <w:tab w:val="clear" w:pos="1985"/>
          <w:tab w:val="left" w:pos="1134"/>
        </w:tabs>
        <w:rPr>
          <w:rFonts w:asciiTheme="majorBidi" w:hAnsiTheme="majorBidi" w:cstheme="majorBidi"/>
          <w:vertAlign w:val="superscript"/>
          <w:lang w:val="fr-FR"/>
        </w:rPr>
      </w:pPr>
      <w:r>
        <w:rPr>
          <w:rFonts w:asciiTheme="majorBidi" w:hAnsiTheme="majorBidi" w:cstheme="majorBidi"/>
          <w:lang w:val="fr-FR" w:eastAsia="ja-JP"/>
        </w:rPr>
        <w:t>QUESTION UIT-R 101-5</w:t>
      </w:r>
      <w:r w:rsidR="00D95969" w:rsidRPr="00041F99">
        <w:rPr>
          <w:rFonts w:asciiTheme="majorBidi" w:hAnsiTheme="majorBidi" w:cstheme="majorBidi"/>
          <w:lang w:val="fr-FR" w:eastAsia="ja-JP"/>
        </w:rPr>
        <w:t>/5</w:t>
      </w:r>
      <w:r w:rsidR="003A4632">
        <w:rPr>
          <w:rStyle w:val="FootnoteReference"/>
          <w:rFonts w:asciiTheme="majorBidi" w:hAnsiTheme="majorBidi" w:cstheme="majorBidi"/>
          <w:lang w:val="fr-FR" w:eastAsia="ja-JP"/>
        </w:rPr>
        <w:footnoteReference w:customMarkFollows="1" w:id="1"/>
        <w:t>*</w:t>
      </w:r>
    </w:p>
    <w:p w:rsidR="00D95969" w:rsidRPr="00041F99" w:rsidRDefault="00D95969" w:rsidP="00D95969">
      <w:pPr>
        <w:pStyle w:val="Questiontitle"/>
        <w:tabs>
          <w:tab w:val="clear" w:pos="794"/>
          <w:tab w:val="clear" w:pos="1191"/>
          <w:tab w:val="clear" w:pos="1588"/>
          <w:tab w:val="clear" w:pos="1985"/>
          <w:tab w:val="left" w:pos="1134"/>
        </w:tabs>
        <w:rPr>
          <w:rFonts w:asciiTheme="majorBidi" w:hAnsiTheme="majorBidi" w:cstheme="majorBidi"/>
          <w:lang w:val="fr-FR"/>
        </w:rPr>
      </w:pPr>
      <w:bookmarkStart w:id="1" w:name="dtitle2" w:colFirst="0" w:colLast="0"/>
      <w:r w:rsidRPr="00041F99">
        <w:rPr>
          <w:rFonts w:asciiTheme="majorBidi" w:hAnsiTheme="majorBidi" w:cstheme="majorBidi"/>
          <w:lang w:val="fr-FR"/>
        </w:rPr>
        <w:t>Exigences de qualité de service dans le service mobile terrestre</w:t>
      </w:r>
    </w:p>
    <w:bookmarkEnd w:id="1"/>
    <w:p w:rsidR="00D95969" w:rsidRPr="00041F99" w:rsidRDefault="00D95969" w:rsidP="00D95969">
      <w:pPr>
        <w:pStyle w:val="Questiondate"/>
        <w:tabs>
          <w:tab w:val="left" w:pos="1134"/>
        </w:tabs>
        <w:spacing w:line="240" w:lineRule="auto"/>
        <w:rPr>
          <w:rFonts w:asciiTheme="majorBidi" w:hAnsiTheme="majorBidi" w:cstheme="majorBidi"/>
          <w:i w:val="0"/>
          <w:iCs/>
          <w:szCs w:val="24"/>
          <w:lang w:val="fr-FR"/>
        </w:rPr>
      </w:pPr>
      <w:r w:rsidRPr="00041F99">
        <w:rPr>
          <w:rFonts w:asciiTheme="majorBidi" w:hAnsiTheme="majorBidi" w:cstheme="majorBidi"/>
          <w:i w:val="0"/>
          <w:iCs/>
          <w:szCs w:val="24"/>
          <w:lang w:val="fr-FR"/>
        </w:rPr>
        <w:t>(1990-1993-1995-2003-2007</w:t>
      </w:r>
      <w:r>
        <w:rPr>
          <w:rFonts w:asciiTheme="majorBidi" w:hAnsiTheme="majorBidi" w:cstheme="majorBidi"/>
          <w:i w:val="0"/>
          <w:iCs/>
          <w:szCs w:val="24"/>
          <w:lang w:val="fr-FR"/>
        </w:rPr>
        <w:t>-2019</w:t>
      </w:r>
      <w:r w:rsidRPr="00041F99">
        <w:rPr>
          <w:rFonts w:asciiTheme="majorBidi" w:hAnsiTheme="majorBidi" w:cstheme="majorBidi"/>
          <w:i w:val="0"/>
          <w:iCs/>
          <w:szCs w:val="24"/>
          <w:lang w:val="fr-FR"/>
        </w:rPr>
        <w:t>)</w:t>
      </w:r>
    </w:p>
    <w:p w:rsidR="00D95969" w:rsidRPr="00041F99" w:rsidRDefault="00D95969" w:rsidP="00D95969">
      <w:pPr>
        <w:pStyle w:val="Normalaftertitle0"/>
        <w:tabs>
          <w:tab w:val="clear" w:pos="1871"/>
          <w:tab w:val="clear" w:pos="2268"/>
        </w:tabs>
        <w:jc w:val="both"/>
        <w:rPr>
          <w:rFonts w:asciiTheme="majorBidi" w:hAnsiTheme="majorBidi" w:cstheme="majorBidi"/>
          <w:szCs w:val="24"/>
          <w:lang w:val="fr-FR"/>
        </w:rPr>
      </w:pPr>
      <w:r w:rsidRPr="00041F99">
        <w:rPr>
          <w:rFonts w:asciiTheme="majorBidi" w:hAnsiTheme="majorBidi" w:cstheme="majorBidi"/>
          <w:szCs w:val="24"/>
          <w:lang w:val="fr-FR"/>
        </w:rPr>
        <w:t>L'Assemblée des radiocommunications de l'UIT,</w:t>
      </w:r>
    </w:p>
    <w:p w:rsidR="00D95969" w:rsidRPr="00041F99" w:rsidRDefault="00D95969" w:rsidP="003C71B8">
      <w:pPr>
        <w:pStyle w:val="Call"/>
        <w:tabs>
          <w:tab w:val="clear" w:pos="794"/>
          <w:tab w:val="clear" w:pos="1191"/>
          <w:tab w:val="clear" w:pos="1588"/>
          <w:tab w:val="clear" w:pos="1985"/>
          <w:tab w:val="left" w:pos="1134"/>
        </w:tabs>
        <w:spacing w:before="160" w:line="240" w:lineRule="auto"/>
        <w:ind w:left="1134"/>
        <w:jc w:val="both"/>
        <w:rPr>
          <w:rFonts w:asciiTheme="majorBidi" w:hAnsiTheme="majorBidi" w:cstheme="majorBidi"/>
          <w:szCs w:val="24"/>
          <w:lang w:val="fr-FR"/>
        </w:rPr>
      </w:pPr>
      <w:r w:rsidRPr="00041F99">
        <w:rPr>
          <w:rFonts w:asciiTheme="majorBidi" w:hAnsiTheme="majorBidi" w:cstheme="majorBidi"/>
          <w:szCs w:val="24"/>
          <w:lang w:val="fr-FR"/>
        </w:rPr>
        <w:t>considérant</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szCs w:val="24"/>
          <w:lang w:val="fr-FR"/>
        </w:rPr>
      </w:pPr>
      <w:r w:rsidRPr="00D95969">
        <w:rPr>
          <w:rFonts w:asciiTheme="majorBidi" w:hAnsiTheme="majorBidi" w:cstheme="majorBidi"/>
          <w:i/>
          <w:iCs/>
          <w:szCs w:val="24"/>
          <w:lang w:val="fr-FR"/>
        </w:rPr>
        <w:t>a)</w:t>
      </w:r>
      <w:r w:rsidRPr="00041F99">
        <w:rPr>
          <w:rFonts w:asciiTheme="majorBidi" w:hAnsiTheme="majorBidi" w:cstheme="majorBidi"/>
          <w:szCs w:val="24"/>
          <w:lang w:val="fr-FR"/>
        </w:rPr>
        <w:tab/>
        <w:t>que les méthodes de numérisation de la parole et de transport de celle-ci sur les réseaux IP évoluent rapidement;</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szCs w:val="24"/>
          <w:lang w:val="fr-FR"/>
        </w:rPr>
      </w:pPr>
      <w:r w:rsidRPr="00D95969">
        <w:rPr>
          <w:rFonts w:asciiTheme="majorBidi" w:hAnsiTheme="majorBidi" w:cstheme="majorBidi"/>
          <w:i/>
          <w:iCs/>
          <w:szCs w:val="24"/>
          <w:lang w:val="fr-FR"/>
        </w:rPr>
        <w:t>b)</w:t>
      </w:r>
      <w:r w:rsidRPr="00041F99">
        <w:rPr>
          <w:rFonts w:asciiTheme="majorBidi" w:hAnsiTheme="majorBidi" w:cstheme="majorBidi"/>
          <w:szCs w:val="24"/>
          <w:lang w:val="fr-FR"/>
        </w:rPr>
        <w:tab/>
        <w:t>que cette évolution offre des possibilités nouvelles du point de vue de la souplesse de fonctionnement des systèmes et d'une utilisation plus efficace du spectre dans la transmission de parole;</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szCs w:val="24"/>
          <w:lang w:val="fr-FR"/>
        </w:rPr>
      </w:pPr>
      <w:r w:rsidRPr="00D95969">
        <w:rPr>
          <w:rFonts w:asciiTheme="majorBidi" w:hAnsiTheme="majorBidi" w:cstheme="majorBidi"/>
          <w:i/>
          <w:iCs/>
          <w:szCs w:val="24"/>
          <w:lang w:val="fr-FR"/>
        </w:rPr>
        <w:t>c)</w:t>
      </w:r>
      <w:r w:rsidRPr="00041F99">
        <w:rPr>
          <w:rFonts w:asciiTheme="majorBidi" w:hAnsiTheme="majorBidi" w:cstheme="majorBidi"/>
          <w:szCs w:val="24"/>
          <w:lang w:val="fr-FR"/>
        </w:rPr>
        <w:tab/>
        <w:t>que la parole codée numériquement favorise une plus grande discrétion dans la transmission des signaux vocaux;</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szCs w:val="24"/>
          <w:lang w:val="fr-FR"/>
        </w:rPr>
      </w:pPr>
      <w:r w:rsidRPr="00041F99">
        <w:rPr>
          <w:rFonts w:asciiTheme="majorBidi" w:hAnsiTheme="majorBidi" w:cstheme="majorBidi"/>
          <w:i/>
          <w:iCs/>
          <w:szCs w:val="24"/>
          <w:lang w:val="fr-FR"/>
        </w:rPr>
        <w:t>d)</w:t>
      </w:r>
      <w:r w:rsidRPr="00041F99">
        <w:rPr>
          <w:rFonts w:asciiTheme="majorBidi" w:hAnsiTheme="majorBidi" w:cstheme="majorBidi"/>
          <w:szCs w:val="24"/>
          <w:lang w:val="fr-FR"/>
        </w:rPr>
        <w:tab/>
        <w:t>que des systèmes nouveaux prenant en charge, à des degrés de qualité divers, les services de télécommunication multimédias sont mis en service sur une grande échelle;</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szCs w:val="24"/>
          <w:lang w:val="fr-FR"/>
        </w:rPr>
      </w:pPr>
      <w:r w:rsidRPr="00041F99">
        <w:rPr>
          <w:rFonts w:asciiTheme="majorBidi" w:hAnsiTheme="majorBidi" w:cstheme="majorBidi"/>
          <w:i/>
          <w:iCs/>
          <w:szCs w:val="24"/>
          <w:lang w:val="fr-FR"/>
        </w:rPr>
        <w:t>e)</w:t>
      </w:r>
      <w:r w:rsidRPr="00041F99">
        <w:rPr>
          <w:rFonts w:asciiTheme="majorBidi" w:hAnsiTheme="majorBidi" w:cstheme="majorBidi"/>
          <w:szCs w:val="24"/>
          <w:lang w:val="fr-FR"/>
        </w:rPr>
        <w:tab/>
        <w:t>qu'il peut être avantageux d'adopter pour le service mobile terrestre des normes compatibles avec les Recommandations UIT-T concernant les réseaux fixes,</w:t>
      </w:r>
    </w:p>
    <w:p w:rsidR="00D95969" w:rsidRPr="00041F99" w:rsidRDefault="00D95969" w:rsidP="003C71B8">
      <w:pPr>
        <w:pStyle w:val="Call"/>
        <w:tabs>
          <w:tab w:val="clear" w:pos="794"/>
          <w:tab w:val="clear" w:pos="1191"/>
          <w:tab w:val="clear" w:pos="1588"/>
          <w:tab w:val="clear" w:pos="1985"/>
          <w:tab w:val="left" w:pos="1134"/>
        </w:tabs>
        <w:spacing w:before="160" w:line="240" w:lineRule="auto"/>
        <w:ind w:left="1134"/>
        <w:jc w:val="both"/>
        <w:rPr>
          <w:rFonts w:asciiTheme="majorBidi" w:hAnsiTheme="majorBidi" w:cstheme="majorBidi"/>
          <w:b/>
          <w:szCs w:val="24"/>
          <w:lang w:val="fr-FR"/>
        </w:rPr>
      </w:pPr>
      <w:r w:rsidRPr="00041F99">
        <w:rPr>
          <w:rFonts w:asciiTheme="majorBidi" w:hAnsiTheme="majorBidi" w:cstheme="majorBidi"/>
          <w:szCs w:val="24"/>
          <w:lang w:val="fr-FR"/>
        </w:rPr>
        <w:t>décide</w:t>
      </w:r>
      <w:r w:rsidRPr="00041F99">
        <w:rPr>
          <w:rFonts w:asciiTheme="majorBidi" w:hAnsiTheme="majorBidi" w:cstheme="majorBidi"/>
          <w:i w:val="0"/>
          <w:iCs/>
          <w:szCs w:val="24"/>
          <w:lang w:val="fr-FR"/>
        </w:rPr>
        <w:t xml:space="preserve"> de mettre à l'étude les Questions suivantes</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szCs w:val="24"/>
          <w:lang w:val="fr-FR"/>
        </w:rPr>
      </w:pPr>
      <w:r w:rsidRPr="00042CC7">
        <w:rPr>
          <w:rFonts w:asciiTheme="majorBidi" w:hAnsiTheme="majorBidi" w:cstheme="majorBidi"/>
          <w:bCs/>
          <w:szCs w:val="24"/>
          <w:lang w:val="fr-FR"/>
        </w:rPr>
        <w:t>1</w:t>
      </w:r>
      <w:r w:rsidRPr="00041F99">
        <w:rPr>
          <w:rFonts w:asciiTheme="majorBidi" w:hAnsiTheme="majorBidi" w:cstheme="majorBidi"/>
          <w:szCs w:val="24"/>
          <w:lang w:val="fr-FR"/>
        </w:rPr>
        <w:tab/>
        <w:t>Quelles sont les mesures de la qualité des services multimédias, pertinentes pour différentes applications mobiles terrestres?</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szCs w:val="24"/>
          <w:lang w:val="fr-FR"/>
        </w:rPr>
      </w:pPr>
      <w:r w:rsidRPr="00042CC7">
        <w:rPr>
          <w:rFonts w:asciiTheme="majorBidi" w:hAnsiTheme="majorBidi" w:cstheme="majorBidi"/>
          <w:bCs/>
          <w:szCs w:val="24"/>
          <w:lang w:val="fr-FR"/>
        </w:rPr>
        <w:t>2</w:t>
      </w:r>
      <w:r w:rsidRPr="00041F99">
        <w:rPr>
          <w:rFonts w:asciiTheme="majorBidi" w:hAnsiTheme="majorBidi" w:cstheme="majorBidi"/>
          <w:szCs w:val="24"/>
          <w:lang w:val="fr-FR"/>
        </w:rPr>
        <w:tab/>
        <w:t>Quel sont les temps de transmission acceptables, en termes de fourniture du service et de variation du temps de transfert, pour différentes applications mobiles terrestres?</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szCs w:val="24"/>
          <w:lang w:val="fr-FR"/>
        </w:rPr>
      </w:pPr>
      <w:r w:rsidRPr="00042CC7">
        <w:rPr>
          <w:rFonts w:asciiTheme="majorBidi" w:hAnsiTheme="majorBidi" w:cstheme="majorBidi"/>
          <w:bCs/>
          <w:szCs w:val="24"/>
          <w:lang w:val="fr-FR"/>
        </w:rPr>
        <w:t>3</w:t>
      </w:r>
      <w:r w:rsidRPr="00041F99">
        <w:rPr>
          <w:rFonts w:asciiTheme="majorBidi" w:hAnsiTheme="majorBidi" w:cstheme="majorBidi"/>
          <w:szCs w:val="24"/>
          <w:lang w:val="fr-FR"/>
        </w:rPr>
        <w:tab/>
        <w:t>Quels sont les débits binaires de codage à choisir pour les services multimédias compte tenu des exigences de qualité, des techniques de codage des voies et de l'utilisation efficace des fréquences et du coût?</w:t>
      </w:r>
    </w:p>
    <w:p w:rsidR="00D95969" w:rsidRPr="00041F99" w:rsidRDefault="00D95969" w:rsidP="003C71B8">
      <w:pPr>
        <w:pStyle w:val="Call"/>
        <w:tabs>
          <w:tab w:val="clear" w:pos="794"/>
          <w:tab w:val="clear" w:pos="1191"/>
          <w:tab w:val="clear" w:pos="1588"/>
          <w:tab w:val="clear" w:pos="1985"/>
          <w:tab w:val="left" w:pos="1134"/>
        </w:tabs>
        <w:spacing w:line="240" w:lineRule="auto"/>
        <w:ind w:left="1134"/>
        <w:jc w:val="both"/>
        <w:rPr>
          <w:rFonts w:asciiTheme="majorBidi" w:hAnsiTheme="majorBidi" w:cstheme="majorBidi"/>
          <w:szCs w:val="24"/>
          <w:lang w:val="fr-FR"/>
        </w:rPr>
      </w:pPr>
      <w:r w:rsidRPr="00041F99">
        <w:rPr>
          <w:rFonts w:asciiTheme="majorBidi" w:hAnsiTheme="majorBidi" w:cstheme="majorBidi"/>
          <w:szCs w:val="24"/>
          <w:lang w:val="fr-FR"/>
        </w:rPr>
        <w:t>décide en outre</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szCs w:val="24"/>
          <w:lang w:val="fr-FR"/>
        </w:rPr>
      </w:pPr>
      <w:r w:rsidRPr="00042CC7">
        <w:rPr>
          <w:rFonts w:asciiTheme="majorBidi" w:hAnsiTheme="majorBidi" w:cstheme="majorBidi"/>
          <w:bCs/>
          <w:szCs w:val="24"/>
          <w:lang w:val="fr-FR"/>
        </w:rPr>
        <w:t>1</w:t>
      </w:r>
      <w:r w:rsidRPr="00041F99">
        <w:rPr>
          <w:rFonts w:asciiTheme="majorBidi" w:hAnsiTheme="majorBidi" w:cstheme="majorBidi"/>
          <w:szCs w:val="24"/>
          <w:lang w:val="fr-FR"/>
        </w:rPr>
        <w:tab/>
        <w:t>que les résultats de ces études devraient être inclus dans une ou plusieurs Recommandations ou dans un ou plusieurs Rapports ou Manuels;</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szCs w:val="24"/>
          <w:lang w:val="fr-FR"/>
        </w:rPr>
      </w:pPr>
      <w:r w:rsidRPr="00042CC7">
        <w:rPr>
          <w:rFonts w:asciiTheme="majorBidi" w:hAnsiTheme="majorBidi" w:cstheme="majorBidi"/>
          <w:bCs/>
          <w:szCs w:val="24"/>
          <w:lang w:val="fr-FR"/>
        </w:rPr>
        <w:t>2</w:t>
      </w:r>
      <w:r w:rsidRPr="00041F99">
        <w:rPr>
          <w:rFonts w:asciiTheme="majorBidi" w:hAnsiTheme="majorBidi" w:cstheme="majorBidi"/>
          <w:szCs w:val="24"/>
          <w:lang w:val="fr-FR"/>
        </w:rPr>
        <w:tab/>
        <w:t xml:space="preserve">que ces études devraient être achevées d'ici à </w:t>
      </w:r>
      <w:r w:rsidRPr="00041F99">
        <w:rPr>
          <w:rFonts w:asciiTheme="majorBidi" w:hAnsiTheme="majorBidi" w:cstheme="majorBidi"/>
          <w:lang w:val="fr-FR"/>
        </w:rPr>
        <w:t>20</w:t>
      </w:r>
      <w:r>
        <w:rPr>
          <w:rFonts w:asciiTheme="majorBidi" w:hAnsiTheme="majorBidi" w:cstheme="majorBidi"/>
          <w:lang w:val="fr-FR"/>
        </w:rPr>
        <w:t>23</w:t>
      </w:r>
      <w:r w:rsidRPr="00041F99">
        <w:rPr>
          <w:rFonts w:asciiTheme="majorBidi" w:hAnsiTheme="majorBidi" w:cstheme="majorBidi"/>
          <w:szCs w:val="24"/>
          <w:lang w:val="fr-FR"/>
        </w:rPr>
        <w:t>.</w:t>
      </w:r>
    </w:p>
    <w:p w:rsidR="003A4632" w:rsidRDefault="00D95969" w:rsidP="003C71B8">
      <w:pPr>
        <w:tabs>
          <w:tab w:val="clear" w:pos="794"/>
          <w:tab w:val="clear" w:pos="1191"/>
          <w:tab w:val="clear" w:pos="1588"/>
          <w:tab w:val="clear" w:pos="1985"/>
          <w:tab w:val="left" w:pos="1134"/>
        </w:tabs>
        <w:spacing w:before="360" w:line="240" w:lineRule="auto"/>
        <w:rPr>
          <w:rFonts w:asciiTheme="majorBidi" w:hAnsiTheme="majorBidi" w:cstheme="majorBidi"/>
          <w:szCs w:val="24"/>
          <w:lang w:val="fr-FR"/>
        </w:rPr>
      </w:pPr>
      <w:r>
        <w:rPr>
          <w:rFonts w:asciiTheme="majorBidi" w:hAnsiTheme="majorBidi" w:cstheme="majorBidi"/>
          <w:szCs w:val="24"/>
          <w:lang w:val="fr-FR"/>
        </w:rPr>
        <w:t>Catégorie:</w:t>
      </w:r>
      <w:r w:rsidR="003C71B8">
        <w:rPr>
          <w:rFonts w:asciiTheme="majorBidi" w:hAnsiTheme="majorBidi" w:cstheme="majorBidi"/>
          <w:szCs w:val="24"/>
          <w:lang w:val="fr-FR"/>
        </w:rPr>
        <w:t xml:space="preserve">  </w:t>
      </w:r>
      <w:r w:rsidRPr="00041F99">
        <w:rPr>
          <w:rFonts w:asciiTheme="majorBidi" w:hAnsiTheme="majorBidi" w:cstheme="majorBidi"/>
          <w:szCs w:val="24"/>
          <w:lang w:val="fr-FR"/>
        </w:rPr>
        <w:t>S2</w:t>
      </w:r>
    </w:p>
    <w:p w:rsidR="00D95969" w:rsidRPr="00041F99" w:rsidRDefault="00D95969" w:rsidP="003C71B8">
      <w:pPr>
        <w:tabs>
          <w:tab w:val="clear" w:pos="794"/>
          <w:tab w:val="clear" w:pos="1191"/>
          <w:tab w:val="clear" w:pos="1588"/>
          <w:tab w:val="clear" w:pos="1985"/>
          <w:tab w:val="left" w:pos="1134"/>
        </w:tabs>
        <w:spacing w:before="360" w:line="240" w:lineRule="auto"/>
        <w:rPr>
          <w:rFonts w:asciiTheme="majorBidi" w:hAnsiTheme="majorBidi" w:cstheme="majorBidi"/>
          <w:lang w:val="fr-FR"/>
        </w:rPr>
      </w:pPr>
      <w:r w:rsidRPr="00041F99">
        <w:rPr>
          <w:rFonts w:asciiTheme="majorBidi" w:hAnsiTheme="majorBidi" w:cstheme="majorBidi"/>
          <w:lang w:val="fr-FR"/>
        </w:rPr>
        <w:br w:type="page"/>
      </w:r>
    </w:p>
    <w:p w:rsidR="00D95969" w:rsidRPr="00D95969" w:rsidRDefault="00D95969" w:rsidP="00D95969">
      <w:pPr>
        <w:pStyle w:val="AnnexNotitle0"/>
        <w:tabs>
          <w:tab w:val="clear" w:pos="794"/>
          <w:tab w:val="clear" w:pos="1191"/>
          <w:tab w:val="clear" w:pos="1588"/>
          <w:tab w:val="clear" w:pos="1985"/>
          <w:tab w:val="left" w:pos="1134"/>
        </w:tabs>
        <w:rPr>
          <w:rFonts w:asciiTheme="minorHAnsi" w:hAnsiTheme="minorHAnsi" w:cstheme="minorHAnsi"/>
          <w:lang w:val="fr-CH"/>
        </w:rPr>
      </w:pPr>
      <w:r w:rsidRPr="00D95969">
        <w:rPr>
          <w:rFonts w:asciiTheme="minorHAnsi" w:hAnsiTheme="minorHAnsi" w:cstheme="minorHAnsi"/>
          <w:lang w:val="fr-CH"/>
        </w:rPr>
        <w:lastRenderedPageBreak/>
        <w:t>Annexe 5</w:t>
      </w:r>
    </w:p>
    <w:p w:rsidR="00D95969" w:rsidRPr="00041F99" w:rsidRDefault="00D95969" w:rsidP="00D95969">
      <w:pPr>
        <w:tabs>
          <w:tab w:val="clear" w:pos="794"/>
          <w:tab w:val="clear" w:pos="1191"/>
          <w:tab w:val="clear" w:pos="1588"/>
          <w:tab w:val="clear" w:pos="1985"/>
          <w:tab w:val="left" w:pos="1134"/>
        </w:tabs>
        <w:spacing w:before="400" w:line="240" w:lineRule="auto"/>
        <w:jc w:val="center"/>
        <w:rPr>
          <w:rFonts w:asciiTheme="majorBidi" w:hAnsiTheme="majorBidi" w:cstheme="majorBidi"/>
          <w:caps/>
          <w:sz w:val="28"/>
          <w:szCs w:val="20"/>
          <w:lang w:val="fr-FR" w:eastAsia="ja-JP"/>
        </w:rPr>
      </w:pPr>
      <w:r w:rsidRPr="00041F99">
        <w:rPr>
          <w:rFonts w:asciiTheme="majorBidi" w:hAnsiTheme="majorBidi" w:cstheme="majorBidi"/>
          <w:caps/>
          <w:sz w:val="28"/>
          <w:szCs w:val="20"/>
          <w:lang w:val="fr-FR" w:eastAsia="ja-JP"/>
        </w:rPr>
        <w:t>QUESTION UIT-R</w:t>
      </w:r>
      <w:r w:rsidRPr="00D95969">
        <w:rPr>
          <w:rFonts w:asciiTheme="majorBidi" w:hAnsiTheme="majorBidi" w:cstheme="majorBidi"/>
          <w:caps/>
          <w:sz w:val="28"/>
          <w:szCs w:val="20"/>
          <w:lang w:val="fr-FR" w:eastAsia="ja-JP"/>
        </w:rPr>
        <w:t xml:space="preserve"> 209-</w:t>
      </w:r>
      <w:r w:rsidR="00DA57DA">
        <w:rPr>
          <w:rFonts w:asciiTheme="majorBidi" w:hAnsiTheme="majorBidi" w:cstheme="majorBidi"/>
          <w:caps/>
          <w:sz w:val="28"/>
          <w:szCs w:val="20"/>
          <w:lang w:val="fr-FR" w:eastAsia="ja-JP"/>
        </w:rPr>
        <w:t>6</w:t>
      </w:r>
      <w:r w:rsidRPr="00D95969">
        <w:rPr>
          <w:rFonts w:asciiTheme="majorBidi" w:hAnsiTheme="majorBidi" w:cstheme="majorBidi"/>
          <w:caps/>
          <w:sz w:val="28"/>
          <w:szCs w:val="20"/>
          <w:lang w:val="fr-FR" w:eastAsia="ja-JP"/>
        </w:rPr>
        <w:t>/5</w:t>
      </w:r>
    </w:p>
    <w:p w:rsidR="00D95969" w:rsidRPr="00041F99" w:rsidRDefault="00D95969" w:rsidP="00D95969">
      <w:pPr>
        <w:pStyle w:val="Questiontitle"/>
        <w:tabs>
          <w:tab w:val="clear" w:pos="794"/>
          <w:tab w:val="clear" w:pos="1191"/>
          <w:tab w:val="clear" w:pos="1588"/>
          <w:tab w:val="clear" w:pos="1985"/>
          <w:tab w:val="left" w:pos="1134"/>
        </w:tabs>
        <w:spacing w:before="240"/>
        <w:rPr>
          <w:rFonts w:asciiTheme="majorBidi" w:hAnsiTheme="majorBidi" w:cstheme="majorBidi"/>
          <w:szCs w:val="28"/>
          <w:lang w:val="fr-FR"/>
        </w:rPr>
      </w:pPr>
      <w:r w:rsidRPr="00041F99">
        <w:rPr>
          <w:rFonts w:asciiTheme="majorBidi" w:hAnsiTheme="majorBidi" w:cstheme="majorBidi"/>
          <w:szCs w:val="28"/>
          <w:lang w:val="fr-FR"/>
        </w:rPr>
        <w:t>Utilisation des services mobile, d'amateur et d'amateur par satellite</w:t>
      </w:r>
      <w:r w:rsidRPr="00041F99">
        <w:rPr>
          <w:rFonts w:asciiTheme="majorBidi" w:hAnsiTheme="majorBidi" w:cstheme="majorBidi"/>
          <w:szCs w:val="28"/>
          <w:lang w:val="fr-FR"/>
        </w:rPr>
        <w:br/>
        <w:t>pour les radiocommunications en cas de catastrophe</w:t>
      </w:r>
    </w:p>
    <w:p w:rsidR="00D95969" w:rsidRPr="00041F99" w:rsidRDefault="00D95969" w:rsidP="00D95969">
      <w:pPr>
        <w:pStyle w:val="Questiondate"/>
        <w:tabs>
          <w:tab w:val="left" w:pos="1134"/>
        </w:tabs>
        <w:spacing w:line="240" w:lineRule="auto"/>
        <w:rPr>
          <w:rFonts w:asciiTheme="majorBidi" w:hAnsiTheme="majorBidi" w:cstheme="majorBidi"/>
          <w:i w:val="0"/>
          <w:szCs w:val="24"/>
          <w:lang w:val="fr-FR"/>
        </w:rPr>
      </w:pPr>
      <w:r w:rsidRPr="00041F99">
        <w:rPr>
          <w:rFonts w:asciiTheme="majorBidi" w:hAnsiTheme="majorBidi" w:cstheme="majorBidi"/>
          <w:i w:val="0"/>
          <w:szCs w:val="24"/>
          <w:lang w:val="fr-FR"/>
        </w:rPr>
        <w:t>(1995-1998-2006-2007-2012-2015-2019)</w:t>
      </w:r>
    </w:p>
    <w:p w:rsidR="00D95969" w:rsidRPr="00041F99" w:rsidRDefault="00D95969" w:rsidP="00D95969">
      <w:pPr>
        <w:tabs>
          <w:tab w:val="clear" w:pos="794"/>
          <w:tab w:val="clear" w:pos="1191"/>
          <w:tab w:val="clear" w:pos="1588"/>
          <w:tab w:val="clear" w:pos="1985"/>
          <w:tab w:val="left" w:pos="1134"/>
        </w:tabs>
        <w:spacing w:line="240" w:lineRule="auto"/>
        <w:rPr>
          <w:rFonts w:asciiTheme="majorBidi" w:hAnsiTheme="majorBidi" w:cstheme="majorBidi"/>
          <w:szCs w:val="24"/>
          <w:lang w:val="fr-FR"/>
        </w:rPr>
      </w:pPr>
      <w:r w:rsidRPr="00041F99">
        <w:rPr>
          <w:rFonts w:asciiTheme="majorBidi" w:hAnsiTheme="majorBidi" w:cstheme="majorBidi"/>
          <w:szCs w:val="24"/>
          <w:lang w:val="fr-FR"/>
        </w:rPr>
        <w:t>L'Assemblée des radiocommunications de l'UIT,</w:t>
      </w:r>
    </w:p>
    <w:p w:rsidR="00D95969" w:rsidRPr="00041F99" w:rsidRDefault="00D95969" w:rsidP="003C71B8">
      <w:pPr>
        <w:pStyle w:val="Call"/>
        <w:tabs>
          <w:tab w:val="clear" w:pos="794"/>
          <w:tab w:val="clear" w:pos="1191"/>
          <w:tab w:val="clear" w:pos="1588"/>
          <w:tab w:val="clear" w:pos="1985"/>
          <w:tab w:val="left" w:pos="1134"/>
        </w:tabs>
        <w:spacing w:before="160" w:line="240" w:lineRule="auto"/>
        <w:ind w:left="1134"/>
        <w:jc w:val="both"/>
        <w:rPr>
          <w:rFonts w:asciiTheme="majorBidi" w:hAnsiTheme="majorBidi" w:cstheme="majorBidi"/>
          <w:lang w:val="fr-FR"/>
        </w:rPr>
      </w:pPr>
      <w:r w:rsidRPr="00041F99">
        <w:rPr>
          <w:rFonts w:asciiTheme="majorBidi" w:hAnsiTheme="majorBidi" w:cstheme="majorBidi"/>
          <w:lang w:val="fr-FR"/>
        </w:rPr>
        <w:t>considérant</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i/>
          <w:iCs/>
          <w:lang w:val="fr-FR"/>
        </w:rPr>
        <w:t>a)</w:t>
      </w:r>
      <w:r w:rsidRPr="00041F99">
        <w:rPr>
          <w:rFonts w:asciiTheme="majorBidi" w:hAnsiTheme="majorBidi" w:cstheme="majorBidi"/>
          <w:lang w:val="fr-FR"/>
        </w:rPr>
        <w:tab/>
        <w:t xml:space="preserve">les dispositions de la Résolution 136 (Rév. Dubaï, 2018) de la Conférence de plénipotentiaires </w:t>
      </w:r>
      <w:bookmarkStart w:id="2" w:name="_Toc407016233"/>
      <w:bookmarkStart w:id="3" w:name="_Toc536017966"/>
      <w:r w:rsidRPr="00041F99">
        <w:rPr>
          <w:rFonts w:asciiTheme="majorBidi" w:hAnsiTheme="majorBidi" w:cstheme="majorBidi"/>
          <w:lang w:val="fr-FR"/>
        </w:rPr>
        <w:t>relative à l'utilisation des télécommunications/technologies de l'information et de la communication pour l'aide humanitaire, pour le contrôle et la gestion des situations d'urgence et de catastrophe, y compris des urgences sanitaires, et pour l'alerte avancée, la prévention, l'atténuation des effets des catastrophes et les opérations de secours</w:t>
      </w:r>
      <w:bookmarkEnd w:id="2"/>
      <w:bookmarkEnd w:id="3"/>
      <w:r w:rsidRPr="00041F99">
        <w:rPr>
          <w:rFonts w:asciiTheme="majorBidi" w:hAnsiTheme="majorBidi" w:cstheme="majorBidi"/>
          <w:lang w:val="fr-FR"/>
        </w:rPr>
        <w:t>;</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i/>
          <w:iCs/>
          <w:lang w:val="fr-FR"/>
        </w:rPr>
        <w:t>b)</w:t>
      </w:r>
      <w:r w:rsidRPr="00041F99">
        <w:rPr>
          <w:rFonts w:asciiTheme="majorBidi" w:hAnsiTheme="majorBidi" w:cstheme="majorBidi"/>
          <w:lang w:val="fr-FR"/>
        </w:rPr>
        <w:tab/>
        <w:t>les dispositions de la Résolution 43 (Rév.</w:t>
      </w:r>
      <w:r w:rsidR="003C71B8">
        <w:rPr>
          <w:rFonts w:asciiTheme="majorBidi" w:hAnsiTheme="majorBidi" w:cstheme="majorBidi"/>
          <w:lang w:val="fr-FR"/>
        </w:rPr>
        <w:t xml:space="preserve"> </w:t>
      </w:r>
      <w:r w:rsidRPr="00041F99">
        <w:rPr>
          <w:rFonts w:asciiTheme="majorBidi" w:hAnsiTheme="majorBidi" w:cstheme="majorBidi"/>
          <w:lang w:val="fr-FR"/>
        </w:rPr>
        <w:t xml:space="preserve">Buenos aires, 2017) par laquelle le Directeur du BDT est chargé, en collaboration étroite avec le Directeur du </w:t>
      </w:r>
      <w:r w:rsidRPr="00041F99">
        <w:rPr>
          <w:rFonts w:asciiTheme="majorBidi" w:hAnsiTheme="majorBidi" w:cstheme="majorBidi"/>
          <w:color w:val="000000"/>
          <w:lang w:val="fr-FR"/>
        </w:rPr>
        <w:t>Bureau des radiocommunications (</w:t>
      </w:r>
      <w:r w:rsidRPr="00041F99">
        <w:rPr>
          <w:rFonts w:asciiTheme="majorBidi" w:hAnsiTheme="majorBidi" w:cstheme="majorBidi"/>
          <w:lang w:val="fr-FR"/>
        </w:rPr>
        <w:t>BR) et le Directeur du Bureau de la normalisation des télécommunications (TSB), ainsi qu'avec les organisations de télécommunication régionales compétentes, de continuer d'encourager et d'aider les pays en développement à mettre en œuvre des systèmes IMT et des réseaux futurs et de fournir une assistance aux administrations pour l'utilisation et l'interprétation des Recommandations de l'UIT relatives aux IMT et aux réseaux futurs adoptés à la fois par l'UIT-R et l'UIT-T, etc.;</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i/>
          <w:iCs/>
          <w:lang w:val="fr-FR"/>
        </w:rPr>
        <w:t>c)</w:t>
      </w:r>
      <w:r w:rsidRPr="00041F99">
        <w:rPr>
          <w:rFonts w:asciiTheme="majorBidi" w:hAnsiTheme="majorBidi" w:cstheme="majorBidi"/>
          <w:lang w:val="fr-FR"/>
        </w:rPr>
        <w:tab/>
        <w:t xml:space="preserve">les dispositions de la Résolution </w:t>
      </w:r>
      <w:r w:rsidRPr="00041F99">
        <w:rPr>
          <w:rFonts w:asciiTheme="majorBidi" w:hAnsiTheme="majorBidi" w:cstheme="majorBidi"/>
          <w:b/>
          <w:bCs/>
          <w:lang w:val="fr-FR"/>
        </w:rPr>
        <w:t>647 (Rév.CMR-15)</w:t>
      </w:r>
      <w:r w:rsidRPr="00041F99">
        <w:rPr>
          <w:rFonts w:asciiTheme="majorBidi" w:hAnsiTheme="majorBidi" w:cstheme="majorBidi"/>
          <w:lang w:val="fr-FR"/>
        </w:rPr>
        <w:t xml:space="preserve"> sur les </w:t>
      </w:r>
      <w:bookmarkStart w:id="4" w:name="_Toc445304215"/>
      <w:bookmarkStart w:id="5" w:name="_Toc445304536"/>
      <w:r w:rsidRPr="00041F99">
        <w:rPr>
          <w:rFonts w:asciiTheme="majorBidi" w:hAnsiTheme="majorBidi" w:cstheme="majorBidi"/>
          <w:lang w:val="fr-FR"/>
        </w:rPr>
        <w:t>aspects des radiocommunications, y compris les lignes directrices relatives à la gestion du spectre, liés à l'alerte avancée, à la prévision ou à la détection des catastrophes, à l'atténuation de leurs effets et aux opérations de secours en cas d'urgence et de catastrophe</w:t>
      </w:r>
      <w:bookmarkEnd w:id="4"/>
      <w:bookmarkEnd w:id="5"/>
      <w:r w:rsidRPr="00041F99">
        <w:rPr>
          <w:rFonts w:asciiTheme="majorBidi" w:hAnsiTheme="majorBidi" w:cstheme="majorBidi"/>
          <w:lang w:val="fr-FR"/>
        </w:rPr>
        <w:t>;</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i/>
          <w:iCs/>
          <w:lang w:val="fr-FR"/>
        </w:rPr>
        <w:t>d)</w:t>
      </w:r>
      <w:r w:rsidRPr="00041F99">
        <w:rPr>
          <w:rFonts w:asciiTheme="majorBidi" w:hAnsiTheme="majorBidi" w:cstheme="majorBidi"/>
          <w:lang w:val="fr-FR"/>
        </w:rPr>
        <w:tab/>
        <w:t>que la Convention de Tampere sur la mise à disposition de ressources de télécommunication pour l'atténuation des effets des catastrophes et les opérations de secours, adoptée par la Conférence intergouvernementale sur les télécommunications d'urgence (ICET-98), est entrée en vigueur le 8 janvier 2005;</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i/>
          <w:lang w:val="fr-FR"/>
        </w:rPr>
      </w:pPr>
      <w:r w:rsidRPr="00041F99">
        <w:rPr>
          <w:rFonts w:asciiTheme="majorBidi" w:hAnsiTheme="majorBidi" w:cstheme="majorBidi"/>
          <w:i/>
          <w:lang w:val="fr-FR"/>
        </w:rPr>
        <w:t>e)</w:t>
      </w:r>
      <w:r w:rsidRPr="00041F99">
        <w:rPr>
          <w:rFonts w:asciiTheme="majorBidi" w:hAnsiTheme="majorBidi" w:cstheme="majorBidi"/>
          <w:i/>
          <w:lang w:val="fr-FR"/>
        </w:rPr>
        <w:tab/>
      </w:r>
      <w:r w:rsidRPr="00041F99">
        <w:rPr>
          <w:rFonts w:asciiTheme="majorBidi" w:hAnsiTheme="majorBidi" w:cstheme="majorBidi"/>
          <w:iCs/>
          <w:lang w:val="fr-FR"/>
        </w:rPr>
        <w:t xml:space="preserve">que, conformément au numéro </w:t>
      </w:r>
      <w:r w:rsidRPr="00041F99">
        <w:rPr>
          <w:rFonts w:asciiTheme="majorBidi" w:hAnsiTheme="majorBidi" w:cstheme="majorBidi"/>
          <w:b/>
          <w:bCs/>
          <w:iCs/>
          <w:lang w:val="fr-FR"/>
        </w:rPr>
        <w:t>25.3</w:t>
      </w:r>
      <w:r w:rsidRPr="00041F99">
        <w:rPr>
          <w:rFonts w:asciiTheme="majorBidi" w:hAnsiTheme="majorBidi" w:cstheme="majorBidi"/>
          <w:iCs/>
          <w:lang w:val="fr-FR"/>
        </w:rPr>
        <w:t xml:space="preserve"> du </w:t>
      </w:r>
      <w:r w:rsidRPr="00041F99">
        <w:rPr>
          <w:rFonts w:asciiTheme="majorBidi" w:hAnsiTheme="majorBidi" w:cstheme="majorBidi"/>
          <w:iCs/>
          <w:color w:val="000000"/>
          <w:lang w:val="fr-FR"/>
        </w:rPr>
        <w:t>Règlement des radiocommunications</w:t>
      </w:r>
      <w:r w:rsidRPr="00041F99">
        <w:rPr>
          <w:rFonts w:asciiTheme="majorBidi" w:hAnsiTheme="majorBidi" w:cstheme="majorBidi"/>
          <w:iCs/>
          <w:lang w:val="fr-FR"/>
        </w:rPr>
        <w:t xml:space="preserve">, les stations d'amateur peuvent être utilisées pour transmettre des communications internationales en provenance ou à destination de tierces personnes seulement dans des situations d'urgence ou pour les secours en cas de catastrophe. Une administration peut déterminer l'applicabilité de cette disposition aux stations d'amateur relevant de sa juridiction </w:t>
      </w:r>
      <w:r w:rsidRPr="003C71B8">
        <w:rPr>
          <w:rFonts w:asciiTheme="majorBidi" w:hAnsiTheme="majorBidi" w:cstheme="majorBidi"/>
          <w:b/>
          <w:bCs/>
          <w:iCs/>
          <w:lang w:val="fr-FR"/>
        </w:rPr>
        <w:t>(</w:t>
      </w:r>
      <w:r w:rsidRPr="00041F99">
        <w:rPr>
          <w:rFonts w:asciiTheme="majorBidi" w:hAnsiTheme="majorBidi" w:cstheme="majorBidi"/>
          <w:b/>
          <w:bCs/>
          <w:iCs/>
          <w:lang w:val="fr-FR"/>
        </w:rPr>
        <w:t>CMR-03</w:t>
      </w:r>
      <w:r w:rsidRPr="003C71B8">
        <w:rPr>
          <w:rFonts w:asciiTheme="majorBidi" w:hAnsiTheme="majorBidi" w:cstheme="majorBidi"/>
          <w:b/>
          <w:bCs/>
          <w:iCs/>
          <w:lang w:val="fr-FR"/>
        </w:rPr>
        <w:t>)</w:t>
      </w:r>
      <w:r w:rsidRPr="00041F99">
        <w:rPr>
          <w:rFonts w:asciiTheme="majorBidi" w:hAnsiTheme="majorBidi" w:cstheme="majorBidi"/>
          <w:iCs/>
          <w:lang w:val="fr-FR"/>
        </w:rPr>
        <w:t>;</w:t>
      </w:r>
    </w:p>
    <w:p w:rsidR="00D95969" w:rsidRPr="00D9596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i/>
          <w:lang w:val="fr-FR"/>
        </w:rPr>
      </w:pPr>
      <w:r w:rsidRPr="00041F99">
        <w:rPr>
          <w:rFonts w:asciiTheme="majorBidi" w:hAnsiTheme="majorBidi" w:cstheme="majorBidi"/>
          <w:i/>
          <w:lang w:val="fr-FR"/>
        </w:rPr>
        <w:t>f)</w:t>
      </w:r>
      <w:r w:rsidRPr="00041F99">
        <w:rPr>
          <w:rFonts w:asciiTheme="majorBidi" w:hAnsiTheme="majorBidi" w:cstheme="majorBidi"/>
          <w:i/>
          <w:lang w:val="fr-FR"/>
        </w:rPr>
        <w:tab/>
      </w:r>
      <w:r w:rsidRPr="00041F99">
        <w:rPr>
          <w:rFonts w:asciiTheme="majorBidi" w:hAnsiTheme="majorBidi" w:cstheme="majorBidi"/>
          <w:lang w:val="fr-FR"/>
        </w:rPr>
        <w:t xml:space="preserve">que, conformément au numéro </w:t>
      </w:r>
      <w:r w:rsidRPr="00041F99">
        <w:rPr>
          <w:rFonts w:asciiTheme="majorBidi" w:hAnsiTheme="majorBidi" w:cstheme="majorBidi"/>
          <w:b/>
          <w:bCs/>
          <w:lang w:val="fr-FR"/>
        </w:rPr>
        <w:t>25.9A</w:t>
      </w:r>
      <w:r w:rsidRPr="00041F99">
        <w:rPr>
          <w:rFonts w:asciiTheme="majorBidi" w:hAnsiTheme="majorBidi" w:cstheme="majorBidi"/>
          <w:lang w:val="fr-FR"/>
        </w:rPr>
        <w:t xml:space="preserve"> du </w:t>
      </w:r>
      <w:r w:rsidRPr="00041F99">
        <w:rPr>
          <w:rFonts w:asciiTheme="majorBidi" w:hAnsiTheme="majorBidi" w:cstheme="majorBidi"/>
          <w:color w:val="000000"/>
          <w:lang w:val="fr-FR"/>
        </w:rPr>
        <w:t>Règlement des radiocommunications</w:t>
      </w:r>
      <w:r w:rsidRPr="00041F99">
        <w:rPr>
          <w:rFonts w:asciiTheme="majorBidi" w:hAnsiTheme="majorBidi" w:cstheme="majorBidi"/>
          <w:lang w:val="fr-FR"/>
        </w:rPr>
        <w:t xml:space="preserve">, les administrations sont invitées à prendre les mesures nécessaires pour autoriser les stations d'amateur à se préparer en vue de répondre aux besoins de communication pour les opérations de secours en cas de catastrophe </w:t>
      </w:r>
      <w:r w:rsidRPr="003C71B8">
        <w:rPr>
          <w:rFonts w:asciiTheme="majorBidi" w:hAnsiTheme="majorBidi" w:cstheme="majorBidi"/>
          <w:b/>
          <w:bCs/>
          <w:lang w:val="fr-FR"/>
        </w:rPr>
        <w:t>(</w:t>
      </w:r>
      <w:r w:rsidRPr="00041F99">
        <w:rPr>
          <w:rFonts w:asciiTheme="majorBidi" w:hAnsiTheme="majorBidi" w:cstheme="majorBidi"/>
          <w:b/>
          <w:bCs/>
          <w:lang w:val="fr-FR"/>
        </w:rPr>
        <w:t>CMR-03</w:t>
      </w:r>
      <w:r w:rsidRPr="003C71B8">
        <w:rPr>
          <w:rFonts w:asciiTheme="majorBidi" w:hAnsiTheme="majorBidi" w:cstheme="majorBidi"/>
          <w:b/>
          <w:bCs/>
          <w:lang w:val="fr-FR"/>
        </w:rPr>
        <w:t>)</w:t>
      </w:r>
      <w:r w:rsidRPr="00041F99">
        <w:rPr>
          <w:rFonts w:asciiTheme="majorBidi" w:hAnsiTheme="majorBidi" w:cstheme="majorBidi"/>
          <w:lang w:val="fr-FR"/>
        </w:rPr>
        <w:t>,</w:t>
      </w:r>
    </w:p>
    <w:p w:rsidR="00F9314F" w:rsidRDefault="00F9314F">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i/>
          <w:lang w:val="fr-FR"/>
        </w:rPr>
      </w:pPr>
      <w:r>
        <w:rPr>
          <w:rFonts w:asciiTheme="majorBidi" w:hAnsiTheme="majorBidi" w:cstheme="majorBidi"/>
          <w:lang w:val="fr-FR"/>
        </w:rPr>
        <w:br w:type="page"/>
      </w:r>
    </w:p>
    <w:p w:rsidR="00D95969" w:rsidRPr="00041F99" w:rsidRDefault="00D95969" w:rsidP="003C71B8">
      <w:pPr>
        <w:pStyle w:val="Call"/>
        <w:tabs>
          <w:tab w:val="clear" w:pos="794"/>
          <w:tab w:val="clear" w:pos="1191"/>
          <w:tab w:val="clear" w:pos="1588"/>
          <w:tab w:val="clear" w:pos="1985"/>
          <w:tab w:val="left" w:pos="1134"/>
        </w:tabs>
        <w:spacing w:before="160" w:line="240" w:lineRule="auto"/>
        <w:ind w:left="1134"/>
        <w:jc w:val="both"/>
        <w:rPr>
          <w:rFonts w:asciiTheme="majorBidi" w:hAnsiTheme="majorBidi" w:cstheme="majorBidi"/>
          <w:lang w:val="fr-FR"/>
        </w:rPr>
      </w:pPr>
      <w:r w:rsidRPr="00041F99">
        <w:rPr>
          <w:rFonts w:asciiTheme="majorBidi" w:hAnsiTheme="majorBidi" w:cstheme="majorBidi"/>
          <w:lang w:val="fr-FR"/>
        </w:rPr>
        <w:lastRenderedPageBreak/>
        <w:t>reconnaissant</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i/>
          <w:iCs/>
          <w:lang w:val="fr-FR"/>
        </w:rPr>
        <w:t>a)</w:t>
      </w:r>
      <w:r w:rsidRPr="00041F99">
        <w:rPr>
          <w:rFonts w:asciiTheme="majorBidi" w:hAnsiTheme="majorBidi" w:cstheme="majorBidi"/>
          <w:lang w:val="fr-FR"/>
        </w:rPr>
        <w:tab/>
        <w:t>que, en cas de catastrophe, les organismes s'occupant des secours sont en général les premiers à intervenir sur place grâce à leurs systèmes de communication habituels mais que dans la plupart des cas d'autres organismes et organisations peuvent aussi intervenir;</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i/>
          <w:iCs/>
          <w:lang w:val="fr-FR"/>
        </w:rPr>
        <w:t>b)</w:t>
      </w:r>
      <w:r w:rsidRPr="00041F99">
        <w:rPr>
          <w:rFonts w:asciiTheme="majorBidi" w:hAnsiTheme="majorBidi" w:cstheme="majorBidi"/>
          <w:lang w:val="fr-FR"/>
        </w:rPr>
        <w:tab/>
        <w:t>que, pendant une catastrophe, si la plupart des réseaux de Terre sont détruits ou endommagés, d'autres réseaux des services d'amateur et d'amateur par satellite peuvent être disponibles pour assurer des communications de base sur place;</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i/>
          <w:iCs/>
          <w:lang w:val="fr-FR"/>
        </w:rPr>
        <w:t>c)</w:t>
      </w:r>
      <w:r w:rsidRPr="00041F99">
        <w:rPr>
          <w:rFonts w:asciiTheme="majorBidi" w:hAnsiTheme="majorBidi" w:cstheme="majorBidi"/>
          <w:lang w:val="fr-FR"/>
        </w:rPr>
        <w:tab/>
        <w:t>qu'une caractéristique importante des services d'amateur est qu'ils ont des stations réparties dans le monde entier avec des opérateurs qualifiés capables de reconfigurer les réseaux pour répondre aux besoins spécifiques d'une situation d'urgence,</w:t>
      </w:r>
    </w:p>
    <w:p w:rsidR="00D95969" w:rsidRPr="00041F99" w:rsidRDefault="00D95969" w:rsidP="003C71B8">
      <w:pPr>
        <w:pStyle w:val="Call"/>
        <w:tabs>
          <w:tab w:val="clear" w:pos="794"/>
          <w:tab w:val="clear" w:pos="1191"/>
          <w:tab w:val="clear" w:pos="1588"/>
          <w:tab w:val="clear" w:pos="1985"/>
          <w:tab w:val="left" w:pos="1134"/>
        </w:tabs>
        <w:spacing w:before="160" w:line="240" w:lineRule="auto"/>
        <w:ind w:left="1134"/>
        <w:jc w:val="both"/>
        <w:rPr>
          <w:rFonts w:asciiTheme="majorBidi" w:hAnsiTheme="majorBidi" w:cstheme="majorBidi"/>
          <w:lang w:val="fr-FR"/>
        </w:rPr>
      </w:pPr>
      <w:r w:rsidRPr="00041F99">
        <w:rPr>
          <w:rFonts w:asciiTheme="majorBidi" w:hAnsiTheme="majorBidi" w:cstheme="majorBidi"/>
          <w:lang w:val="fr-FR"/>
        </w:rPr>
        <w:t xml:space="preserve">décide </w:t>
      </w:r>
      <w:r w:rsidRPr="00041F99">
        <w:rPr>
          <w:rFonts w:asciiTheme="majorBidi" w:hAnsiTheme="majorBidi" w:cstheme="majorBidi"/>
          <w:i w:val="0"/>
          <w:iCs/>
          <w:lang w:val="fr-FR"/>
        </w:rPr>
        <w:t>de mettre à l'étude la Question suivante</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b/>
          <w:lang w:val="fr-FR"/>
        </w:rPr>
      </w:pPr>
      <w:r w:rsidRPr="00041F99">
        <w:rPr>
          <w:rFonts w:asciiTheme="majorBidi" w:hAnsiTheme="majorBidi" w:cstheme="majorBidi"/>
          <w:lang w:val="fr-FR"/>
        </w:rPr>
        <w:t>Quels sont les aspects techniques, opérationnels et de procédure des services mobile, d'amateur et d'amateur par satellite qui concernent les alertes en cas de catastrophe, l'atténuation des effets des catastrophes et les opérations de secours et qui sont susceptibles de les améliorer?</w:t>
      </w:r>
    </w:p>
    <w:p w:rsidR="00D95969" w:rsidRPr="00041F99" w:rsidRDefault="00D95969" w:rsidP="003C71B8">
      <w:pPr>
        <w:pStyle w:val="Call"/>
        <w:tabs>
          <w:tab w:val="clear" w:pos="794"/>
          <w:tab w:val="clear" w:pos="1191"/>
          <w:tab w:val="clear" w:pos="1588"/>
          <w:tab w:val="clear" w:pos="1985"/>
          <w:tab w:val="left" w:pos="1134"/>
        </w:tabs>
        <w:spacing w:before="160" w:line="240" w:lineRule="auto"/>
        <w:ind w:left="1134"/>
        <w:jc w:val="both"/>
        <w:rPr>
          <w:rFonts w:asciiTheme="majorBidi" w:hAnsiTheme="majorBidi" w:cstheme="majorBidi"/>
          <w:lang w:val="fr-FR"/>
        </w:rPr>
      </w:pPr>
      <w:r w:rsidRPr="00041F99">
        <w:rPr>
          <w:rFonts w:asciiTheme="majorBidi" w:hAnsiTheme="majorBidi" w:cstheme="majorBidi"/>
          <w:lang w:val="fr-FR"/>
        </w:rPr>
        <w:t>décide en outre</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lang w:val="fr-FR"/>
        </w:rPr>
        <w:t>1</w:t>
      </w:r>
      <w:r w:rsidRPr="00041F99">
        <w:rPr>
          <w:rFonts w:asciiTheme="majorBidi" w:hAnsiTheme="majorBidi" w:cstheme="majorBidi"/>
          <w:lang w:val="fr-FR"/>
        </w:rPr>
        <w:tab/>
        <w:t>que les résultats de ces études devraient être inclus dans une ou plusieurs Recommandations ou un ou plusieurs Rapports ou Manuels;</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lang w:val="fr-FR"/>
        </w:rPr>
        <w:t>2</w:t>
      </w:r>
      <w:r w:rsidRPr="00041F99">
        <w:rPr>
          <w:rFonts w:asciiTheme="majorBidi" w:hAnsiTheme="majorBidi" w:cstheme="majorBidi"/>
          <w:lang w:val="fr-FR"/>
        </w:rPr>
        <w:tab/>
        <w:t>que ces études devraient être achevées d'ici à 20</w:t>
      </w:r>
      <w:r>
        <w:rPr>
          <w:rFonts w:asciiTheme="majorBidi" w:hAnsiTheme="majorBidi" w:cstheme="majorBidi"/>
          <w:lang w:val="fr-FR"/>
        </w:rPr>
        <w:t>23</w:t>
      </w:r>
      <w:r w:rsidRPr="00041F99">
        <w:rPr>
          <w:rFonts w:asciiTheme="majorBidi" w:hAnsiTheme="majorBidi" w:cstheme="majorBidi"/>
          <w:lang w:val="fr-FR"/>
        </w:rPr>
        <w:t>;</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lang w:val="fr-FR"/>
        </w:rPr>
        <w:t>3</w:t>
      </w:r>
      <w:r w:rsidRPr="00041F99">
        <w:rPr>
          <w:rFonts w:asciiTheme="majorBidi" w:hAnsiTheme="majorBidi" w:cstheme="majorBidi"/>
          <w:lang w:val="fr-FR"/>
        </w:rPr>
        <w:tab/>
        <w:t>que les études demandées devraient être réalisées en coordination avec les deux autres Secteurs.</w:t>
      </w:r>
    </w:p>
    <w:p w:rsidR="000210BB" w:rsidRDefault="00D95969" w:rsidP="00D95969">
      <w:pPr>
        <w:tabs>
          <w:tab w:val="clear" w:pos="794"/>
          <w:tab w:val="clear" w:pos="1191"/>
          <w:tab w:val="clear" w:pos="1588"/>
          <w:tab w:val="clear" w:pos="1985"/>
          <w:tab w:val="left" w:pos="1134"/>
        </w:tabs>
        <w:spacing w:before="480" w:line="240" w:lineRule="auto"/>
        <w:rPr>
          <w:rFonts w:asciiTheme="majorBidi" w:hAnsiTheme="majorBidi" w:cstheme="majorBidi"/>
          <w:szCs w:val="24"/>
          <w:lang w:val="fr-FR"/>
        </w:rPr>
      </w:pPr>
      <w:r w:rsidRPr="00041F99">
        <w:rPr>
          <w:rFonts w:asciiTheme="majorBidi" w:hAnsiTheme="majorBidi" w:cstheme="majorBidi"/>
          <w:szCs w:val="24"/>
          <w:lang w:val="fr-FR"/>
        </w:rPr>
        <w:t xml:space="preserve">Catégorie: </w:t>
      </w:r>
      <w:r w:rsidR="00F424C0">
        <w:rPr>
          <w:rFonts w:asciiTheme="majorBidi" w:hAnsiTheme="majorBidi" w:cstheme="majorBidi"/>
          <w:szCs w:val="24"/>
          <w:lang w:val="fr-FR"/>
        </w:rPr>
        <w:t xml:space="preserve"> </w:t>
      </w:r>
      <w:r w:rsidRPr="00041F99">
        <w:rPr>
          <w:rFonts w:asciiTheme="majorBidi" w:hAnsiTheme="majorBidi" w:cstheme="majorBidi"/>
          <w:szCs w:val="24"/>
          <w:lang w:val="fr-FR"/>
        </w:rPr>
        <w:t>S2</w:t>
      </w:r>
    </w:p>
    <w:p w:rsidR="00D95969" w:rsidRPr="00041F99" w:rsidRDefault="00D95969" w:rsidP="00D95969">
      <w:pPr>
        <w:tabs>
          <w:tab w:val="clear" w:pos="794"/>
          <w:tab w:val="clear" w:pos="1191"/>
          <w:tab w:val="clear" w:pos="1588"/>
          <w:tab w:val="clear" w:pos="1985"/>
          <w:tab w:val="left" w:pos="1134"/>
        </w:tabs>
        <w:spacing w:before="480" w:line="240" w:lineRule="auto"/>
        <w:rPr>
          <w:rFonts w:asciiTheme="majorBidi" w:hAnsiTheme="majorBidi" w:cstheme="majorBidi"/>
          <w:szCs w:val="24"/>
          <w:lang w:val="fr-FR"/>
        </w:rPr>
      </w:pPr>
      <w:r w:rsidRPr="00041F99">
        <w:rPr>
          <w:rFonts w:asciiTheme="majorBidi" w:hAnsiTheme="majorBidi" w:cstheme="majorBidi"/>
          <w:szCs w:val="24"/>
          <w:lang w:val="fr-FR"/>
        </w:rPr>
        <w:br w:type="page"/>
      </w:r>
    </w:p>
    <w:p w:rsidR="00D95969" w:rsidRPr="00D95969" w:rsidRDefault="00D95969" w:rsidP="00D95969">
      <w:pPr>
        <w:pStyle w:val="AnnexNotitle0"/>
        <w:tabs>
          <w:tab w:val="clear" w:pos="794"/>
          <w:tab w:val="clear" w:pos="1191"/>
          <w:tab w:val="clear" w:pos="1588"/>
          <w:tab w:val="clear" w:pos="1985"/>
          <w:tab w:val="left" w:pos="1134"/>
        </w:tabs>
        <w:rPr>
          <w:rFonts w:asciiTheme="minorHAnsi" w:hAnsiTheme="minorHAnsi" w:cstheme="minorHAnsi"/>
          <w:lang w:val="fr-CH"/>
        </w:rPr>
      </w:pPr>
      <w:r w:rsidRPr="00D95969">
        <w:rPr>
          <w:rFonts w:asciiTheme="minorHAnsi" w:hAnsiTheme="minorHAnsi" w:cstheme="minorHAnsi"/>
          <w:lang w:val="fr-CH"/>
        </w:rPr>
        <w:lastRenderedPageBreak/>
        <w:t>Annexe 6</w:t>
      </w:r>
    </w:p>
    <w:p w:rsidR="00D95969" w:rsidRPr="00D95969" w:rsidRDefault="00D95969" w:rsidP="000210BB">
      <w:pPr>
        <w:pStyle w:val="AnnexNotitle0"/>
        <w:tabs>
          <w:tab w:val="clear" w:pos="794"/>
          <w:tab w:val="clear" w:pos="1191"/>
          <w:tab w:val="clear" w:pos="1588"/>
          <w:tab w:val="clear" w:pos="1985"/>
          <w:tab w:val="left" w:pos="1134"/>
        </w:tabs>
        <w:rPr>
          <w:rFonts w:asciiTheme="majorBidi" w:hAnsiTheme="majorBidi" w:cstheme="majorBidi"/>
          <w:lang w:val="fr-CH"/>
        </w:rPr>
      </w:pPr>
      <w:r w:rsidRPr="00D95969">
        <w:rPr>
          <w:rFonts w:asciiTheme="majorBidi" w:hAnsiTheme="majorBidi" w:cstheme="majorBidi"/>
          <w:b w:val="0"/>
          <w:caps/>
          <w:lang w:val="fr-CH" w:eastAsia="ja-JP"/>
        </w:rPr>
        <w:t>QUESTION UIT-R 238-</w:t>
      </w:r>
      <w:r w:rsidR="00DA57DA">
        <w:rPr>
          <w:rFonts w:asciiTheme="majorBidi" w:hAnsiTheme="majorBidi" w:cstheme="majorBidi"/>
          <w:b w:val="0"/>
          <w:caps/>
          <w:lang w:val="fr-CH" w:eastAsia="ja-JP"/>
        </w:rPr>
        <w:t>3</w:t>
      </w:r>
      <w:r w:rsidRPr="00D95969">
        <w:rPr>
          <w:rFonts w:asciiTheme="majorBidi" w:hAnsiTheme="majorBidi" w:cstheme="majorBidi"/>
          <w:b w:val="0"/>
          <w:caps/>
          <w:lang w:val="fr-CH" w:eastAsia="ja-JP"/>
        </w:rPr>
        <w:t>/5</w:t>
      </w:r>
      <w:r w:rsidR="000210BB">
        <w:rPr>
          <w:rStyle w:val="FootnoteReference"/>
          <w:rFonts w:asciiTheme="majorBidi" w:hAnsiTheme="majorBidi" w:cstheme="majorBidi"/>
          <w:b w:val="0"/>
          <w:caps/>
          <w:lang w:val="fr-CH" w:eastAsia="ja-JP"/>
        </w:rPr>
        <w:footnoteReference w:customMarkFollows="1" w:id="2"/>
        <w:t>*</w:t>
      </w:r>
      <w:r w:rsidR="000210BB" w:rsidRPr="00E0516C">
        <w:rPr>
          <w:rFonts w:ascii="Times New Roman Bold" w:hAnsi="Times New Roman Bold" w:cs="Times New Roman Bold"/>
          <w:vertAlign w:val="superscript"/>
          <w:lang w:val="fr-CH"/>
        </w:rPr>
        <w:t>,</w:t>
      </w:r>
      <w:r w:rsidR="000210BB" w:rsidRPr="00E0516C">
        <w:rPr>
          <w:rStyle w:val="FootnoteReference"/>
          <w:rFonts w:ascii="Times New Roman Bold" w:hAnsi="Times New Roman Bold" w:cs="Times New Roman Bold"/>
          <w:bCs/>
          <w:lang w:val="fr-CH"/>
        </w:rPr>
        <w:footnoteReference w:customMarkFollows="1" w:id="3"/>
        <w:t>**</w:t>
      </w:r>
    </w:p>
    <w:p w:rsidR="00D95969" w:rsidRPr="005E7C41" w:rsidRDefault="00D95969" w:rsidP="00D95969">
      <w:pPr>
        <w:pStyle w:val="Questiontitle"/>
        <w:tabs>
          <w:tab w:val="clear" w:pos="794"/>
          <w:tab w:val="clear" w:pos="1191"/>
          <w:tab w:val="clear" w:pos="1588"/>
          <w:tab w:val="clear" w:pos="1985"/>
          <w:tab w:val="left" w:pos="1134"/>
        </w:tabs>
        <w:rPr>
          <w:rFonts w:asciiTheme="majorBidi" w:hAnsiTheme="majorBidi" w:cstheme="majorBidi"/>
          <w:lang w:val="fr-FR"/>
        </w:rPr>
      </w:pPr>
      <w:r w:rsidRPr="005E7C41">
        <w:rPr>
          <w:rFonts w:asciiTheme="majorBidi" w:hAnsiTheme="majorBidi" w:cstheme="majorBidi"/>
          <w:lang w:val="fr-FR"/>
        </w:rPr>
        <w:t>Systèmes d'accès hertzien large bande mobiles</w:t>
      </w:r>
    </w:p>
    <w:p w:rsidR="00D95969" w:rsidRPr="00D95969" w:rsidRDefault="00D95969" w:rsidP="00D95969">
      <w:pPr>
        <w:pStyle w:val="Questiondate"/>
        <w:tabs>
          <w:tab w:val="left" w:pos="1134"/>
        </w:tabs>
        <w:spacing w:before="120" w:line="240" w:lineRule="auto"/>
        <w:rPr>
          <w:rFonts w:asciiTheme="majorBidi" w:hAnsiTheme="majorBidi" w:cstheme="majorBidi"/>
          <w:i w:val="0"/>
          <w:lang w:val="fr-FR"/>
        </w:rPr>
      </w:pPr>
      <w:r w:rsidRPr="00D95969">
        <w:rPr>
          <w:rFonts w:asciiTheme="majorBidi" w:hAnsiTheme="majorBidi" w:cstheme="majorBidi"/>
          <w:i w:val="0"/>
          <w:lang w:val="fr-FR"/>
        </w:rPr>
        <w:t>(2006-2007-2012</w:t>
      </w:r>
      <w:r>
        <w:rPr>
          <w:rFonts w:asciiTheme="majorBidi" w:hAnsiTheme="majorBidi" w:cstheme="majorBidi"/>
          <w:i w:val="0"/>
          <w:lang w:val="fr-FR"/>
        </w:rPr>
        <w:t>-2019</w:t>
      </w:r>
      <w:r w:rsidRPr="00D95969">
        <w:rPr>
          <w:rFonts w:asciiTheme="majorBidi" w:hAnsiTheme="majorBidi" w:cstheme="majorBidi"/>
          <w:i w:val="0"/>
          <w:lang w:val="fr-FR"/>
        </w:rPr>
        <w:t>)</w:t>
      </w:r>
    </w:p>
    <w:p w:rsidR="00D95969" w:rsidRPr="00041F99" w:rsidRDefault="00D95969" w:rsidP="00110B0D">
      <w:pPr>
        <w:pStyle w:val="Normalaftertitle"/>
        <w:tabs>
          <w:tab w:val="clear" w:pos="794"/>
          <w:tab w:val="clear" w:pos="1191"/>
          <w:tab w:val="clear" w:pos="1588"/>
          <w:tab w:val="clear" w:pos="1985"/>
          <w:tab w:val="left" w:pos="1134"/>
        </w:tabs>
        <w:spacing w:before="240" w:line="240" w:lineRule="auto"/>
        <w:rPr>
          <w:rFonts w:asciiTheme="majorBidi" w:hAnsiTheme="majorBidi" w:cstheme="majorBidi"/>
          <w:lang w:val="fr-FR"/>
        </w:rPr>
      </w:pPr>
      <w:r w:rsidRPr="00041F99">
        <w:rPr>
          <w:rFonts w:asciiTheme="majorBidi" w:hAnsiTheme="majorBidi" w:cstheme="majorBidi"/>
          <w:lang w:val="fr-FR"/>
        </w:rPr>
        <w:t>L'Assemblée des radiocommunications de l'UIT,</w:t>
      </w:r>
    </w:p>
    <w:p w:rsidR="00D95969" w:rsidRPr="00041F99" w:rsidRDefault="00D95969" w:rsidP="00F424C0">
      <w:pPr>
        <w:pStyle w:val="Call"/>
        <w:tabs>
          <w:tab w:val="clear" w:pos="794"/>
          <w:tab w:val="clear" w:pos="1191"/>
          <w:tab w:val="clear" w:pos="1588"/>
          <w:tab w:val="clear" w:pos="1985"/>
          <w:tab w:val="left" w:pos="1134"/>
        </w:tabs>
        <w:spacing w:before="160" w:line="240" w:lineRule="auto"/>
        <w:ind w:left="1134"/>
        <w:jc w:val="both"/>
        <w:rPr>
          <w:rFonts w:asciiTheme="majorBidi" w:hAnsiTheme="majorBidi" w:cstheme="majorBidi"/>
          <w:lang w:val="fr-FR"/>
        </w:rPr>
      </w:pPr>
      <w:r w:rsidRPr="00041F99">
        <w:rPr>
          <w:rFonts w:asciiTheme="majorBidi" w:hAnsiTheme="majorBidi" w:cstheme="majorBidi"/>
          <w:lang w:val="fr-FR"/>
        </w:rPr>
        <w:t>considérant</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i/>
          <w:iCs/>
          <w:lang w:val="fr-FR"/>
        </w:rPr>
        <w:t>a)</w:t>
      </w:r>
      <w:r w:rsidRPr="00041F99">
        <w:rPr>
          <w:rFonts w:asciiTheme="majorBidi" w:hAnsiTheme="majorBidi" w:cstheme="majorBidi"/>
          <w:lang w:val="fr-FR"/>
        </w:rPr>
        <w:tab/>
        <w:t>qu'il est nécessaire de fournir un accès hertzien large bande (BWA) dans divers environnements;</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i/>
          <w:iCs/>
          <w:lang w:val="fr-FR"/>
        </w:rPr>
        <w:t>b)</w:t>
      </w:r>
      <w:r w:rsidRPr="00041F99">
        <w:rPr>
          <w:rFonts w:asciiTheme="majorBidi" w:hAnsiTheme="majorBidi" w:cstheme="majorBidi"/>
          <w:lang w:val="fr-FR"/>
        </w:rPr>
        <w:tab/>
        <w:t>qu'il est souhaitable de recommander l'élaboration de normes relatives aux interfaces radioélectriques pour les systèmes d'accès hertzien large bande mobiles;</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i/>
          <w:iCs/>
          <w:lang w:val="fr-FR"/>
        </w:rPr>
        <w:t>c)</w:t>
      </w:r>
      <w:r w:rsidRPr="00041F99">
        <w:rPr>
          <w:rFonts w:asciiTheme="majorBidi" w:hAnsiTheme="majorBidi" w:cstheme="majorBidi"/>
          <w:lang w:val="fr-FR"/>
        </w:rPr>
        <w:tab/>
        <w:t>qu'il est souhaitable de mettre en évidence les besoins techniques et opérationnels pour les systèmes d'accès hertzien large bande mobiles;</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i/>
          <w:iCs/>
          <w:lang w:val="fr-FR"/>
        </w:rPr>
        <w:t>d)</w:t>
      </w:r>
      <w:r w:rsidRPr="00041F99">
        <w:rPr>
          <w:rFonts w:asciiTheme="majorBidi" w:hAnsiTheme="majorBidi" w:cstheme="majorBidi"/>
          <w:lang w:val="fr-FR"/>
        </w:rPr>
        <w:tab/>
        <w:t>qu'aujourd'hui, dans le domaine des radiocommunications de Terre, les services mobiles «large bande» offrent les mêmes fonctionnalités et les mêmes possibilités d'utilisation, avec en plus l'avantage de la mobilité, que celles qui sont offertes par les réseaux filaires mis en place à grande échelle;</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i/>
          <w:iCs/>
          <w:lang w:val="fr-FR"/>
        </w:rPr>
        <w:t>e)</w:t>
      </w:r>
      <w:r w:rsidRPr="00041F99">
        <w:rPr>
          <w:rFonts w:asciiTheme="majorBidi" w:hAnsiTheme="majorBidi" w:cstheme="majorBidi"/>
          <w:lang w:val="fr-FR"/>
        </w:rPr>
        <w:tab/>
        <w:t>qu'il existe des systèmes mobiles et des systèmes fixes, en service ou au stade de la conception, qui assurent un accès hertzien large bande dans diverses bandes de fréquences;</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i/>
          <w:iCs/>
          <w:lang w:val="fr-FR"/>
        </w:rPr>
        <w:t>f)</w:t>
      </w:r>
      <w:r w:rsidRPr="00041F99">
        <w:rPr>
          <w:rFonts w:asciiTheme="majorBidi" w:hAnsiTheme="majorBidi" w:cstheme="majorBidi"/>
          <w:lang w:val="fr-FR"/>
        </w:rPr>
        <w:tab/>
        <w:t>que des méthodes de transfert de l'information fondées sur le protocole Internet (IP) sont appliquées à l'infrastructure large bande;</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i/>
          <w:iCs/>
          <w:lang w:val="fr-FR"/>
        </w:rPr>
        <w:t>g)</w:t>
      </w:r>
      <w:r w:rsidRPr="00041F99">
        <w:rPr>
          <w:rFonts w:asciiTheme="majorBidi" w:hAnsiTheme="majorBidi" w:cstheme="majorBidi"/>
          <w:lang w:val="fr-FR"/>
        </w:rPr>
        <w:tab/>
        <w:t>que des organismes de normalisation étudient l'architecture et les aspects techniques des systèmes d'accès hertzien large bande,</w:t>
      </w:r>
    </w:p>
    <w:p w:rsidR="00D95969" w:rsidRPr="00041F99" w:rsidRDefault="00D95969" w:rsidP="00F424C0">
      <w:pPr>
        <w:pStyle w:val="Call"/>
        <w:tabs>
          <w:tab w:val="clear" w:pos="794"/>
          <w:tab w:val="clear" w:pos="1191"/>
          <w:tab w:val="clear" w:pos="1588"/>
          <w:tab w:val="clear" w:pos="1985"/>
          <w:tab w:val="left" w:pos="1134"/>
        </w:tabs>
        <w:spacing w:before="160" w:line="240" w:lineRule="auto"/>
        <w:ind w:left="1134"/>
        <w:jc w:val="both"/>
        <w:rPr>
          <w:rFonts w:asciiTheme="majorBidi" w:hAnsiTheme="majorBidi" w:cstheme="majorBidi"/>
          <w:lang w:val="fr-FR"/>
        </w:rPr>
      </w:pPr>
      <w:r w:rsidRPr="00041F99">
        <w:rPr>
          <w:rFonts w:asciiTheme="majorBidi" w:hAnsiTheme="majorBidi" w:cstheme="majorBidi"/>
          <w:lang w:val="fr-FR"/>
        </w:rPr>
        <w:t>notant</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i/>
          <w:iCs/>
          <w:lang w:val="fr-FR"/>
        </w:rPr>
        <w:t>a)</w:t>
      </w:r>
      <w:r w:rsidRPr="00041F99">
        <w:rPr>
          <w:rFonts w:asciiTheme="majorBidi" w:hAnsiTheme="majorBidi" w:cstheme="majorBidi"/>
          <w:lang w:val="fr-FR"/>
        </w:rPr>
        <w:tab/>
        <w:t>que des études consacrées à l'accès hertzien large bande sont également réalisées dans le cadre des systèmes IMT (voir la Question UIT-R 229/5);</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i/>
          <w:iCs/>
          <w:lang w:val="fr-FR"/>
        </w:rPr>
        <w:t>b)</w:t>
      </w:r>
      <w:r w:rsidRPr="00041F99">
        <w:rPr>
          <w:rFonts w:asciiTheme="majorBidi" w:hAnsiTheme="majorBidi" w:cstheme="majorBidi"/>
          <w:lang w:val="fr-FR"/>
        </w:rPr>
        <w:tab/>
        <w:t>que les études consacrées à l'accès hertzien large bande fixe et l'accès hertzien large bande nomade sont réalisées respectivement dans le cadre des Questions UIT-R 215/5 et UIT-R 212/5,</w:t>
      </w:r>
    </w:p>
    <w:p w:rsidR="00D95969" w:rsidRDefault="00D95969" w:rsidP="00D95969">
      <w:pPr>
        <w:tabs>
          <w:tab w:val="clear" w:pos="794"/>
          <w:tab w:val="clear" w:pos="1191"/>
          <w:tab w:val="clear" w:pos="1588"/>
          <w:tab w:val="clear" w:pos="1985"/>
          <w:tab w:val="left" w:pos="1134"/>
        </w:tabs>
        <w:overflowPunct/>
        <w:autoSpaceDE/>
        <w:autoSpaceDN/>
        <w:adjustRightInd/>
        <w:spacing w:before="0" w:line="240" w:lineRule="auto"/>
        <w:jc w:val="left"/>
        <w:textAlignment w:val="auto"/>
        <w:rPr>
          <w:rFonts w:asciiTheme="majorBidi" w:hAnsiTheme="majorBidi" w:cstheme="majorBidi"/>
          <w:i/>
          <w:lang w:val="fr-FR"/>
        </w:rPr>
      </w:pPr>
      <w:r>
        <w:rPr>
          <w:rFonts w:asciiTheme="majorBidi" w:hAnsiTheme="majorBidi" w:cstheme="majorBidi"/>
          <w:lang w:val="fr-FR"/>
        </w:rPr>
        <w:br w:type="page"/>
      </w:r>
    </w:p>
    <w:p w:rsidR="00D95969" w:rsidRPr="00041F99" w:rsidRDefault="00D95969" w:rsidP="00F424C0">
      <w:pPr>
        <w:pStyle w:val="Call"/>
        <w:tabs>
          <w:tab w:val="clear" w:pos="794"/>
          <w:tab w:val="clear" w:pos="1191"/>
          <w:tab w:val="clear" w:pos="1588"/>
          <w:tab w:val="clear" w:pos="1985"/>
          <w:tab w:val="left" w:pos="1134"/>
        </w:tabs>
        <w:spacing w:before="160" w:line="240" w:lineRule="auto"/>
        <w:ind w:left="1134"/>
        <w:jc w:val="both"/>
        <w:rPr>
          <w:rFonts w:asciiTheme="majorBidi" w:hAnsiTheme="majorBidi" w:cstheme="majorBidi"/>
          <w:lang w:val="fr-FR"/>
        </w:rPr>
      </w:pPr>
      <w:r w:rsidRPr="00041F99">
        <w:rPr>
          <w:rFonts w:asciiTheme="majorBidi" w:hAnsiTheme="majorBidi" w:cstheme="majorBidi"/>
          <w:lang w:val="fr-FR"/>
        </w:rPr>
        <w:lastRenderedPageBreak/>
        <w:t xml:space="preserve">décide </w:t>
      </w:r>
      <w:r w:rsidRPr="00041F99">
        <w:rPr>
          <w:rFonts w:asciiTheme="majorBidi" w:hAnsiTheme="majorBidi" w:cstheme="majorBidi"/>
          <w:i w:val="0"/>
          <w:iCs/>
          <w:lang w:val="fr-FR"/>
        </w:rPr>
        <w:t>de mettre à l'étude les Questions suivantes</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lang w:val="fr-FR"/>
        </w:rPr>
        <w:t>1</w:t>
      </w:r>
      <w:r w:rsidRPr="00041F99">
        <w:rPr>
          <w:rFonts w:asciiTheme="majorBidi" w:hAnsiTheme="majorBidi" w:cstheme="majorBidi"/>
          <w:lang w:val="fr-FR"/>
        </w:rPr>
        <w:tab/>
        <w:t>Quels sont les critères techniques et opérationnels applicables aux systèmes d'accès hertzien large bande mobiles dans le service mobile?</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lang w:val="fr-FR"/>
        </w:rPr>
        <w:t>2</w:t>
      </w:r>
      <w:r w:rsidRPr="00041F99">
        <w:rPr>
          <w:rFonts w:asciiTheme="majorBidi" w:hAnsiTheme="majorBidi" w:cstheme="majorBidi"/>
          <w:lang w:val="fr-FR"/>
        </w:rPr>
        <w:tab/>
        <w:t>Quelles sont les normes relatives aux interfaces radioélectriques applicables aux systèmes d'accès hertzien large bande mobiles dans le service mobile?</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lang w:val="fr-FR"/>
        </w:rPr>
        <w:t>3</w:t>
      </w:r>
      <w:r w:rsidRPr="00041F99">
        <w:rPr>
          <w:rFonts w:asciiTheme="majorBidi" w:hAnsiTheme="majorBidi" w:cstheme="majorBidi"/>
          <w:b/>
          <w:bCs/>
          <w:lang w:val="fr-FR"/>
        </w:rPr>
        <w:tab/>
      </w:r>
      <w:r w:rsidRPr="00041F99">
        <w:rPr>
          <w:rFonts w:asciiTheme="majorBidi" w:hAnsiTheme="majorBidi" w:cstheme="majorBidi"/>
          <w:lang w:val="fr-FR"/>
        </w:rPr>
        <w:t>Quels sont les systèmes d'antenne adaptés aux systèmes d'accès hertzien large bande mobiles dans le service mobile?</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lang w:val="fr-FR"/>
        </w:rPr>
        <w:t>4</w:t>
      </w:r>
      <w:r w:rsidRPr="00041F99">
        <w:rPr>
          <w:rFonts w:asciiTheme="majorBidi" w:hAnsiTheme="majorBidi" w:cstheme="majorBidi"/>
          <w:lang w:val="fr-FR"/>
        </w:rPr>
        <w:tab/>
        <w:t>Quels sont les critères de compatibilité et/ou de partage des bandes de fréquences associés aux systèmes d'accès hertzien large bande fonctionnant dans le service mobile?</w:t>
      </w:r>
    </w:p>
    <w:p w:rsidR="00D95969" w:rsidRPr="00041F99" w:rsidRDefault="00D95969" w:rsidP="00F424C0">
      <w:pPr>
        <w:pStyle w:val="Call"/>
        <w:tabs>
          <w:tab w:val="clear" w:pos="794"/>
          <w:tab w:val="clear" w:pos="1191"/>
          <w:tab w:val="clear" w:pos="1588"/>
          <w:tab w:val="clear" w:pos="1985"/>
          <w:tab w:val="left" w:pos="1134"/>
        </w:tabs>
        <w:spacing w:before="160" w:line="240" w:lineRule="auto"/>
        <w:ind w:left="1134"/>
        <w:jc w:val="both"/>
        <w:rPr>
          <w:rFonts w:asciiTheme="majorBidi" w:hAnsiTheme="majorBidi" w:cstheme="majorBidi"/>
          <w:lang w:val="fr-FR"/>
        </w:rPr>
      </w:pPr>
      <w:r w:rsidRPr="00041F99">
        <w:rPr>
          <w:rFonts w:asciiTheme="majorBidi" w:hAnsiTheme="majorBidi" w:cstheme="majorBidi"/>
          <w:lang w:val="fr-FR"/>
        </w:rPr>
        <w:t>décide en outre</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lang w:val="fr-FR"/>
        </w:rPr>
        <w:t>1</w:t>
      </w:r>
      <w:r w:rsidRPr="00041F99">
        <w:rPr>
          <w:rFonts w:asciiTheme="majorBidi" w:hAnsiTheme="majorBidi" w:cstheme="majorBidi"/>
          <w:lang w:val="fr-FR"/>
        </w:rPr>
        <w:tab/>
        <w:t>que les résultats des études susmentionnées devraient être inclus dans une ou plusieurs Recommandations ou un ou plusieurs Rapports ou Manuels;</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lang w:val="fr-FR"/>
        </w:rPr>
        <w:t>2</w:t>
      </w:r>
      <w:r w:rsidRPr="00041F99">
        <w:rPr>
          <w:rFonts w:asciiTheme="majorBidi" w:hAnsiTheme="majorBidi" w:cstheme="majorBidi"/>
          <w:b/>
          <w:bCs/>
          <w:lang w:val="fr-FR"/>
        </w:rPr>
        <w:tab/>
      </w:r>
      <w:r w:rsidRPr="00041F99">
        <w:rPr>
          <w:rFonts w:asciiTheme="majorBidi" w:hAnsiTheme="majorBidi" w:cstheme="majorBidi"/>
          <w:lang w:val="fr-FR"/>
        </w:rPr>
        <w:t>que les études susmentionnées devraient être achevées d'ici à 20</w:t>
      </w:r>
      <w:r>
        <w:rPr>
          <w:rFonts w:asciiTheme="majorBidi" w:hAnsiTheme="majorBidi" w:cstheme="majorBidi"/>
          <w:lang w:val="fr-FR"/>
        </w:rPr>
        <w:t>23</w:t>
      </w:r>
      <w:r w:rsidRPr="00041F99">
        <w:rPr>
          <w:rFonts w:asciiTheme="majorBidi" w:hAnsiTheme="majorBidi" w:cstheme="majorBidi"/>
          <w:lang w:val="fr-FR"/>
        </w:rPr>
        <w:t xml:space="preserve">. </w:t>
      </w:r>
    </w:p>
    <w:p w:rsidR="00D95969" w:rsidRPr="00041F99" w:rsidRDefault="00D95969" w:rsidP="00F424C0">
      <w:pPr>
        <w:tabs>
          <w:tab w:val="clear" w:pos="794"/>
          <w:tab w:val="clear" w:pos="1191"/>
          <w:tab w:val="clear" w:pos="1588"/>
          <w:tab w:val="clear" w:pos="1985"/>
          <w:tab w:val="left" w:pos="1134"/>
        </w:tabs>
        <w:spacing w:before="480" w:line="240" w:lineRule="auto"/>
        <w:rPr>
          <w:rFonts w:asciiTheme="majorBidi" w:hAnsiTheme="majorBidi" w:cstheme="majorBidi"/>
          <w:lang w:val="fr-FR"/>
        </w:rPr>
      </w:pPr>
      <w:r>
        <w:rPr>
          <w:rFonts w:asciiTheme="majorBidi" w:hAnsiTheme="majorBidi" w:cstheme="majorBidi"/>
          <w:lang w:val="fr-FR"/>
        </w:rPr>
        <w:t>Catégorie:</w:t>
      </w:r>
      <w:r w:rsidR="00F424C0">
        <w:rPr>
          <w:rFonts w:asciiTheme="majorBidi" w:hAnsiTheme="majorBidi" w:cstheme="majorBidi"/>
          <w:lang w:val="fr-FR"/>
        </w:rPr>
        <w:t xml:space="preserve">  </w:t>
      </w:r>
      <w:r w:rsidRPr="00041F99">
        <w:rPr>
          <w:rFonts w:asciiTheme="majorBidi" w:hAnsiTheme="majorBidi" w:cstheme="majorBidi"/>
          <w:lang w:val="fr-FR"/>
        </w:rPr>
        <w:t>S2</w:t>
      </w:r>
    </w:p>
    <w:p w:rsidR="00D95969" w:rsidRPr="00D95969" w:rsidRDefault="00D95969" w:rsidP="00F424C0">
      <w:pPr>
        <w:rPr>
          <w:lang w:val="fr-CH"/>
        </w:rPr>
      </w:pPr>
      <w:r w:rsidRPr="00D95969">
        <w:rPr>
          <w:lang w:val="fr-CH"/>
        </w:rPr>
        <w:br w:type="page"/>
      </w:r>
    </w:p>
    <w:p w:rsidR="00D95969" w:rsidRPr="00D95969" w:rsidRDefault="00D95969" w:rsidP="00D95969">
      <w:pPr>
        <w:pStyle w:val="AnnexNotitle0"/>
        <w:tabs>
          <w:tab w:val="clear" w:pos="794"/>
          <w:tab w:val="clear" w:pos="1191"/>
          <w:tab w:val="clear" w:pos="1588"/>
          <w:tab w:val="clear" w:pos="1985"/>
          <w:tab w:val="left" w:pos="1134"/>
        </w:tabs>
        <w:rPr>
          <w:rFonts w:asciiTheme="minorHAnsi" w:hAnsiTheme="minorHAnsi" w:cstheme="minorHAnsi"/>
          <w:lang w:val="fr-CH"/>
        </w:rPr>
      </w:pPr>
      <w:r w:rsidRPr="00D95969">
        <w:rPr>
          <w:rFonts w:asciiTheme="minorHAnsi" w:hAnsiTheme="minorHAnsi" w:cstheme="minorHAnsi"/>
          <w:lang w:val="fr-CH"/>
        </w:rPr>
        <w:lastRenderedPageBreak/>
        <w:t>Annexe 7</w:t>
      </w:r>
    </w:p>
    <w:p w:rsidR="00D95969" w:rsidRPr="00041F99" w:rsidRDefault="00D95969" w:rsidP="00D95969">
      <w:pPr>
        <w:tabs>
          <w:tab w:val="clear" w:pos="794"/>
          <w:tab w:val="clear" w:pos="1191"/>
          <w:tab w:val="clear" w:pos="1588"/>
          <w:tab w:val="clear" w:pos="1985"/>
          <w:tab w:val="left" w:pos="1134"/>
        </w:tabs>
        <w:spacing w:before="400" w:line="240" w:lineRule="auto"/>
        <w:jc w:val="center"/>
        <w:rPr>
          <w:rFonts w:asciiTheme="majorBidi" w:hAnsiTheme="majorBidi" w:cstheme="majorBidi"/>
          <w:caps/>
          <w:sz w:val="28"/>
          <w:szCs w:val="20"/>
          <w:lang w:val="fr-FR" w:eastAsia="ja-JP"/>
        </w:rPr>
      </w:pPr>
      <w:r w:rsidRPr="00041F99">
        <w:rPr>
          <w:rFonts w:asciiTheme="majorBidi" w:hAnsiTheme="majorBidi" w:cstheme="majorBidi"/>
          <w:caps/>
          <w:sz w:val="28"/>
          <w:szCs w:val="20"/>
          <w:lang w:val="fr-FR" w:eastAsia="ja-JP"/>
        </w:rPr>
        <w:t>QUESTION UIT-R 256-</w:t>
      </w:r>
      <w:r w:rsidR="00DA57DA">
        <w:rPr>
          <w:rFonts w:asciiTheme="majorBidi" w:hAnsiTheme="majorBidi" w:cstheme="majorBidi"/>
          <w:caps/>
          <w:sz w:val="28"/>
          <w:szCs w:val="20"/>
          <w:lang w:val="fr-FR" w:eastAsia="ja-JP"/>
        </w:rPr>
        <w:t>1/</w:t>
      </w:r>
      <w:r w:rsidRPr="00041F99">
        <w:rPr>
          <w:rFonts w:asciiTheme="majorBidi" w:hAnsiTheme="majorBidi" w:cstheme="majorBidi"/>
          <w:caps/>
          <w:sz w:val="28"/>
          <w:szCs w:val="20"/>
          <w:lang w:val="fr-FR" w:eastAsia="ja-JP"/>
        </w:rPr>
        <w:t>5</w:t>
      </w:r>
    </w:p>
    <w:p w:rsidR="00D95969" w:rsidRPr="00041F99" w:rsidRDefault="00D95969" w:rsidP="00D95969">
      <w:pPr>
        <w:pStyle w:val="Questiontitle"/>
        <w:tabs>
          <w:tab w:val="clear" w:pos="794"/>
          <w:tab w:val="clear" w:pos="1191"/>
          <w:tab w:val="clear" w:pos="1588"/>
          <w:tab w:val="clear" w:pos="1985"/>
          <w:tab w:val="left" w:pos="1134"/>
        </w:tabs>
        <w:spacing w:before="240"/>
        <w:rPr>
          <w:rFonts w:asciiTheme="majorBidi" w:hAnsiTheme="majorBidi" w:cstheme="majorBidi"/>
          <w:lang w:val="fr-FR" w:eastAsia="zh-CN"/>
        </w:rPr>
      </w:pPr>
      <w:r w:rsidRPr="00041F99">
        <w:rPr>
          <w:rFonts w:asciiTheme="majorBidi" w:hAnsiTheme="majorBidi" w:cstheme="majorBidi"/>
          <w:lang w:val="fr-FR" w:eastAsia="ja-JP"/>
        </w:rPr>
        <w:t xml:space="preserve">Caractéristiques techniques et opérationnelles du service mobile terrestre </w:t>
      </w:r>
      <w:r w:rsidRPr="00041F99">
        <w:rPr>
          <w:rFonts w:asciiTheme="majorBidi" w:hAnsiTheme="majorBidi" w:cstheme="majorBidi"/>
          <w:lang w:val="fr-FR" w:eastAsia="ja-JP"/>
        </w:rPr>
        <w:br/>
        <w:t>dans la gamme de fréquences 275-1 000 GHz</w:t>
      </w:r>
    </w:p>
    <w:p w:rsidR="00D95969" w:rsidRPr="00041F99" w:rsidRDefault="00D95969" w:rsidP="00D95969">
      <w:pPr>
        <w:pStyle w:val="Questiondate"/>
        <w:tabs>
          <w:tab w:val="left" w:pos="1134"/>
        </w:tabs>
        <w:spacing w:line="240" w:lineRule="auto"/>
        <w:rPr>
          <w:rFonts w:asciiTheme="majorBidi" w:hAnsiTheme="majorBidi" w:cstheme="majorBidi"/>
          <w:i w:val="0"/>
          <w:szCs w:val="24"/>
          <w:lang w:val="fr-FR"/>
        </w:rPr>
      </w:pPr>
      <w:r w:rsidRPr="00041F99">
        <w:rPr>
          <w:rFonts w:asciiTheme="majorBidi" w:hAnsiTheme="majorBidi" w:cstheme="majorBidi"/>
          <w:i w:val="0"/>
          <w:szCs w:val="24"/>
          <w:lang w:val="fr-FR"/>
        </w:rPr>
        <w:t>(2015</w:t>
      </w:r>
      <w:r>
        <w:rPr>
          <w:rFonts w:asciiTheme="majorBidi" w:hAnsiTheme="majorBidi" w:cstheme="majorBidi"/>
          <w:i w:val="0"/>
          <w:szCs w:val="24"/>
          <w:lang w:val="fr-FR"/>
        </w:rPr>
        <w:t>-2019</w:t>
      </w:r>
      <w:r w:rsidRPr="00041F99">
        <w:rPr>
          <w:rFonts w:asciiTheme="majorBidi" w:hAnsiTheme="majorBidi" w:cstheme="majorBidi"/>
          <w:i w:val="0"/>
          <w:szCs w:val="24"/>
          <w:lang w:val="fr-FR"/>
        </w:rPr>
        <w:t>)</w:t>
      </w:r>
    </w:p>
    <w:p w:rsidR="00D95969" w:rsidRPr="00041F99" w:rsidRDefault="00D95969" w:rsidP="00D95969">
      <w:pPr>
        <w:pStyle w:val="Normalaftertitle0"/>
        <w:tabs>
          <w:tab w:val="clear" w:pos="1871"/>
          <w:tab w:val="clear" w:pos="2268"/>
        </w:tabs>
        <w:jc w:val="both"/>
        <w:rPr>
          <w:rFonts w:asciiTheme="majorBidi" w:hAnsiTheme="majorBidi" w:cstheme="majorBidi"/>
          <w:lang w:val="fr-FR"/>
        </w:rPr>
      </w:pPr>
      <w:r w:rsidRPr="00041F99">
        <w:rPr>
          <w:rFonts w:asciiTheme="majorBidi" w:hAnsiTheme="majorBidi" w:cstheme="majorBidi"/>
          <w:lang w:val="fr-FR"/>
        </w:rPr>
        <w:t>L'Assemblée des radiocommunications de l'UIT,</w:t>
      </w:r>
    </w:p>
    <w:p w:rsidR="00D95969" w:rsidRPr="00041F99" w:rsidRDefault="00D95969" w:rsidP="00F424C0">
      <w:pPr>
        <w:pStyle w:val="Call"/>
        <w:tabs>
          <w:tab w:val="clear" w:pos="794"/>
          <w:tab w:val="clear" w:pos="1191"/>
          <w:tab w:val="clear" w:pos="1588"/>
          <w:tab w:val="clear" w:pos="1985"/>
          <w:tab w:val="left" w:pos="1134"/>
        </w:tabs>
        <w:spacing w:before="160" w:line="240" w:lineRule="auto"/>
        <w:ind w:left="1134"/>
        <w:jc w:val="both"/>
        <w:rPr>
          <w:rFonts w:asciiTheme="majorBidi" w:hAnsiTheme="majorBidi" w:cstheme="majorBidi"/>
          <w:lang w:val="fr-FR"/>
        </w:rPr>
      </w:pPr>
      <w:r w:rsidRPr="00041F99">
        <w:rPr>
          <w:rFonts w:asciiTheme="majorBidi" w:hAnsiTheme="majorBidi" w:cstheme="majorBidi"/>
          <w:lang w:val="fr-FR"/>
        </w:rPr>
        <w:t>considérant</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eastAsia="ja-JP"/>
        </w:rPr>
      </w:pPr>
      <w:r w:rsidRPr="00041F99">
        <w:rPr>
          <w:rFonts w:asciiTheme="majorBidi" w:hAnsiTheme="majorBidi" w:cstheme="majorBidi"/>
          <w:i/>
          <w:iCs/>
          <w:lang w:val="fr-FR"/>
        </w:rPr>
        <w:t>a)</w:t>
      </w:r>
      <w:r w:rsidRPr="00041F99">
        <w:rPr>
          <w:rFonts w:asciiTheme="majorBidi" w:hAnsiTheme="majorBidi" w:cstheme="majorBidi"/>
          <w:lang w:val="fr-FR"/>
        </w:rPr>
        <w:tab/>
        <w:t>que la demande de systèmes de radiocommunication à haut débit et de grande capacité offrant des débits de données pouvant aller de plusieurs dizaines de Gbit/s jusqu'à plus de 100 bits/s pour les applications du service mobile terrestre est en augmentation;</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i/>
          <w:iCs/>
          <w:lang w:val="fr-FR" w:eastAsia="ja-JP"/>
        </w:rPr>
        <w:t>b</w:t>
      </w:r>
      <w:r w:rsidRPr="00041F99">
        <w:rPr>
          <w:rFonts w:asciiTheme="majorBidi" w:hAnsiTheme="majorBidi" w:cstheme="majorBidi"/>
          <w:i/>
          <w:iCs/>
          <w:lang w:val="fr-FR"/>
        </w:rPr>
        <w:t>)</w:t>
      </w:r>
      <w:r w:rsidRPr="00041F99">
        <w:rPr>
          <w:rFonts w:asciiTheme="majorBidi" w:hAnsiTheme="majorBidi" w:cstheme="majorBidi"/>
          <w:lang w:val="fr-FR"/>
        </w:rPr>
        <w:tab/>
        <w:t>qu'en raison des progrès des récentes technologies térahertz, les dispositifs et circuits intégrés fonctionnant au-dessus de 275 GHz peuvent prendre en charge diverses applications de pointe;</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eastAsia="ja-JP"/>
        </w:rPr>
      </w:pPr>
      <w:r w:rsidRPr="00041F99">
        <w:rPr>
          <w:rFonts w:asciiTheme="majorBidi" w:hAnsiTheme="majorBidi" w:cstheme="majorBidi"/>
          <w:i/>
          <w:iCs/>
          <w:lang w:val="fr-FR" w:eastAsia="ja-JP"/>
        </w:rPr>
        <w:t>c</w:t>
      </w:r>
      <w:r w:rsidRPr="00041F99">
        <w:rPr>
          <w:rFonts w:asciiTheme="majorBidi" w:hAnsiTheme="majorBidi" w:cstheme="majorBidi"/>
          <w:i/>
          <w:iCs/>
          <w:lang w:val="fr-FR"/>
        </w:rPr>
        <w:t>)</w:t>
      </w:r>
      <w:r w:rsidRPr="00041F99">
        <w:rPr>
          <w:rFonts w:asciiTheme="majorBidi" w:hAnsiTheme="majorBidi" w:cstheme="majorBidi"/>
          <w:lang w:val="fr-FR"/>
        </w:rPr>
        <w:tab/>
        <w:t>que les dispositifs et circuits susmentionnés pourraient fournir de tels systèmes de radiocommunication à haut débit et de grande capacité pour les systèmes du service mobile terrestre</w:t>
      </w:r>
      <w:r w:rsidRPr="00041F99">
        <w:rPr>
          <w:rFonts w:asciiTheme="majorBidi" w:hAnsiTheme="majorBidi" w:cstheme="majorBidi"/>
          <w:lang w:val="fr-FR" w:eastAsia="ja-JP"/>
        </w:rPr>
        <w:t>;</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eastAsia="ja-JP"/>
        </w:rPr>
      </w:pPr>
      <w:r w:rsidRPr="00041F99">
        <w:rPr>
          <w:rFonts w:asciiTheme="majorBidi" w:hAnsiTheme="majorBidi" w:cstheme="majorBidi"/>
          <w:i/>
          <w:lang w:val="fr-FR" w:eastAsia="ja-JP"/>
        </w:rPr>
        <w:t>d)</w:t>
      </w:r>
      <w:r w:rsidRPr="00041F99">
        <w:rPr>
          <w:rFonts w:asciiTheme="majorBidi" w:hAnsiTheme="majorBidi" w:cstheme="majorBidi"/>
          <w:i/>
          <w:lang w:val="fr-FR" w:eastAsia="ja-JP"/>
        </w:rPr>
        <w:tab/>
      </w:r>
      <w:r w:rsidRPr="00041F99">
        <w:rPr>
          <w:rFonts w:asciiTheme="majorBidi" w:hAnsiTheme="majorBidi" w:cstheme="majorBidi"/>
          <w:iCs/>
          <w:lang w:val="fr-FR" w:eastAsia="ja-JP"/>
        </w:rPr>
        <w:t>que les organismes de normalisation</w:t>
      </w:r>
      <w:r w:rsidRPr="00041F99">
        <w:rPr>
          <w:rFonts w:asciiTheme="majorBidi" w:hAnsiTheme="majorBidi" w:cstheme="majorBidi"/>
          <w:lang w:val="fr-FR" w:eastAsia="ja-JP"/>
        </w:rPr>
        <w:t xml:space="preserve"> tels que l'IEEE élaborent des normes pour les systèmes hertziens térahertz qui utilisent une largeur de bande contiguë importante de plus de 50 GHz dans la gamme de fréquences au-dessus de 275 GHz;</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eastAsia="ja-JP"/>
        </w:rPr>
      </w:pPr>
      <w:r w:rsidRPr="00041F99">
        <w:rPr>
          <w:rFonts w:asciiTheme="majorBidi" w:hAnsiTheme="majorBidi" w:cstheme="majorBidi"/>
          <w:i/>
          <w:lang w:val="fr-FR" w:eastAsia="ja-JP"/>
        </w:rPr>
        <w:t>e</w:t>
      </w:r>
      <w:r w:rsidRPr="00041F99">
        <w:rPr>
          <w:rFonts w:asciiTheme="majorBidi" w:hAnsiTheme="majorBidi" w:cstheme="majorBidi"/>
          <w:lang w:val="fr-FR" w:eastAsia="ja-JP"/>
        </w:rPr>
        <w:t>)</w:t>
      </w:r>
      <w:r w:rsidRPr="00041F99">
        <w:rPr>
          <w:rFonts w:asciiTheme="majorBidi" w:hAnsiTheme="majorBidi" w:cstheme="majorBidi"/>
          <w:lang w:val="fr-FR" w:eastAsia="ja-JP"/>
        </w:rPr>
        <w:tab/>
        <w:t>qu'il n'y a pas de largeurs de bande contiguës importantes de plus de 50 GHz disponibles pour le service mobile terrestre dans la gamme de fréquences au-dessous de 275 GHz;</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i/>
          <w:iCs/>
          <w:lang w:val="fr-FR" w:eastAsia="ja-JP"/>
        </w:rPr>
        <w:t>f)</w:t>
      </w:r>
      <w:r w:rsidRPr="00041F99">
        <w:rPr>
          <w:rFonts w:asciiTheme="majorBidi" w:hAnsiTheme="majorBidi" w:cstheme="majorBidi"/>
          <w:i/>
          <w:iCs/>
          <w:lang w:val="fr-FR" w:eastAsia="ja-JP"/>
        </w:rPr>
        <w:tab/>
      </w:r>
      <w:r w:rsidRPr="00041F99">
        <w:rPr>
          <w:rFonts w:asciiTheme="majorBidi" w:hAnsiTheme="majorBidi" w:cstheme="majorBidi"/>
          <w:lang w:val="fr-FR"/>
        </w:rPr>
        <w:t xml:space="preserve">que certaines parties de la gamme de fréquences </w:t>
      </w:r>
      <w:r w:rsidRPr="00041F99">
        <w:rPr>
          <w:rFonts w:asciiTheme="majorBidi" w:hAnsiTheme="majorBidi" w:cstheme="majorBidi"/>
          <w:lang w:val="fr-FR" w:eastAsia="ja-JP"/>
        </w:rPr>
        <w:t>275-1 000 GHz sont identifiées au numéro </w:t>
      </w:r>
      <w:r w:rsidRPr="00041F99">
        <w:rPr>
          <w:rFonts w:asciiTheme="majorBidi" w:hAnsiTheme="majorBidi" w:cstheme="majorBidi"/>
          <w:b/>
          <w:bCs/>
          <w:lang w:val="fr-FR" w:eastAsia="ja-JP"/>
        </w:rPr>
        <w:t>5.565</w:t>
      </w:r>
      <w:r w:rsidRPr="00041F99">
        <w:rPr>
          <w:rFonts w:asciiTheme="majorBidi" w:hAnsiTheme="majorBidi" w:cstheme="majorBidi"/>
          <w:lang w:val="fr-FR" w:eastAsia="ja-JP"/>
        </w:rPr>
        <w:t xml:space="preserve"> du </w:t>
      </w:r>
      <w:r w:rsidRPr="00041F99">
        <w:rPr>
          <w:rFonts w:asciiTheme="majorBidi" w:hAnsiTheme="majorBidi" w:cstheme="majorBidi"/>
          <w:color w:val="000000"/>
          <w:lang w:val="fr-FR" w:eastAsia="ja-JP"/>
        </w:rPr>
        <w:t>Règlement des radiocommunications</w:t>
      </w:r>
      <w:r w:rsidRPr="00041F99">
        <w:rPr>
          <w:rFonts w:asciiTheme="majorBidi" w:hAnsiTheme="majorBidi" w:cstheme="majorBidi"/>
          <w:lang w:val="fr-FR" w:eastAsia="ja-JP"/>
        </w:rPr>
        <w:t xml:space="preserve"> pour être utilisées par les administrations pour les applications des services passifs</w:t>
      </w:r>
      <w:r w:rsidRPr="00041F99">
        <w:rPr>
          <w:rFonts w:asciiTheme="majorBidi" w:hAnsiTheme="majorBidi" w:cstheme="majorBidi"/>
          <w:lang w:val="fr-FR"/>
        </w:rPr>
        <w:t>;</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i/>
          <w:iCs/>
          <w:lang w:val="fr-FR" w:eastAsia="ja-JP"/>
        </w:rPr>
        <w:t>g</w:t>
      </w:r>
      <w:r w:rsidRPr="00041F99">
        <w:rPr>
          <w:rFonts w:asciiTheme="majorBidi" w:hAnsiTheme="majorBidi" w:cstheme="majorBidi"/>
          <w:i/>
          <w:iCs/>
          <w:lang w:val="fr-FR"/>
        </w:rPr>
        <w:t>)</w:t>
      </w:r>
      <w:r w:rsidRPr="00041F99">
        <w:rPr>
          <w:rFonts w:asciiTheme="majorBidi" w:hAnsiTheme="majorBidi" w:cstheme="majorBidi"/>
          <w:lang w:val="fr-FR"/>
        </w:rPr>
        <w:tab/>
        <w:t>que l'utilisation de la gamme de fréquences 275-1 000 GHz par les services passifs n'exclut pas l'utilisation de cette gamme de fréquences par les services actifs;</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eastAsia="ja-JP"/>
        </w:rPr>
      </w:pPr>
      <w:r w:rsidRPr="00041F99">
        <w:rPr>
          <w:rFonts w:asciiTheme="majorBidi" w:hAnsiTheme="majorBidi" w:cstheme="majorBidi"/>
          <w:i/>
          <w:iCs/>
          <w:lang w:val="fr-FR" w:eastAsia="ja-JP"/>
        </w:rPr>
        <w:t>h)</w:t>
      </w:r>
      <w:r w:rsidRPr="00041F99">
        <w:rPr>
          <w:rFonts w:asciiTheme="majorBidi" w:hAnsiTheme="majorBidi" w:cstheme="majorBidi"/>
          <w:lang w:val="fr-FR" w:eastAsia="ja-JP"/>
        </w:rPr>
        <w:tab/>
        <w:t>qu'il faut définir les caractéristiques techniques et opérationnelles du service mobile terrestre pour les études de partage et de compatibilité avec les applications des services passifs visées au point</w:t>
      </w:r>
      <w:r w:rsidRPr="00041F99">
        <w:rPr>
          <w:rFonts w:asciiTheme="majorBidi" w:hAnsiTheme="majorBidi" w:cstheme="majorBidi"/>
          <w:i/>
          <w:iCs/>
          <w:lang w:val="fr-FR" w:eastAsia="ja-JP"/>
        </w:rPr>
        <w:t xml:space="preserve"> f) </w:t>
      </w:r>
      <w:r w:rsidRPr="00041F99">
        <w:rPr>
          <w:rFonts w:asciiTheme="majorBidi" w:hAnsiTheme="majorBidi" w:cstheme="majorBidi"/>
          <w:lang w:val="fr-FR" w:eastAsia="ja-JP"/>
        </w:rPr>
        <w:t>du</w:t>
      </w:r>
      <w:r w:rsidRPr="00041F99">
        <w:rPr>
          <w:rFonts w:asciiTheme="majorBidi" w:hAnsiTheme="majorBidi" w:cstheme="majorBidi"/>
          <w:i/>
          <w:iCs/>
          <w:lang w:val="fr-FR" w:eastAsia="ja-JP"/>
        </w:rPr>
        <w:t xml:space="preserve"> considérant</w:t>
      </w:r>
      <w:r w:rsidRPr="00041F99">
        <w:rPr>
          <w:rFonts w:asciiTheme="majorBidi" w:hAnsiTheme="majorBidi" w:cstheme="majorBidi"/>
          <w:lang w:val="fr-FR" w:eastAsia="ja-JP"/>
        </w:rPr>
        <w:t>;</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eastAsia="ja-JP"/>
        </w:rPr>
      </w:pPr>
      <w:r w:rsidRPr="00D95969">
        <w:rPr>
          <w:rFonts w:asciiTheme="majorBidi" w:hAnsiTheme="majorBidi" w:cstheme="majorBidi"/>
          <w:i/>
          <w:iCs/>
          <w:lang w:val="fr-FR" w:eastAsia="ja-JP"/>
        </w:rPr>
        <w:t>i)</w:t>
      </w:r>
      <w:r w:rsidRPr="00D95969">
        <w:rPr>
          <w:rFonts w:asciiTheme="majorBidi" w:hAnsiTheme="majorBidi" w:cstheme="majorBidi"/>
          <w:lang w:val="fr-FR" w:eastAsia="ja-JP"/>
        </w:rPr>
        <w:tab/>
      </w:r>
      <w:r w:rsidRPr="00041F99">
        <w:rPr>
          <w:rFonts w:asciiTheme="majorBidi" w:hAnsiTheme="majorBidi" w:cstheme="majorBidi"/>
          <w:lang w:val="fr-FR" w:eastAsia="ja-JP"/>
        </w:rPr>
        <w:t xml:space="preserve">que la gamme de fréquences 275-450 GHz a été étudiée dans le cadre de la CMR-19 </w:t>
      </w:r>
      <w:bookmarkStart w:id="6" w:name="_Hlk18936421"/>
      <w:r w:rsidRPr="00041F99">
        <w:rPr>
          <w:rFonts w:asciiTheme="majorBidi" w:hAnsiTheme="majorBidi" w:cstheme="majorBidi"/>
          <w:lang w:val="fr-FR" w:eastAsia="ja-JP"/>
        </w:rPr>
        <w:t>en vue d'être utilisée par les applications du service mobile terrestre et du service fixe</w:t>
      </w:r>
      <w:bookmarkEnd w:id="6"/>
      <w:r w:rsidRPr="00041F99">
        <w:rPr>
          <w:rFonts w:asciiTheme="majorBidi" w:hAnsiTheme="majorBidi" w:cstheme="majorBidi"/>
          <w:lang w:val="fr-FR" w:eastAsia="ja-JP"/>
        </w:rPr>
        <w:t>,</w:t>
      </w:r>
    </w:p>
    <w:p w:rsidR="00D95969" w:rsidRPr="00041F99" w:rsidRDefault="00D95969" w:rsidP="00F424C0">
      <w:pPr>
        <w:pStyle w:val="Call"/>
        <w:tabs>
          <w:tab w:val="clear" w:pos="794"/>
          <w:tab w:val="clear" w:pos="1191"/>
          <w:tab w:val="clear" w:pos="1588"/>
          <w:tab w:val="clear" w:pos="1985"/>
          <w:tab w:val="left" w:pos="1134"/>
        </w:tabs>
        <w:spacing w:line="240" w:lineRule="auto"/>
        <w:ind w:left="1134"/>
        <w:jc w:val="both"/>
        <w:rPr>
          <w:rFonts w:asciiTheme="majorBidi" w:hAnsiTheme="majorBidi" w:cstheme="majorBidi"/>
          <w:lang w:val="fr-FR"/>
        </w:rPr>
      </w:pPr>
      <w:r w:rsidRPr="00041F99">
        <w:rPr>
          <w:rFonts w:asciiTheme="majorBidi" w:hAnsiTheme="majorBidi" w:cstheme="majorBidi"/>
          <w:lang w:val="fr-FR"/>
        </w:rPr>
        <w:t>reconnaissant</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iCs/>
          <w:lang w:val="fr-FR"/>
        </w:rPr>
      </w:pPr>
      <w:r w:rsidRPr="00041F99">
        <w:rPr>
          <w:rFonts w:asciiTheme="majorBidi" w:hAnsiTheme="majorBidi" w:cstheme="majorBidi"/>
          <w:i/>
          <w:lang w:val="fr-FR"/>
        </w:rPr>
        <w:t>a)</w:t>
      </w:r>
      <w:r w:rsidRPr="00041F99">
        <w:rPr>
          <w:rFonts w:asciiTheme="majorBidi" w:hAnsiTheme="majorBidi" w:cstheme="majorBidi"/>
          <w:i/>
          <w:lang w:val="fr-FR"/>
        </w:rPr>
        <w:tab/>
      </w:r>
      <w:r w:rsidRPr="00041F99">
        <w:rPr>
          <w:rFonts w:asciiTheme="majorBidi" w:hAnsiTheme="majorBidi" w:cstheme="majorBidi"/>
          <w:iCs/>
          <w:lang w:val="fr-FR"/>
        </w:rPr>
        <w:t>que</w:t>
      </w:r>
      <w:r w:rsidRPr="00041F99">
        <w:rPr>
          <w:rFonts w:asciiTheme="majorBidi" w:hAnsiTheme="majorBidi" w:cstheme="majorBidi"/>
          <w:i/>
          <w:lang w:val="fr-FR"/>
        </w:rPr>
        <w:t xml:space="preserve"> </w:t>
      </w:r>
      <w:r w:rsidRPr="00041F99">
        <w:rPr>
          <w:rFonts w:asciiTheme="majorBidi" w:hAnsiTheme="majorBidi" w:cstheme="majorBidi"/>
          <w:iCs/>
          <w:lang w:val="fr-FR"/>
        </w:rPr>
        <w:t xml:space="preserve">le Rapport </w:t>
      </w:r>
      <w:r w:rsidRPr="00E0516C">
        <w:rPr>
          <w:rFonts w:asciiTheme="majorBidi" w:hAnsiTheme="majorBidi" w:cstheme="majorBidi"/>
          <w:iCs/>
          <w:lang w:val="fr-FR"/>
        </w:rPr>
        <w:t>UIT-R</w:t>
      </w:r>
      <w:r w:rsidRPr="00E0516C">
        <w:rPr>
          <w:rFonts w:asciiTheme="majorBidi" w:hAnsiTheme="majorBidi" w:cstheme="majorBidi"/>
          <w:iCs/>
          <w:lang w:val="fr-CH"/>
        </w:rPr>
        <w:t xml:space="preserve"> R</w:t>
      </w:r>
      <w:r w:rsidRPr="00D95969">
        <w:rPr>
          <w:rFonts w:asciiTheme="majorBidi" w:hAnsiTheme="majorBidi" w:cstheme="majorBidi"/>
          <w:iCs/>
          <w:lang w:val="fr-CH"/>
        </w:rPr>
        <w:t>S.2431</w:t>
      </w:r>
      <w:r w:rsidRPr="00041F99">
        <w:rPr>
          <w:rFonts w:asciiTheme="majorBidi" w:hAnsiTheme="majorBidi" w:cstheme="majorBidi"/>
          <w:iCs/>
          <w:lang w:val="fr-FR"/>
        </w:rPr>
        <w:t xml:space="preserve"> intitulé «Caractéristiques techniques et opérationnelles des systèmes du SETS (passive) dans la gamme de fréquences 275</w:t>
      </w:r>
      <w:r w:rsidRPr="00041F99">
        <w:rPr>
          <w:rFonts w:asciiTheme="majorBidi" w:hAnsiTheme="majorBidi" w:cstheme="majorBidi"/>
          <w:iCs/>
          <w:lang w:val="fr-FR"/>
        </w:rPr>
        <w:noBreakHyphen/>
        <w:t>450 GHz» fournit les caractéristiques techniques et opérationnelles des capteurs utilisés pour l'observation (passive) de la Terre dans la gamme de fréquences 275-450 GHz;</w:t>
      </w:r>
    </w:p>
    <w:p w:rsidR="00D9596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eastAsia="ja-JP"/>
        </w:rPr>
      </w:pPr>
      <w:r w:rsidRPr="00041F99">
        <w:rPr>
          <w:rFonts w:asciiTheme="majorBidi" w:hAnsiTheme="majorBidi" w:cstheme="majorBidi"/>
          <w:i/>
          <w:iCs/>
          <w:lang w:val="fr-FR"/>
        </w:rPr>
        <w:t>b)</w:t>
      </w:r>
      <w:r w:rsidRPr="00041F99">
        <w:rPr>
          <w:rFonts w:asciiTheme="majorBidi" w:hAnsiTheme="majorBidi" w:cstheme="majorBidi"/>
          <w:lang w:val="fr-FR"/>
        </w:rPr>
        <w:tab/>
        <w:t>que le Rapport UIT</w:t>
      </w:r>
      <w:r w:rsidRPr="00041F99">
        <w:rPr>
          <w:rFonts w:asciiTheme="majorBidi" w:hAnsiTheme="majorBidi" w:cstheme="majorBidi"/>
          <w:lang w:val="fr-FR" w:eastAsia="ja-JP"/>
        </w:rPr>
        <w:t>-R SM.2352 donne les lignes d'évolution technologique des services actifs exploités dans la gamme de fréquences 275-3 000 GHz;</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eastAsia="ja-JP"/>
        </w:rPr>
      </w:pPr>
      <w:r w:rsidRPr="00041F99">
        <w:rPr>
          <w:rFonts w:asciiTheme="majorBidi" w:hAnsiTheme="majorBidi" w:cstheme="majorBidi"/>
          <w:i/>
          <w:iCs/>
          <w:lang w:val="fr-FR" w:eastAsia="ja-JP"/>
        </w:rPr>
        <w:t>c</w:t>
      </w:r>
      <w:r w:rsidRPr="00041F99">
        <w:rPr>
          <w:rFonts w:asciiTheme="majorBidi" w:hAnsiTheme="majorBidi" w:cstheme="majorBidi"/>
          <w:i/>
          <w:iCs/>
          <w:lang w:val="fr-FR"/>
        </w:rPr>
        <w:t>)</w:t>
      </w:r>
      <w:r w:rsidRPr="00041F99">
        <w:rPr>
          <w:rFonts w:asciiTheme="majorBidi" w:hAnsiTheme="majorBidi" w:cstheme="majorBidi"/>
          <w:lang w:val="fr-FR"/>
        </w:rPr>
        <w:tab/>
        <w:t xml:space="preserve">que les premières études de partage entre le service de radioastronomie et les services actifs dans la gamme de fréquences </w:t>
      </w:r>
      <w:r w:rsidRPr="00041F99">
        <w:rPr>
          <w:rFonts w:asciiTheme="majorBidi" w:hAnsiTheme="majorBidi" w:cstheme="majorBidi"/>
          <w:lang w:val="fr-FR" w:eastAsia="ja-JP"/>
        </w:rPr>
        <w:t>275-3 000 GHz</w:t>
      </w:r>
      <w:r w:rsidRPr="00041F99">
        <w:rPr>
          <w:rFonts w:asciiTheme="majorBidi" w:hAnsiTheme="majorBidi" w:cstheme="majorBidi"/>
          <w:lang w:val="fr-FR"/>
        </w:rPr>
        <w:t xml:space="preserve"> font l'objet du Rapport UIT</w:t>
      </w:r>
      <w:r w:rsidRPr="00041F99">
        <w:rPr>
          <w:rFonts w:asciiTheme="majorBidi" w:hAnsiTheme="majorBidi" w:cstheme="majorBidi"/>
          <w:lang w:val="fr-FR" w:eastAsia="ja-JP"/>
        </w:rPr>
        <w:t>-R RA.2189,</w:t>
      </w:r>
    </w:p>
    <w:p w:rsidR="00D95969" w:rsidRPr="00041F99" w:rsidRDefault="00D95969" w:rsidP="00F424C0">
      <w:pPr>
        <w:pStyle w:val="Call"/>
        <w:tabs>
          <w:tab w:val="clear" w:pos="794"/>
          <w:tab w:val="clear" w:pos="1191"/>
          <w:tab w:val="clear" w:pos="1588"/>
          <w:tab w:val="clear" w:pos="1985"/>
          <w:tab w:val="left" w:pos="1134"/>
        </w:tabs>
        <w:spacing w:line="240" w:lineRule="auto"/>
        <w:ind w:left="1134"/>
        <w:jc w:val="both"/>
        <w:rPr>
          <w:rFonts w:asciiTheme="majorBidi" w:hAnsiTheme="majorBidi" w:cstheme="majorBidi"/>
          <w:lang w:val="fr-FR"/>
        </w:rPr>
      </w:pPr>
      <w:r w:rsidRPr="00041F99">
        <w:rPr>
          <w:rFonts w:asciiTheme="majorBidi" w:hAnsiTheme="majorBidi" w:cstheme="majorBidi"/>
          <w:lang w:val="fr-FR"/>
        </w:rPr>
        <w:lastRenderedPageBreak/>
        <w:t xml:space="preserve">décide </w:t>
      </w:r>
      <w:r w:rsidRPr="00041F99">
        <w:rPr>
          <w:rFonts w:asciiTheme="majorBidi" w:hAnsiTheme="majorBidi" w:cstheme="majorBidi"/>
          <w:i w:val="0"/>
          <w:iCs/>
          <w:lang w:val="fr-FR"/>
        </w:rPr>
        <w:t>de mettre à l'étude la Question suivante</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lang w:val="fr-FR"/>
        </w:rPr>
        <w:t xml:space="preserve">Quelles sont les caractéristiques techniques et opérationnelles applicables au service mobile terrestre dans la gamme de fréquences </w:t>
      </w:r>
      <w:r w:rsidRPr="00041F99">
        <w:rPr>
          <w:rFonts w:asciiTheme="majorBidi" w:hAnsiTheme="majorBidi" w:cstheme="majorBidi"/>
          <w:lang w:val="fr-FR" w:eastAsia="ja-JP"/>
        </w:rPr>
        <w:t>275-1 000 GHz</w:t>
      </w:r>
      <w:r w:rsidRPr="00041F99">
        <w:rPr>
          <w:rFonts w:asciiTheme="majorBidi" w:hAnsiTheme="majorBidi" w:cstheme="majorBidi"/>
          <w:lang w:val="fr-FR"/>
        </w:rPr>
        <w:t>?</w:t>
      </w:r>
    </w:p>
    <w:p w:rsidR="00D95969" w:rsidRPr="00041F99" w:rsidRDefault="00D95969" w:rsidP="00F424C0">
      <w:pPr>
        <w:keepNext/>
        <w:keepLines/>
        <w:tabs>
          <w:tab w:val="clear" w:pos="794"/>
          <w:tab w:val="clear" w:pos="1191"/>
          <w:tab w:val="clear" w:pos="1588"/>
          <w:tab w:val="clear" w:pos="1985"/>
          <w:tab w:val="left" w:pos="1134"/>
        </w:tabs>
        <w:spacing w:before="240" w:line="240" w:lineRule="auto"/>
        <w:ind w:left="1134"/>
        <w:rPr>
          <w:rFonts w:asciiTheme="majorBidi" w:hAnsiTheme="majorBidi" w:cstheme="majorBidi"/>
          <w:i/>
          <w:lang w:val="fr-FR"/>
        </w:rPr>
      </w:pPr>
      <w:r w:rsidRPr="00041F99">
        <w:rPr>
          <w:rFonts w:asciiTheme="majorBidi" w:hAnsiTheme="majorBidi" w:cstheme="majorBidi"/>
          <w:i/>
          <w:lang w:val="fr-FR"/>
        </w:rPr>
        <w:t>décide en outre</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eastAsia="ja-JP"/>
        </w:rPr>
      </w:pPr>
      <w:r w:rsidRPr="00041F99">
        <w:rPr>
          <w:rFonts w:asciiTheme="majorBidi" w:hAnsiTheme="majorBidi" w:cstheme="majorBidi"/>
          <w:lang w:val="fr-FR" w:eastAsia="ja-JP"/>
        </w:rPr>
        <w:t>1</w:t>
      </w:r>
      <w:r w:rsidRPr="00041F99">
        <w:rPr>
          <w:rFonts w:asciiTheme="majorBidi" w:hAnsiTheme="majorBidi" w:cstheme="majorBidi"/>
          <w:lang w:val="fr-FR"/>
        </w:rPr>
        <w:tab/>
        <w:t xml:space="preserve">qu'il conviendrait d'effectuer des études de partage entre le service mobile terrestre et les services passifs ainsi qu'entre le service mobile terrestre et d'autres services actifs en tenant compte des caractéristiques indiquées dans le </w:t>
      </w:r>
      <w:r w:rsidRPr="00041F99">
        <w:rPr>
          <w:rFonts w:asciiTheme="majorBidi" w:hAnsiTheme="majorBidi" w:cstheme="majorBidi"/>
          <w:i/>
          <w:iCs/>
          <w:lang w:val="fr-FR"/>
        </w:rPr>
        <w:t>décide</w:t>
      </w:r>
      <w:r w:rsidRPr="00041F99">
        <w:rPr>
          <w:rFonts w:asciiTheme="majorBidi" w:hAnsiTheme="majorBidi" w:cstheme="majorBidi"/>
          <w:lang w:val="fr-FR"/>
        </w:rPr>
        <w:t>, ainsi que des résultats pertinents des études réalisées dans le cadre de la CMR-19;</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eastAsia="ja-JP"/>
        </w:rPr>
      </w:pPr>
      <w:r w:rsidRPr="00041F99">
        <w:rPr>
          <w:rFonts w:asciiTheme="majorBidi" w:hAnsiTheme="majorBidi" w:cstheme="majorBidi"/>
          <w:lang w:val="fr-FR" w:eastAsia="ja-JP"/>
        </w:rPr>
        <w:t>2</w:t>
      </w:r>
      <w:r w:rsidRPr="00041F99">
        <w:rPr>
          <w:rFonts w:asciiTheme="majorBidi" w:hAnsiTheme="majorBidi" w:cstheme="majorBidi"/>
          <w:lang w:val="fr-FR"/>
        </w:rPr>
        <w:tab/>
        <w:t>que les résultats des études dans la gamme de fréquences 275</w:t>
      </w:r>
      <w:r w:rsidRPr="00041F99">
        <w:rPr>
          <w:rFonts w:asciiTheme="majorBidi" w:hAnsiTheme="majorBidi" w:cstheme="majorBidi"/>
          <w:lang w:val="fr-FR" w:eastAsia="ja-JP"/>
        </w:rPr>
        <w:t>-1 000</w:t>
      </w:r>
      <w:r w:rsidRPr="00041F99">
        <w:rPr>
          <w:rFonts w:asciiTheme="majorBidi" w:hAnsiTheme="majorBidi" w:cstheme="majorBidi"/>
          <w:lang w:val="fr-FR"/>
        </w:rPr>
        <w:t xml:space="preserve"> GHz devraient être portés à l'attention des autres commissions d'études, en particulier de la Commission d'études 7;</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lang w:val="fr-FR" w:eastAsia="ja-JP"/>
        </w:rPr>
        <w:t>3</w:t>
      </w:r>
      <w:r w:rsidRPr="00041F99">
        <w:rPr>
          <w:rFonts w:asciiTheme="majorBidi" w:hAnsiTheme="majorBidi" w:cstheme="majorBidi"/>
          <w:lang w:val="fr-FR"/>
        </w:rPr>
        <w:tab/>
        <w:t>que les résultats des études susmentionnées devraient figurer dans un(e) ou plusieurs Recommandations, Rapports ou Manuels;</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lang w:val="fr-FR" w:eastAsia="ja-JP"/>
        </w:rPr>
        <w:t>4</w:t>
      </w:r>
      <w:r w:rsidRPr="00041F99">
        <w:rPr>
          <w:rFonts w:asciiTheme="majorBidi" w:hAnsiTheme="majorBidi" w:cstheme="majorBidi"/>
          <w:lang w:val="fr-FR"/>
        </w:rPr>
        <w:tab/>
        <w:t>que les études susmentionnées devraient être achevées d'ici à 20</w:t>
      </w:r>
      <w:r>
        <w:rPr>
          <w:rFonts w:asciiTheme="majorBidi" w:hAnsiTheme="majorBidi" w:cstheme="majorBidi"/>
          <w:lang w:val="fr-FR"/>
        </w:rPr>
        <w:t>23</w:t>
      </w:r>
      <w:r w:rsidRPr="00041F99">
        <w:rPr>
          <w:rFonts w:asciiTheme="majorBidi" w:hAnsiTheme="majorBidi" w:cstheme="majorBidi"/>
          <w:lang w:val="fr-FR"/>
        </w:rPr>
        <w:t>.</w:t>
      </w:r>
    </w:p>
    <w:p w:rsidR="00D95969" w:rsidRPr="00041F99" w:rsidRDefault="00D95969" w:rsidP="00D95969">
      <w:pPr>
        <w:tabs>
          <w:tab w:val="clear" w:pos="794"/>
          <w:tab w:val="clear" w:pos="1191"/>
          <w:tab w:val="clear" w:pos="1588"/>
          <w:tab w:val="clear" w:pos="1985"/>
          <w:tab w:val="left" w:pos="1134"/>
        </w:tabs>
        <w:spacing w:before="480" w:line="240" w:lineRule="auto"/>
        <w:rPr>
          <w:rFonts w:asciiTheme="majorBidi" w:hAnsiTheme="majorBidi" w:cstheme="majorBidi"/>
          <w:lang w:val="fr-FR" w:eastAsia="ja-JP"/>
        </w:rPr>
      </w:pPr>
      <w:r w:rsidRPr="00041F99">
        <w:rPr>
          <w:rFonts w:asciiTheme="majorBidi" w:hAnsiTheme="majorBidi" w:cstheme="majorBidi"/>
          <w:lang w:val="fr-FR" w:eastAsia="ja-JP"/>
        </w:rPr>
        <w:t>Catégorie:  S2</w:t>
      </w:r>
    </w:p>
    <w:p w:rsidR="00D95969" w:rsidRPr="00041F99" w:rsidRDefault="00D95969" w:rsidP="00D95969">
      <w:pPr>
        <w:pStyle w:val="Reasons"/>
        <w:tabs>
          <w:tab w:val="left" w:pos="1134"/>
        </w:tabs>
        <w:rPr>
          <w:rFonts w:asciiTheme="majorBidi" w:hAnsiTheme="majorBidi" w:cstheme="majorBidi"/>
          <w:lang w:val="fr-FR"/>
        </w:rPr>
      </w:pPr>
      <w:r w:rsidRPr="00041F99">
        <w:rPr>
          <w:rFonts w:asciiTheme="majorBidi" w:hAnsiTheme="majorBidi" w:cstheme="majorBidi"/>
          <w:lang w:val="fr-FR"/>
        </w:rPr>
        <w:br w:type="page"/>
      </w:r>
    </w:p>
    <w:p w:rsidR="00D95969" w:rsidRPr="00D95969" w:rsidRDefault="00D95969" w:rsidP="00D95969">
      <w:pPr>
        <w:pStyle w:val="AnnexNotitle0"/>
        <w:tabs>
          <w:tab w:val="clear" w:pos="794"/>
          <w:tab w:val="clear" w:pos="1191"/>
          <w:tab w:val="clear" w:pos="1588"/>
          <w:tab w:val="clear" w:pos="1985"/>
          <w:tab w:val="left" w:pos="1134"/>
        </w:tabs>
        <w:rPr>
          <w:rFonts w:asciiTheme="minorHAnsi" w:hAnsiTheme="minorHAnsi" w:cstheme="minorHAnsi"/>
          <w:lang w:val="fr-CH"/>
        </w:rPr>
      </w:pPr>
      <w:r w:rsidRPr="00D95969">
        <w:rPr>
          <w:rFonts w:asciiTheme="minorHAnsi" w:hAnsiTheme="minorHAnsi" w:cstheme="minorHAnsi"/>
          <w:lang w:val="fr-CH"/>
        </w:rPr>
        <w:lastRenderedPageBreak/>
        <w:t>Annexe 8</w:t>
      </w:r>
    </w:p>
    <w:p w:rsidR="00D95969" w:rsidRPr="00041F99" w:rsidRDefault="00D95969" w:rsidP="00D95969">
      <w:pPr>
        <w:tabs>
          <w:tab w:val="clear" w:pos="794"/>
          <w:tab w:val="clear" w:pos="1191"/>
          <w:tab w:val="clear" w:pos="1588"/>
          <w:tab w:val="clear" w:pos="1985"/>
          <w:tab w:val="left" w:pos="1134"/>
        </w:tabs>
        <w:spacing w:before="400" w:line="240" w:lineRule="auto"/>
        <w:jc w:val="center"/>
        <w:rPr>
          <w:rFonts w:asciiTheme="majorBidi" w:hAnsiTheme="majorBidi" w:cstheme="majorBidi"/>
          <w:caps/>
          <w:sz w:val="28"/>
          <w:szCs w:val="20"/>
          <w:lang w:val="fr-FR" w:eastAsia="ja-JP"/>
        </w:rPr>
      </w:pPr>
      <w:r w:rsidRPr="00041F99">
        <w:rPr>
          <w:rFonts w:asciiTheme="majorBidi" w:hAnsiTheme="majorBidi" w:cstheme="majorBidi"/>
          <w:caps/>
          <w:sz w:val="28"/>
          <w:szCs w:val="20"/>
          <w:lang w:val="fr-FR" w:eastAsia="ja-JP"/>
        </w:rPr>
        <w:t xml:space="preserve">QUESTION </w:t>
      </w:r>
      <w:r w:rsidR="00DA57DA">
        <w:rPr>
          <w:rFonts w:asciiTheme="majorBidi" w:hAnsiTheme="majorBidi" w:cstheme="majorBidi"/>
          <w:caps/>
          <w:sz w:val="28"/>
          <w:szCs w:val="20"/>
          <w:lang w:val="fr-FR" w:eastAsia="ja-JP"/>
        </w:rPr>
        <w:t>ITU-R 241-4</w:t>
      </w:r>
      <w:r w:rsidRPr="00041F99">
        <w:rPr>
          <w:rFonts w:asciiTheme="majorBidi" w:hAnsiTheme="majorBidi" w:cstheme="majorBidi"/>
          <w:caps/>
          <w:sz w:val="28"/>
          <w:szCs w:val="20"/>
          <w:lang w:val="fr-FR" w:eastAsia="ja-JP"/>
        </w:rPr>
        <w:t>/5</w:t>
      </w:r>
    </w:p>
    <w:p w:rsidR="00D95969" w:rsidRPr="00041F99" w:rsidRDefault="00D95969" w:rsidP="00D95969">
      <w:pPr>
        <w:pStyle w:val="Questiontitle"/>
        <w:tabs>
          <w:tab w:val="clear" w:pos="794"/>
          <w:tab w:val="clear" w:pos="1191"/>
          <w:tab w:val="clear" w:pos="1588"/>
          <w:tab w:val="clear" w:pos="1985"/>
          <w:tab w:val="left" w:pos="1134"/>
        </w:tabs>
        <w:spacing w:before="240"/>
        <w:rPr>
          <w:rFonts w:asciiTheme="majorBidi" w:hAnsiTheme="majorBidi" w:cstheme="majorBidi"/>
          <w:szCs w:val="28"/>
          <w:lang w:val="fr-FR"/>
        </w:rPr>
      </w:pPr>
      <w:r w:rsidRPr="00041F99">
        <w:rPr>
          <w:rFonts w:asciiTheme="majorBidi" w:hAnsiTheme="majorBidi" w:cstheme="majorBidi"/>
          <w:szCs w:val="28"/>
          <w:lang w:val="fr-FR"/>
        </w:rPr>
        <w:t>Systèmes de radiocommunication cognitifs dans le service mobile</w:t>
      </w:r>
    </w:p>
    <w:p w:rsidR="00D95969" w:rsidRPr="00041F99" w:rsidRDefault="00D95969" w:rsidP="00D95969">
      <w:pPr>
        <w:pStyle w:val="Questiondate"/>
        <w:tabs>
          <w:tab w:val="left" w:pos="1134"/>
        </w:tabs>
        <w:spacing w:line="240" w:lineRule="auto"/>
        <w:rPr>
          <w:rFonts w:asciiTheme="majorBidi" w:hAnsiTheme="majorBidi" w:cstheme="majorBidi"/>
          <w:i w:val="0"/>
          <w:szCs w:val="24"/>
          <w:lang w:val="fr-FR"/>
        </w:rPr>
      </w:pPr>
      <w:r w:rsidRPr="00041F99">
        <w:rPr>
          <w:rFonts w:asciiTheme="majorBidi" w:hAnsiTheme="majorBidi" w:cstheme="majorBidi"/>
          <w:i w:val="0"/>
          <w:szCs w:val="24"/>
          <w:lang w:val="fr-FR"/>
        </w:rPr>
        <w:t>(2007-2007-2012-2015</w:t>
      </w:r>
      <w:r>
        <w:rPr>
          <w:rFonts w:asciiTheme="majorBidi" w:hAnsiTheme="majorBidi" w:cstheme="majorBidi"/>
          <w:i w:val="0"/>
          <w:szCs w:val="24"/>
          <w:lang w:val="fr-FR"/>
        </w:rPr>
        <w:t>-2019</w:t>
      </w:r>
      <w:r w:rsidRPr="00041F99">
        <w:rPr>
          <w:rFonts w:asciiTheme="majorBidi" w:hAnsiTheme="majorBidi" w:cstheme="majorBidi"/>
          <w:i w:val="0"/>
          <w:szCs w:val="24"/>
          <w:lang w:val="fr-FR"/>
        </w:rPr>
        <w:t>)</w:t>
      </w:r>
    </w:p>
    <w:p w:rsidR="00D95969" w:rsidRPr="00041F99" w:rsidRDefault="00D95969" w:rsidP="00D95969">
      <w:pPr>
        <w:pStyle w:val="Normalaftertitle"/>
        <w:tabs>
          <w:tab w:val="clear" w:pos="794"/>
          <w:tab w:val="clear" w:pos="1191"/>
          <w:tab w:val="clear" w:pos="1588"/>
          <w:tab w:val="clear" w:pos="1985"/>
          <w:tab w:val="left" w:pos="1134"/>
        </w:tabs>
        <w:spacing w:before="280" w:line="240" w:lineRule="auto"/>
        <w:rPr>
          <w:rFonts w:asciiTheme="majorBidi" w:hAnsiTheme="majorBidi" w:cstheme="majorBidi"/>
          <w:szCs w:val="24"/>
          <w:lang w:val="fr-FR"/>
        </w:rPr>
      </w:pPr>
      <w:r w:rsidRPr="00041F99">
        <w:rPr>
          <w:rFonts w:asciiTheme="majorBidi" w:hAnsiTheme="majorBidi" w:cstheme="majorBidi"/>
          <w:szCs w:val="24"/>
          <w:lang w:val="fr-FR"/>
        </w:rPr>
        <w:t>L'Assemblée des radiocommunications de l'UIT,</w:t>
      </w:r>
    </w:p>
    <w:p w:rsidR="00D95969" w:rsidRPr="00041F99" w:rsidRDefault="00D95969" w:rsidP="00F424C0">
      <w:pPr>
        <w:pStyle w:val="Call"/>
        <w:tabs>
          <w:tab w:val="clear" w:pos="794"/>
          <w:tab w:val="clear" w:pos="1191"/>
          <w:tab w:val="clear" w:pos="1588"/>
          <w:tab w:val="clear" w:pos="1985"/>
          <w:tab w:val="left" w:pos="1134"/>
        </w:tabs>
        <w:spacing w:before="160" w:line="240" w:lineRule="auto"/>
        <w:ind w:left="1134"/>
        <w:jc w:val="both"/>
        <w:rPr>
          <w:rFonts w:asciiTheme="majorBidi" w:hAnsiTheme="majorBidi" w:cstheme="majorBidi"/>
          <w:szCs w:val="24"/>
          <w:lang w:val="fr-FR"/>
        </w:rPr>
      </w:pPr>
      <w:r w:rsidRPr="00041F99">
        <w:rPr>
          <w:rFonts w:asciiTheme="majorBidi" w:hAnsiTheme="majorBidi" w:cstheme="majorBidi"/>
          <w:lang w:val="fr-FR"/>
        </w:rPr>
        <w:t>considérant</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i/>
          <w:iCs/>
          <w:lang w:val="fr-FR"/>
        </w:rPr>
        <w:t>a)</w:t>
      </w:r>
      <w:r w:rsidRPr="00041F99">
        <w:rPr>
          <w:rFonts w:asciiTheme="majorBidi" w:hAnsiTheme="majorBidi" w:cstheme="majorBidi"/>
          <w:lang w:val="fr-FR"/>
        </w:rPr>
        <w:tab/>
        <w:t>que l'utilisation des systèmes de radiocommunication mobiles connaît un essor rapide au niveau mondial;</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i/>
          <w:iCs/>
          <w:lang w:val="fr-FR"/>
        </w:rPr>
        <w:t>b)</w:t>
      </w:r>
      <w:r w:rsidRPr="00041F99">
        <w:rPr>
          <w:rFonts w:asciiTheme="majorBidi" w:hAnsiTheme="majorBidi" w:cstheme="majorBidi"/>
          <w:lang w:val="fr-FR"/>
        </w:rPr>
        <w:tab/>
        <w:t>qu'une utilisation plus efficace du spectre est essentielle au développement continu de ces systèmes;</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i/>
          <w:iCs/>
          <w:lang w:val="fr-FR"/>
        </w:rPr>
        <w:t>c)</w:t>
      </w:r>
      <w:r w:rsidRPr="00041F99">
        <w:rPr>
          <w:rFonts w:asciiTheme="majorBidi" w:hAnsiTheme="majorBidi" w:cstheme="majorBidi"/>
          <w:lang w:val="fr-FR"/>
        </w:rPr>
        <w:tab/>
        <w:t>que les systèmes de radiocommunication cognitifs (CRS) peuvent favoriser l'utilisation plus efficace du spectre dans les systèmes de radiocommunication mobiles;</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i/>
          <w:iCs/>
          <w:lang w:val="fr-FR"/>
        </w:rPr>
        <w:t>d)</w:t>
      </w:r>
      <w:r w:rsidRPr="00041F99">
        <w:rPr>
          <w:rFonts w:asciiTheme="majorBidi" w:hAnsiTheme="majorBidi" w:cstheme="majorBidi"/>
          <w:lang w:val="fr-FR"/>
        </w:rPr>
        <w:tab/>
        <w:t>que, grâce aux systèmes de radiocommunication cognitifs, les systèmes de radiocommunication mobiles peuvent présenter une grande polyvalence et une grande souplesse fonctionnelles et opérationnelles;</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i/>
          <w:iCs/>
          <w:lang w:val="fr-FR"/>
        </w:rPr>
        <w:t>e)</w:t>
      </w:r>
      <w:r w:rsidRPr="00041F99">
        <w:rPr>
          <w:rFonts w:asciiTheme="majorBidi" w:hAnsiTheme="majorBidi" w:cstheme="majorBidi"/>
          <w:lang w:val="fr-FR"/>
        </w:rPr>
        <w:tab/>
        <w:t>que des travaux considérables de recherche et de développement sont actuellement réalisés sur les systèmes de radiocommunication cognitifs et sur des techniques de radiocommunication connexes;</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i/>
          <w:iCs/>
          <w:lang w:val="fr-FR"/>
        </w:rPr>
        <w:t>f)</w:t>
      </w:r>
      <w:r w:rsidRPr="00041F99">
        <w:rPr>
          <w:rFonts w:asciiTheme="majorBidi" w:hAnsiTheme="majorBidi" w:cstheme="majorBidi"/>
          <w:lang w:val="fr-FR"/>
        </w:rPr>
        <w:tab/>
        <w:t>qu'il est utile de déterminer les caractéristiques techniques et opérationnelles des systèmes CRS;</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i/>
          <w:iCs/>
          <w:lang w:val="fr-FR"/>
        </w:rPr>
        <w:t>g)</w:t>
      </w:r>
      <w:r w:rsidRPr="00041F99">
        <w:rPr>
          <w:rFonts w:asciiTheme="majorBidi" w:hAnsiTheme="majorBidi" w:cstheme="majorBidi"/>
          <w:lang w:val="fr-FR"/>
        </w:rPr>
        <w:tab/>
        <w:t>que le Rapport UIT-R SM.2152 donne la définition de l'UIT-R des systèmes CRS;</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i/>
          <w:iCs/>
          <w:lang w:val="fr-FR"/>
        </w:rPr>
        <w:t>h)</w:t>
      </w:r>
      <w:r w:rsidRPr="00041F99">
        <w:rPr>
          <w:rFonts w:asciiTheme="majorBidi" w:hAnsiTheme="majorBidi" w:cstheme="majorBidi"/>
          <w:lang w:val="fr-FR"/>
        </w:rPr>
        <w:tab/>
        <w:t>que des Rapports et/ou Recommandations UIT-R consacrés aux systèmes de radiocommunication cognitifs pourraient venir en complément d'autres Recommandations de l'UIT</w:t>
      </w:r>
      <w:r w:rsidRPr="00041F99">
        <w:rPr>
          <w:rFonts w:asciiTheme="majorBidi" w:hAnsiTheme="majorBidi" w:cstheme="majorBidi"/>
          <w:lang w:val="fr-FR"/>
        </w:rPr>
        <w:noBreakHyphen/>
        <w:t>R portant sur des systèmes de radiocommunication mobiles;</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i/>
          <w:iCs/>
          <w:lang w:val="fr-FR"/>
        </w:rPr>
        <w:t>i)</w:t>
      </w:r>
      <w:r w:rsidRPr="00041F99">
        <w:rPr>
          <w:rFonts w:asciiTheme="majorBidi" w:hAnsiTheme="majorBidi" w:cstheme="majorBidi"/>
          <w:lang w:val="fr-FR"/>
        </w:rPr>
        <w:tab/>
        <w:t>que les Rapports UIT-R M.2225, UIT-R M.2242 et UIT-R M.2330 contiennent des études sur les systèmes CRS,</w:t>
      </w:r>
    </w:p>
    <w:p w:rsidR="00D95969" w:rsidRPr="00041F99" w:rsidRDefault="00D95969" w:rsidP="00F424C0">
      <w:pPr>
        <w:pStyle w:val="Call"/>
        <w:tabs>
          <w:tab w:val="clear" w:pos="794"/>
          <w:tab w:val="clear" w:pos="1191"/>
          <w:tab w:val="clear" w:pos="1588"/>
          <w:tab w:val="clear" w:pos="1985"/>
          <w:tab w:val="left" w:pos="1134"/>
        </w:tabs>
        <w:spacing w:before="160" w:line="240" w:lineRule="auto"/>
        <w:ind w:left="1134"/>
        <w:jc w:val="both"/>
        <w:rPr>
          <w:rFonts w:asciiTheme="majorBidi" w:hAnsiTheme="majorBidi" w:cstheme="majorBidi"/>
          <w:szCs w:val="24"/>
          <w:lang w:val="fr-FR"/>
        </w:rPr>
      </w:pPr>
      <w:r w:rsidRPr="00041F99">
        <w:rPr>
          <w:rFonts w:asciiTheme="majorBidi" w:hAnsiTheme="majorBidi" w:cstheme="majorBidi"/>
          <w:lang w:val="fr-FR"/>
        </w:rPr>
        <w:t>notant</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lang w:val="fr-FR"/>
        </w:rPr>
        <w:t>que des aspects liés aux réseaux concernent la commande de systèmes de radiocommunication cognitifs,</w:t>
      </w:r>
    </w:p>
    <w:p w:rsidR="00D95969" w:rsidRPr="00041F99" w:rsidRDefault="00D95969" w:rsidP="00F424C0">
      <w:pPr>
        <w:pStyle w:val="Call"/>
        <w:tabs>
          <w:tab w:val="clear" w:pos="794"/>
          <w:tab w:val="clear" w:pos="1191"/>
          <w:tab w:val="clear" w:pos="1588"/>
          <w:tab w:val="clear" w:pos="1985"/>
          <w:tab w:val="left" w:pos="1134"/>
        </w:tabs>
        <w:spacing w:before="160" w:line="240" w:lineRule="auto"/>
        <w:ind w:left="1134"/>
        <w:jc w:val="both"/>
        <w:rPr>
          <w:rFonts w:asciiTheme="majorBidi" w:hAnsiTheme="majorBidi" w:cstheme="majorBidi"/>
          <w:szCs w:val="24"/>
          <w:lang w:val="fr-FR"/>
        </w:rPr>
      </w:pPr>
      <w:r w:rsidRPr="00041F99">
        <w:rPr>
          <w:rFonts w:asciiTheme="majorBidi" w:hAnsiTheme="majorBidi" w:cstheme="majorBidi"/>
          <w:lang w:val="fr-FR"/>
        </w:rPr>
        <w:t>reconnaissant</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i/>
          <w:iCs/>
          <w:lang w:val="fr-FR"/>
        </w:rPr>
        <w:t>a)</w:t>
      </w:r>
      <w:r w:rsidRPr="00041F99">
        <w:rPr>
          <w:rFonts w:asciiTheme="majorBidi" w:hAnsiTheme="majorBidi" w:cstheme="majorBidi"/>
          <w:lang w:val="fr-FR"/>
        </w:rPr>
        <w:tab/>
        <w:t>que les systèmes CRS constituent un ensemble de technologies et ne sont pas un service de radiocommunication;</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i/>
          <w:iCs/>
          <w:lang w:val="fr-FR"/>
        </w:rPr>
        <w:t>b)</w:t>
      </w:r>
      <w:r w:rsidRPr="00041F99">
        <w:rPr>
          <w:rFonts w:asciiTheme="majorBidi" w:hAnsiTheme="majorBidi" w:cstheme="majorBidi"/>
          <w:lang w:val="fr-FR"/>
        </w:rPr>
        <w:tab/>
        <w:t>que les systèmes radioélectriques mettant en œuvre la technologie CRS dans un service de radiocommunication doivent fonctionner conformément aux dispositions du Règlement des radiocommunications applicables à ce service particulier dans la bande de fréquences concernée,</w:t>
      </w:r>
    </w:p>
    <w:p w:rsidR="00D95969" w:rsidRDefault="00D95969" w:rsidP="00D95969">
      <w:pPr>
        <w:tabs>
          <w:tab w:val="clear" w:pos="794"/>
          <w:tab w:val="clear" w:pos="1191"/>
          <w:tab w:val="clear" w:pos="1588"/>
          <w:tab w:val="clear" w:pos="1985"/>
          <w:tab w:val="left" w:pos="1134"/>
        </w:tabs>
        <w:overflowPunct/>
        <w:autoSpaceDE/>
        <w:autoSpaceDN/>
        <w:adjustRightInd/>
        <w:spacing w:before="0" w:line="240" w:lineRule="auto"/>
        <w:jc w:val="left"/>
        <w:textAlignment w:val="auto"/>
        <w:rPr>
          <w:rFonts w:asciiTheme="majorBidi" w:hAnsiTheme="majorBidi" w:cstheme="majorBidi"/>
          <w:i/>
          <w:lang w:val="fr-FR"/>
        </w:rPr>
      </w:pPr>
      <w:r>
        <w:rPr>
          <w:rFonts w:asciiTheme="majorBidi" w:hAnsiTheme="majorBidi" w:cstheme="majorBidi"/>
          <w:lang w:val="fr-FR"/>
        </w:rPr>
        <w:br w:type="page"/>
      </w:r>
    </w:p>
    <w:p w:rsidR="00D95969" w:rsidRPr="00041F99" w:rsidRDefault="00D95969" w:rsidP="00030CD9">
      <w:pPr>
        <w:pStyle w:val="Call"/>
        <w:tabs>
          <w:tab w:val="clear" w:pos="794"/>
          <w:tab w:val="clear" w:pos="1191"/>
          <w:tab w:val="clear" w:pos="1588"/>
          <w:tab w:val="clear" w:pos="1985"/>
          <w:tab w:val="left" w:pos="1134"/>
        </w:tabs>
        <w:spacing w:before="160" w:line="240" w:lineRule="auto"/>
        <w:ind w:left="1134"/>
        <w:jc w:val="both"/>
        <w:rPr>
          <w:rFonts w:asciiTheme="majorBidi" w:hAnsiTheme="majorBidi" w:cstheme="majorBidi"/>
          <w:i w:val="0"/>
          <w:iCs/>
          <w:lang w:val="fr-FR"/>
        </w:rPr>
      </w:pPr>
      <w:r w:rsidRPr="00041F99">
        <w:rPr>
          <w:rFonts w:asciiTheme="majorBidi" w:hAnsiTheme="majorBidi" w:cstheme="majorBidi"/>
          <w:lang w:val="fr-FR"/>
        </w:rPr>
        <w:lastRenderedPageBreak/>
        <w:t xml:space="preserve">décide </w:t>
      </w:r>
      <w:r w:rsidRPr="00041F99">
        <w:rPr>
          <w:rFonts w:asciiTheme="majorBidi" w:hAnsiTheme="majorBidi" w:cstheme="majorBidi"/>
          <w:i w:val="0"/>
          <w:iCs/>
          <w:lang w:val="fr-FR"/>
        </w:rPr>
        <w:t>de mettre à l'étude les Questions suivantes</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lang w:val="fr-FR"/>
        </w:rPr>
        <w:t>1</w:t>
      </w:r>
      <w:r w:rsidRPr="00041F99">
        <w:rPr>
          <w:rFonts w:asciiTheme="majorBidi" w:hAnsiTheme="majorBidi" w:cstheme="majorBidi"/>
          <w:b/>
          <w:bCs/>
          <w:lang w:val="fr-FR"/>
        </w:rPr>
        <w:tab/>
      </w:r>
      <w:r w:rsidRPr="00041F99">
        <w:rPr>
          <w:rFonts w:asciiTheme="majorBidi" w:hAnsiTheme="majorBidi" w:cstheme="majorBidi"/>
          <w:lang w:val="fr-FR"/>
        </w:rPr>
        <w:t>Quelles techniques de radiocommunication étroitement liées et quelles fonctionnalités associées peuvent faire partie de systèmes de radiocommunication cognitifs?</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lang w:val="fr-FR"/>
        </w:rPr>
        <w:t>2</w:t>
      </w:r>
      <w:r w:rsidRPr="00041F99">
        <w:rPr>
          <w:rFonts w:asciiTheme="majorBidi" w:hAnsiTheme="majorBidi" w:cstheme="majorBidi"/>
          <w:b/>
          <w:bCs/>
          <w:lang w:val="fr-FR"/>
        </w:rPr>
        <w:tab/>
      </w:r>
      <w:r w:rsidRPr="00041F99">
        <w:rPr>
          <w:rFonts w:asciiTheme="majorBidi" w:hAnsiTheme="majorBidi" w:cstheme="majorBidi"/>
          <w:lang w:val="fr-FR"/>
        </w:rPr>
        <w:t>Quelles caractéristiques techniques, spécifications, améliorations de la qualité de fonctionnement et/ou quels autres avantages sont associés à la mise en œuvre de systèmes de radiocommunication cognitifs?</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lang w:val="fr-FR"/>
        </w:rPr>
        <w:t>3</w:t>
      </w:r>
      <w:r w:rsidRPr="00041F99">
        <w:rPr>
          <w:rFonts w:asciiTheme="majorBidi" w:hAnsiTheme="majorBidi" w:cstheme="majorBidi"/>
          <w:b/>
          <w:bCs/>
          <w:lang w:val="fr-FR"/>
        </w:rPr>
        <w:tab/>
      </w:r>
      <w:r w:rsidRPr="00041F99">
        <w:rPr>
          <w:rFonts w:asciiTheme="majorBidi" w:hAnsiTheme="majorBidi" w:cstheme="majorBidi"/>
          <w:lang w:val="fr-FR"/>
        </w:rPr>
        <w:t>Quelles sont les applications potentielles des systèmes de radiocommunication cognitifs et leurs incidences sur la gestion du spectre?</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lang w:val="fr-FR"/>
        </w:rPr>
        <w:t>4</w:t>
      </w:r>
      <w:r w:rsidRPr="00041F99">
        <w:rPr>
          <w:rFonts w:asciiTheme="majorBidi" w:hAnsiTheme="majorBidi" w:cstheme="majorBidi"/>
          <w:lang w:val="fr-FR"/>
        </w:rPr>
        <w:tab/>
        <w:t>En quoi les systèmes de radiocommunication cognitifs facilitent-ils une utilisation efficace des ressources radioélectriques dans le service mobile?</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lang w:val="fr-FR"/>
        </w:rPr>
        <w:t>5</w:t>
      </w:r>
      <w:r w:rsidRPr="00041F99">
        <w:rPr>
          <w:rFonts w:asciiTheme="majorBidi" w:hAnsiTheme="majorBidi" w:cstheme="majorBidi"/>
          <w:b/>
          <w:bCs/>
          <w:lang w:val="fr-FR"/>
        </w:rPr>
        <w:tab/>
      </w:r>
      <w:r w:rsidRPr="00041F99">
        <w:rPr>
          <w:rFonts w:asciiTheme="majorBidi" w:hAnsiTheme="majorBidi" w:cstheme="majorBidi"/>
          <w:lang w:val="fr-FR"/>
        </w:rPr>
        <w:t>Quelles sont les incidences opérationnelles (y compris en matière de confidentialité et d'authentification) des systèmes de radiocommunication cognitifs?</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lang w:val="fr-FR"/>
        </w:rPr>
        <w:t>6</w:t>
      </w:r>
      <w:r w:rsidRPr="00041F99">
        <w:rPr>
          <w:rFonts w:asciiTheme="majorBidi" w:hAnsiTheme="majorBidi" w:cstheme="majorBidi"/>
          <w:b/>
          <w:bCs/>
          <w:lang w:val="fr-FR"/>
        </w:rPr>
        <w:tab/>
      </w:r>
      <w:r w:rsidRPr="00041F99">
        <w:rPr>
          <w:rFonts w:asciiTheme="majorBidi" w:hAnsiTheme="majorBidi" w:cstheme="majorBidi"/>
          <w:lang w:val="fr-FR"/>
        </w:rPr>
        <w:t>Quelles sont les capacités cognitives et les technologies CRS qui pourraient faciliter le partage et la compatibilité entre le service mobile et d'autres services, tels que les services de radiodiffusion, mobile par satellite ou fixe ainsi que les services passifs, les services spatiaux (espace vers Terre) et les services de sécurité, compte tenu des spécificités de tous ces services?</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lang w:val="fr-FR"/>
        </w:rPr>
        <w:t>7</w:t>
      </w:r>
      <w:r w:rsidRPr="00041F99">
        <w:rPr>
          <w:rFonts w:asciiTheme="majorBidi" w:hAnsiTheme="majorBidi" w:cstheme="majorBidi"/>
          <w:b/>
          <w:bCs/>
          <w:lang w:val="fr-FR"/>
        </w:rPr>
        <w:tab/>
      </w:r>
      <w:r w:rsidRPr="00041F99">
        <w:rPr>
          <w:rFonts w:asciiTheme="majorBidi" w:hAnsiTheme="majorBidi" w:cstheme="majorBidi"/>
          <w:lang w:val="fr-FR"/>
        </w:rPr>
        <w:t>Quelles sont les capacités cognitives et les technologies CRS qui pourraient faciliter la coexistence des systèmes du service mobile?</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lang w:val="fr-FR"/>
        </w:rPr>
        <w:t>8</w:t>
      </w:r>
      <w:r w:rsidRPr="00041F99">
        <w:rPr>
          <w:rFonts w:asciiTheme="majorBidi" w:hAnsiTheme="majorBidi" w:cstheme="majorBidi"/>
          <w:b/>
          <w:bCs/>
          <w:lang w:val="fr-FR"/>
        </w:rPr>
        <w:tab/>
      </w:r>
      <w:r w:rsidRPr="00041F99">
        <w:rPr>
          <w:rFonts w:asciiTheme="majorBidi" w:hAnsiTheme="majorBidi" w:cstheme="majorBidi"/>
          <w:lang w:val="fr-FR"/>
        </w:rPr>
        <w:t>Quels facteurs faut-il prendre en compte pour mettre en œuvre des techniques CRS dans le service mobile terrestre?</w:t>
      </w:r>
    </w:p>
    <w:p w:rsidR="00D95969" w:rsidRPr="00041F99" w:rsidRDefault="00D95969" w:rsidP="00030CD9">
      <w:pPr>
        <w:pStyle w:val="Call"/>
        <w:tabs>
          <w:tab w:val="clear" w:pos="794"/>
          <w:tab w:val="clear" w:pos="1191"/>
          <w:tab w:val="clear" w:pos="1588"/>
          <w:tab w:val="clear" w:pos="1985"/>
          <w:tab w:val="left" w:pos="1134"/>
        </w:tabs>
        <w:spacing w:before="160" w:line="240" w:lineRule="auto"/>
        <w:ind w:left="1134"/>
        <w:jc w:val="both"/>
        <w:rPr>
          <w:rFonts w:asciiTheme="majorBidi" w:hAnsiTheme="majorBidi" w:cstheme="majorBidi"/>
          <w:lang w:val="fr-FR"/>
        </w:rPr>
      </w:pPr>
      <w:r w:rsidRPr="00041F99">
        <w:rPr>
          <w:rFonts w:asciiTheme="majorBidi" w:hAnsiTheme="majorBidi" w:cstheme="majorBidi"/>
          <w:lang w:val="fr-FR"/>
        </w:rPr>
        <w:t>décide en outre</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lang w:val="fr-FR"/>
        </w:rPr>
        <w:t>1</w:t>
      </w:r>
      <w:r w:rsidRPr="00041F99">
        <w:rPr>
          <w:rFonts w:asciiTheme="majorBidi" w:hAnsiTheme="majorBidi" w:cstheme="majorBidi"/>
          <w:b/>
          <w:bCs/>
          <w:lang w:val="fr-FR"/>
        </w:rPr>
        <w:tab/>
      </w:r>
      <w:r w:rsidRPr="00041F99">
        <w:rPr>
          <w:rFonts w:asciiTheme="majorBidi" w:hAnsiTheme="majorBidi" w:cstheme="majorBidi"/>
          <w:lang w:val="fr-FR"/>
        </w:rPr>
        <w:t>que les résultats de ces études devraient être inclus dans une ou plusieurs Recommandations ou un ou plusieurs Rapports ou Manuels;</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lang w:val="fr-FR"/>
        </w:rPr>
        <w:t>2</w:t>
      </w:r>
      <w:r w:rsidRPr="00041F99">
        <w:rPr>
          <w:rFonts w:asciiTheme="majorBidi" w:hAnsiTheme="majorBidi" w:cstheme="majorBidi"/>
          <w:b/>
          <w:bCs/>
          <w:lang w:val="fr-FR"/>
        </w:rPr>
        <w:tab/>
      </w:r>
      <w:r w:rsidRPr="00041F99">
        <w:rPr>
          <w:rFonts w:asciiTheme="majorBidi" w:hAnsiTheme="majorBidi" w:cstheme="majorBidi"/>
          <w:lang w:val="fr-FR"/>
        </w:rPr>
        <w:t>que ces études devraient être achevées d'ici à 20</w:t>
      </w:r>
      <w:r>
        <w:rPr>
          <w:rFonts w:asciiTheme="majorBidi" w:hAnsiTheme="majorBidi" w:cstheme="majorBidi"/>
          <w:lang w:val="fr-FR"/>
        </w:rPr>
        <w:t>23</w:t>
      </w:r>
      <w:r w:rsidRPr="00041F99">
        <w:rPr>
          <w:rFonts w:asciiTheme="majorBidi" w:hAnsiTheme="majorBidi" w:cstheme="majorBidi"/>
          <w:lang w:val="fr-FR"/>
        </w:rPr>
        <w:t>.</w:t>
      </w:r>
    </w:p>
    <w:p w:rsidR="00D95969" w:rsidRPr="00041F99" w:rsidRDefault="00D95969" w:rsidP="008938EB">
      <w:pPr>
        <w:tabs>
          <w:tab w:val="clear" w:pos="794"/>
          <w:tab w:val="clear" w:pos="1191"/>
          <w:tab w:val="clear" w:pos="1588"/>
          <w:tab w:val="clear" w:pos="1985"/>
          <w:tab w:val="left" w:pos="1134"/>
        </w:tabs>
        <w:spacing w:before="480" w:line="240" w:lineRule="auto"/>
        <w:rPr>
          <w:rFonts w:asciiTheme="majorBidi" w:hAnsiTheme="majorBidi" w:cstheme="majorBidi"/>
          <w:lang w:val="fr-FR"/>
        </w:rPr>
      </w:pPr>
      <w:r w:rsidRPr="00041F99">
        <w:rPr>
          <w:rFonts w:asciiTheme="majorBidi" w:hAnsiTheme="majorBidi" w:cstheme="majorBidi"/>
          <w:szCs w:val="24"/>
          <w:lang w:val="fr-FR"/>
        </w:rPr>
        <w:t xml:space="preserve">Catégorie: </w:t>
      </w:r>
      <w:r w:rsidR="008938EB">
        <w:rPr>
          <w:rFonts w:asciiTheme="majorBidi" w:hAnsiTheme="majorBidi" w:cstheme="majorBidi"/>
          <w:szCs w:val="24"/>
          <w:lang w:val="fr-FR"/>
        </w:rPr>
        <w:t xml:space="preserve"> </w:t>
      </w:r>
      <w:r w:rsidRPr="00041F99">
        <w:rPr>
          <w:rFonts w:asciiTheme="majorBidi" w:hAnsiTheme="majorBidi" w:cstheme="majorBidi"/>
          <w:szCs w:val="24"/>
          <w:lang w:val="fr-FR"/>
        </w:rPr>
        <w:t>S2</w:t>
      </w:r>
    </w:p>
    <w:p w:rsidR="00D95969" w:rsidRPr="00041F99" w:rsidRDefault="00D95969" w:rsidP="00D95969">
      <w:pPr>
        <w:tabs>
          <w:tab w:val="clear" w:pos="794"/>
          <w:tab w:val="clear" w:pos="1191"/>
          <w:tab w:val="clear" w:pos="1588"/>
          <w:tab w:val="clear" w:pos="1985"/>
          <w:tab w:val="left" w:pos="1134"/>
        </w:tabs>
        <w:spacing w:line="240" w:lineRule="auto"/>
        <w:rPr>
          <w:rFonts w:asciiTheme="majorBidi" w:hAnsiTheme="majorBidi" w:cstheme="majorBidi"/>
          <w:lang w:val="fr-FR"/>
        </w:rPr>
      </w:pPr>
    </w:p>
    <w:p w:rsidR="00D95969" w:rsidRPr="00D95969" w:rsidRDefault="00D95969" w:rsidP="00D95969">
      <w:pPr>
        <w:pStyle w:val="AnnexNotitle0"/>
        <w:tabs>
          <w:tab w:val="clear" w:pos="794"/>
          <w:tab w:val="clear" w:pos="1191"/>
          <w:tab w:val="clear" w:pos="1588"/>
          <w:tab w:val="clear" w:pos="1985"/>
          <w:tab w:val="left" w:pos="1134"/>
        </w:tabs>
        <w:rPr>
          <w:rFonts w:asciiTheme="majorBidi" w:hAnsiTheme="majorBidi" w:cstheme="majorBidi"/>
          <w:lang w:val="fr-CH"/>
        </w:rPr>
      </w:pPr>
      <w:r w:rsidRPr="00D95969">
        <w:rPr>
          <w:rFonts w:asciiTheme="majorBidi" w:hAnsiTheme="majorBidi" w:cstheme="majorBidi"/>
          <w:lang w:val="fr-CH"/>
        </w:rPr>
        <w:br w:type="page"/>
      </w:r>
    </w:p>
    <w:p w:rsidR="00D95969" w:rsidRPr="00D95969" w:rsidRDefault="00D95969" w:rsidP="00D95969">
      <w:pPr>
        <w:pStyle w:val="AnnexNotitle0"/>
        <w:tabs>
          <w:tab w:val="clear" w:pos="794"/>
          <w:tab w:val="clear" w:pos="1191"/>
          <w:tab w:val="clear" w:pos="1588"/>
          <w:tab w:val="clear" w:pos="1985"/>
          <w:tab w:val="left" w:pos="1134"/>
        </w:tabs>
        <w:rPr>
          <w:rFonts w:asciiTheme="minorHAnsi" w:hAnsiTheme="minorHAnsi" w:cstheme="minorHAnsi"/>
          <w:lang w:val="fr-CH"/>
        </w:rPr>
      </w:pPr>
      <w:r w:rsidRPr="00D95969">
        <w:rPr>
          <w:rFonts w:asciiTheme="minorHAnsi" w:hAnsiTheme="minorHAnsi" w:cstheme="minorHAnsi"/>
          <w:lang w:val="fr-CH"/>
        </w:rPr>
        <w:lastRenderedPageBreak/>
        <w:t>Annexe 9</w:t>
      </w:r>
    </w:p>
    <w:p w:rsidR="00D95969" w:rsidRPr="00041F99" w:rsidRDefault="00D95969" w:rsidP="00D95969">
      <w:pPr>
        <w:tabs>
          <w:tab w:val="clear" w:pos="794"/>
          <w:tab w:val="clear" w:pos="1191"/>
          <w:tab w:val="clear" w:pos="1588"/>
          <w:tab w:val="clear" w:pos="1985"/>
          <w:tab w:val="left" w:pos="1134"/>
        </w:tabs>
        <w:spacing w:before="400" w:line="240" w:lineRule="auto"/>
        <w:jc w:val="center"/>
        <w:rPr>
          <w:rFonts w:asciiTheme="majorBidi" w:hAnsiTheme="majorBidi" w:cstheme="majorBidi"/>
          <w:caps/>
          <w:sz w:val="28"/>
          <w:szCs w:val="20"/>
          <w:lang w:val="fr-FR" w:eastAsia="ja-JP"/>
        </w:rPr>
      </w:pPr>
      <w:r w:rsidRPr="00041F99">
        <w:rPr>
          <w:rFonts w:asciiTheme="majorBidi" w:hAnsiTheme="majorBidi" w:cstheme="majorBidi"/>
          <w:caps/>
          <w:sz w:val="28"/>
          <w:szCs w:val="20"/>
          <w:lang w:val="fr-FR" w:eastAsia="ja-JP"/>
        </w:rPr>
        <w:t>QUESTION UIT-R 257</w:t>
      </w:r>
      <w:r w:rsidR="00DA57DA">
        <w:rPr>
          <w:rFonts w:asciiTheme="majorBidi" w:hAnsiTheme="majorBidi" w:cstheme="majorBidi"/>
          <w:caps/>
          <w:sz w:val="28"/>
          <w:szCs w:val="20"/>
          <w:lang w:val="fr-FR" w:eastAsia="ja-JP"/>
        </w:rPr>
        <w:t>-1</w:t>
      </w:r>
      <w:r w:rsidRPr="00041F99">
        <w:rPr>
          <w:rFonts w:asciiTheme="majorBidi" w:hAnsiTheme="majorBidi" w:cstheme="majorBidi"/>
          <w:caps/>
          <w:sz w:val="28"/>
          <w:szCs w:val="20"/>
          <w:lang w:val="fr-FR" w:eastAsia="ja-JP"/>
        </w:rPr>
        <w:t>/5</w:t>
      </w:r>
    </w:p>
    <w:p w:rsidR="00D95969" w:rsidRPr="00041F99" w:rsidRDefault="00D95969" w:rsidP="00D95969">
      <w:pPr>
        <w:pStyle w:val="Questiontitle"/>
        <w:tabs>
          <w:tab w:val="clear" w:pos="794"/>
          <w:tab w:val="clear" w:pos="1191"/>
          <w:tab w:val="clear" w:pos="1588"/>
          <w:tab w:val="clear" w:pos="1985"/>
          <w:tab w:val="left" w:pos="1134"/>
        </w:tabs>
        <w:spacing w:before="240"/>
        <w:rPr>
          <w:rFonts w:asciiTheme="majorBidi" w:eastAsia="MS Mincho" w:hAnsiTheme="majorBidi" w:cstheme="majorBidi"/>
          <w:b w:val="0"/>
          <w:lang w:val="fr-FR" w:eastAsia="ja-JP"/>
        </w:rPr>
      </w:pPr>
      <w:r w:rsidRPr="00041F99">
        <w:rPr>
          <w:rFonts w:asciiTheme="majorBidi" w:hAnsiTheme="majorBidi" w:cstheme="majorBidi"/>
          <w:lang w:val="fr-FR" w:eastAsia="ja-JP"/>
        </w:rPr>
        <w:t>Caractéristiques</w:t>
      </w:r>
      <w:r w:rsidRPr="00041F99">
        <w:rPr>
          <w:rFonts w:asciiTheme="majorBidi" w:eastAsia="MS Mincho" w:hAnsiTheme="majorBidi" w:cstheme="majorBidi"/>
          <w:lang w:val="fr-FR" w:eastAsia="ja-JP"/>
        </w:rPr>
        <w:t xml:space="preserve"> techniques et opérationnelles des stations du service fixe fonctionnant dans la gamme de fréquences 275-1 000 GHz</w:t>
      </w:r>
    </w:p>
    <w:p w:rsidR="00D95969" w:rsidRPr="00041F99" w:rsidRDefault="00D95969" w:rsidP="00D95969">
      <w:pPr>
        <w:pStyle w:val="Questiondate"/>
        <w:tabs>
          <w:tab w:val="left" w:pos="1134"/>
        </w:tabs>
        <w:spacing w:line="240" w:lineRule="auto"/>
        <w:rPr>
          <w:rFonts w:asciiTheme="majorBidi" w:hAnsiTheme="majorBidi" w:cstheme="majorBidi"/>
          <w:i w:val="0"/>
          <w:szCs w:val="24"/>
          <w:lang w:val="fr-FR"/>
        </w:rPr>
      </w:pPr>
      <w:r w:rsidRPr="00041F99">
        <w:rPr>
          <w:rFonts w:asciiTheme="majorBidi" w:hAnsiTheme="majorBidi" w:cstheme="majorBidi"/>
          <w:i w:val="0"/>
          <w:szCs w:val="24"/>
          <w:lang w:val="fr-FR"/>
        </w:rPr>
        <w:t>(2015</w:t>
      </w:r>
      <w:r>
        <w:rPr>
          <w:rFonts w:asciiTheme="majorBidi" w:hAnsiTheme="majorBidi" w:cstheme="majorBidi"/>
          <w:i w:val="0"/>
          <w:szCs w:val="24"/>
          <w:lang w:val="fr-FR"/>
        </w:rPr>
        <w:t>-2019</w:t>
      </w:r>
      <w:r w:rsidRPr="00041F99">
        <w:rPr>
          <w:rFonts w:asciiTheme="majorBidi" w:hAnsiTheme="majorBidi" w:cstheme="majorBidi"/>
          <w:i w:val="0"/>
          <w:szCs w:val="24"/>
          <w:lang w:val="fr-FR"/>
        </w:rPr>
        <w:t>)</w:t>
      </w:r>
    </w:p>
    <w:p w:rsidR="00D95969" w:rsidRPr="00041F99" w:rsidRDefault="00D95969" w:rsidP="00D95969">
      <w:pPr>
        <w:pStyle w:val="Normalaftertitle0"/>
        <w:tabs>
          <w:tab w:val="clear" w:pos="1871"/>
          <w:tab w:val="clear" w:pos="2268"/>
        </w:tabs>
        <w:jc w:val="both"/>
        <w:rPr>
          <w:rFonts w:asciiTheme="majorBidi" w:hAnsiTheme="majorBidi" w:cstheme="majorBidi"/>
          <w:lang w:val="fr-FR"/>
        </w:rPr>
      </w:pPr>
      <w:r w:rsidRPr="00041F99">
        <w:rPr>
          <w:rFonts w:asciiTheme="majorBidi" w:hAnsiTheme="majorBidi" w:cstheme="majorBidi"/>
          <w:lang w:val="fr-FR"/>
        </w:rPr>
        <w:t>L'Assemblée des radiocommunications de l'UIT,</w:t>
      </w:r>
    </w:p>
    <w:p w:rsidR="00D95969" w:rsidRPr="00F9314F" w:rsidRDefault="00D95969" w:rsidP="00030CD9">
      <w:pPr>
        <w:pStyle w:val="Call"/>
        <w:ind w:left="1134"/>
        <w:rPr>
          <w:rFonts w:asciiTheme="majorBidi" w:hAnsiTheme="majorBidi" w:cstheme="majorBidi"/>
          <w:lang w:val="fr-CH"/>
        </w:rPr>
      </w:pPr>
      <w:r w:rsidRPr="00F9314F">
        <w:rPr>
          <w:rFonts w:asciiTheme="majorBidi" w:hAnsiTheme="majorBidi" w:cstheme="majorBidi"/>
          <w:lang w:val="fr-CH"/>
        </w:rPr>
        <w:t>considérant</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eastAsia="ja-JP"/>
        </w:rPr>
      </w:pPr>
      <w:r w:rsidRPr="00041F99">
        <w:rPr>
          <w:rFonts w:asciiTheme="majorBidi" w:hAnsiTheme="majorBidi" w:cstheme="majorBidi"/>
          <w:i/>
          <w:iCs/>
          <w:lang w:val="fr-FR"/>
        </w:rPr>
        <w:t>a)</w:t>
      </w:r>
      <w:r w:rsidRPr="00041F99">
        <w:rPr>
          <w:rFonts w:asciiTheme="majorBidi" w:hAnsiTheme="majorBidi" w:cstheme="majorBidi"/>
          <w:lang w:val="fr-FR"/>
        </w:rPr>
        <w:tab/>
        <w:t>que la demande de systèmes de radiocommunication à haut débit et de grande capacité offrant des débits de données pouvant aller de plusieurs dizaines de Gbit/s à parfois plus de 100 Gbits/s pour les systèmes du service fixe est en augmentation;</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i/>
          <w:iCs/>
          <w:lang w:val="fr-FR" w:eastAsia="ja-JP"/>
        </w:rPr>
        <w:t>b</w:t>
      </w:r>
      <w:r w:rsidRPr="00041F99">
        <w:rPr>
          <w:rFonts w:asciiTheme="majorBidi" w:hAnsiTheme="majorBidi" w:cstheme="majorBidi"/>
          <w:i/>
          <w:iCs/>
          <w:lang w:val="fr-FR"/>
        </w:rPr>
        <w:t>)</w:t>
      </w:r>
      <w:r w:rsidRPr="00041F99">
        <w:rPr>
          <w:rFonts w:asciiTheme="majorBidi" w:hAnsiTheme="majorBidi" w:cstheme="majorBidi"/>
          <w:lang w:val="fr-FR"/>
        </w:rPr>
        <w:tab/>
        <w:t>qu'en raison des progrès des technologies récentes térahertz, les dispositifs et circuits intégrés fonctionnant au-dessus de 275 GHz peuvent prendre en charge diverses applications de pointe;</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eastAsia="MS Mincho" w:hAnsiTheme="majorBidi" w:cstheme="majorBidi"/>
          <w:lang w:val="fr-FR" w:eastAsia="ja-JP"/>
        </w:rPr>
      </w:pPr>
      <w:r w:rsidRPr="00041F99">
        <w:rPr>
          <w:rFonts w:asciiTheme="majorBidi" w:hAnsiTheme="majorBidi" w:cstheme="majorBidi"/>
          <w:i/>
          <w:iCs/>
          <w:lang w:val="fr-FR" w:eastAsia="ja-JP"/>
        </w:rPr>
        <w:t>c</w:t>
      </w:r>
      <w:r w:rsidRPr="00041F99">
        <w:rPr>
          <w:rFonts w:asciiTheme="majorBidi" w:hAnsiTheme="majorBidi" w:cstheme="majorBidi"/>
          <w:i/>
          <w:iCs/>
          <w:lang w:val="fr-FR"/>
        </w:rPr>
        <w:t>)</w:t>
      </w:r>
      <w:r w:rsidRPr="00041F99">
        <w:rPr>
          <w:rFonts w:asciiTheme="majorBidi" w:hAnsiTheme="majorBidi" w:cstheme="majorBidi"/>
          <w:lang w:val="fr-FR"/>
        </w:rPr>
        <w:tab/>
        <w:t>que les dispositifs et circuits susmentionnés pourront fournir de tels systèmes de radiocommunication à haut débit et de grande capacité pour les systèmes du service fixe</w:t>
      </w:r>
      <w:r w:rsidRPr="00041F99">
        <w:rPr>
          <w:rFonts w:asciiTheme="majorBidi" w:eastAsia="MS Mincho" w:hAnsiTheme="majorBidi" w:cstheme="majorBidi"/>
          <w:lang w:val="fr-FR" w:eastAsia="ja-JP"/>
        </w:rPr>
        <w:t>;</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eastAsia="MS Mincho" w:hAnsiTheme="majorBidi" w:cstheme="majorBidi"/>
          <w:lang w:val="fr-FR" w:eastAsia="ja-JP"/>
        </w:rPr>
      </w:pPr>
      <w:r w:rsidRPr="00041F99">
        <w:rPr>
          <w:rFonts w:asciiTheme="majorBidi" w:eastAsia="MS Mincho" w:hAnsiTheme="majorBidi" w:cstheme="majorBidi"/>
          <w:i/>
          <w:lang w:val="fr-FR" w:eastAsia="ja-JP"/>
        </w:rPr>
        <w:t>d)</w:t>
      </w:r>
      <w:r w:rsidRPr="00041F99">
        <w:rPr>
          <w:rFonts w:asciiTheme="majorBidi" w:eastAsia="MS Mincho" w:hAnsiTheme="majorBidi" w:cstheme="majorBidi"/>
          <w:i/>
          <w:lang w:val="fr-FR" w:eastAsia="ja-JP"/>
        </w:rPr>
        <w:tab/>
      </w:r>
      <w:r w:rsidRPr="00041F99">
        <w:rPr>
          <w:rFonts w:asciiTheme="majorBidi" w:eastAsia="MS Mincho" w:hAnsiTheme="majorBidi" w:cstheme="majorBidi"/>
          <w:iCs/>
          <w:lang w:val="fr-FR" w:eastAsia="ja-JP"/>
        </w:rPr>
        <w:t>que, du fait des systèmes de communication mobiles large bande comme les IMT évoluées, les IMT-2020 et les IMT futures, les liaisons de raccordement «</w:t>
      </w:r>
      <w:r w:rsidRPr="00041F99">
        <w:rPr>
          <w:rFonts w:asciiTheme="majorBidi" w:eastAsia="MS Mincho" w:hAnsiTheme="majorBidi" w:cstheme="majorBidi"/>
          <w:lang w:val="fr-FR" w:eastAsia="ja-JP"/>
        </w:rPr>
        <w:t>backhaul» et «fronthaul» des systèmes mobiles sont appelées à acheminer de plus en plus de trafic;</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eastAsia="MS Mincho" w:hAnsiTheme="majorBidi" w:cstheme="majorBidi"/>
          <w:lang w:val="fr-FR"/>
        </w:rPr>
      </w:pPr>
      <w:r w:rsidRPr="00041F99">
        <w:rPr>
          <w:rFonts w:asciiTheme="majorBidi" w:eastAsia="MS Mincho" w:hAnsiTheme="majorBidi" w:cstheme="majorBidi"/>
          <w:i/>
          <w:iCs/>
          <w:lang w:val="fr-FR" w:eastAsia="ja-JP"/>
        </w:rPr>
        <w:t>e</w:t>
      </w:r>
      <w:r w:rsidRPr="00041F99">
        <w:rPr>
          <w:rFonts w:asciiTheme="majorBidi" w:eastAsia="MS Mincho" w:hAnsiTheme="majorBidi" w:cstheme="majorBidi"/>
          <w:i/>
          <w:iCs/>
          <w:lang w:val="fr-FR"/>
        </w:rPr>
        <w:t>)</w:t>
      </w:r>
      <w:r w:rsidRPr="00041F99">
        <w:rPr>
          <w:rFonts w:asciiTheme="majorBidi" w:eastAsia="MS Mincho" w:hAnsiTheme="majorBidi" w:cstheme="majorBidi"/>
          <w:lang w:val="fr-FR"/>
        </w:rPr>
        <w:tab/>
        <w:t xml:space="preserve">que certaines parties du spectre dans la gamme de fréquences </w:t>
      </w:r>
      <w:r w:rsidRPr="00041F99">
        <w:rPr>
          <w:rFonts w:asciiTheme="majorBidi" w:eastAsia="MS Mincho" w:hAnsiTheme="majorBidi" w:cstheme="majorBidi"/>
          <w:lang w:val="fr-FR" w:eastAsia="ja-JP"/>
        </w:rPr>
        <w:t xml:space="preserve">275-1 000 GHz sont identifiées pour les services passifs au numéro </w:t>
      </w:r>
      <w:r w:rsidRPr="00041F99">
        <w:rPr>
          <w:rFonts w:asciiTheme="majorBidi" w:eastAsia="MS Mincho" w:hAnsiTheme="majorBidi" w:cstheme="majorBidi"/>
          <w:b/>
          <w:bCs/>
          <w:lang w:val="fr-FR" w:eastAsia="ja-JP"/>
        </w:rPr>
        <w:t>5.565</w:t>
      </w:r>
      <w:r w:rsidRPr="00041F99">
        <w:rPr>
          <w:rFonts w:asciiTheme="majorBidi" w:eastAsia="MS Mincho" w:hAnsiTheme="majorBidi" w:cstheme="majorBidi"/>
          <w:lang w:val="fr-FR" w:eastAsia="ja-JP"/>
        </w:rPr>
        <w:t xml:space="preserve"> du Règlement des radiocommunications</w:t>
      </w:r>
      <w:r w:rsidRPr="00041F99">
        <w:rPr>
          <w:rFonts w:asciiTheme="majorBidi" w:eastAsia="MS Mincho" w:hAnsiTheme="majorBidi" w:cstheme="majorBidi"/>
          <w:lang w:val="fr-FR"/>
        </w:rPr>
        <w:t>;</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eastAsia="MS Mincho" w:hAnsiTheme="majorBidi" w:cstheme="majorBidi"/>
          <w:lang w:val="fr-FR"/>
        </w:rPr>
      </w:pPr>
      <w:r w:rsidRPr="00041F99">
        <w:rPr>
          <w:rFonts w:asciiTheme="majorBidi" w:eastAsia="MS Mincho" w:hAnsiTheme="majorBidi" w:cstheme="majorBidi"/>
          <w:i/>
          <w:iCs/>
          <w:lang w:val="fr-FR" w:eastAsia="ja-JP"/>
        </w:rPr>
        <w:t>f</w:t>
      </w:r>
      <w:r w:rsidRPr="00041F99">
        <w:rPr>
          <w:rFonts w:asciiTheme="majorBidi" w:eastAsia="MS Mincho" w:hAnsiTheme="majorBidi" w:cstheme="majorBidi"/>
          <w:i/>
          <w:iCs/>
          <w:lang w:val="fr-FR"/>
        </w:rPr>
        <w:t>)</w:t>
      </w:r>
      <w:r w:rsidRPr="00041F99">
        <w:rPr>
          <w:rFonts w:asciiTheme="majorBidi" w:eastAsia="MS Mincho" w:hAnsiTheme="majorBidi" w:cstheme="majorBidi"/>
          <w:lang w:val="fr-FR"/>
        </w:rPr>
        <w:tab/>
        <w:t>que l'utilisation de la gamme de fréquences 275-1 000 GHz par les services passifs n'exclut pas l'utilisation de cette gamme de fréquences par les services actifs;</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eastAsia="MS Mincho" w:hAnsiTheme="majorBidi" w:cstheme="majorBidi"/>
          <w:lang w:val="fr-FR" w:eastAsia="ja-JP"/>
        </w:rPr>
      </w:pPr>
      <w:r w:rsidRPr="00041F99">
        <w:rPr>
          <w:rFonts w:asciiTheme="majorBidi" w:eastAsia="MS Mincho" w:hAnsiTheme="majorBidi" w:cstheme="majorBidi"/>
          <w:i/>
          <w:iCs/>
          <w:lang w:val="fr-FR" w:eastAsia="ja-JP"/>
        </w:rPr>
        <w:t>g)</w:t>
      </w:r>
      <w:r w:rsidRPr="00041F99">
        <w:rPr>
          <w:rFonts w:asciiTheme="majorBidi" w:eastAsia="MS Mincho" w:hAnsiTheme="majorBidi" w:cstheme="majorBidi"/>
          <w:lang w:val="fr-FR" w:eastAsia="ja-JP"/>
        </w:rPr>
        <w:tab/>
      </w:r>
      <w:r w:rsidRPr="00041F99">
        <w:rPr>
          <w:rFonts w:asciiTheme="majorBidi" w:hAnsiTheme="majorBidi" w:cstheme="majorBidi"/>
          <w:lang w:val="fr-FR" w:eastAsia="ja-JP"/>
        </w:rPr>
        <w:t>qu'il faut définir les caractéristiques techniques et opérationnelles du service fixe pour les études de partage et de compatibilité avec les applications des services passifs visées au point</w:t>
      </w:r>
      <w:r w:rsidRPr="00041F99">
        <w:rPr>
          <w:rFonts w:asciiTheme="majorBidi" w:hAnsiTheme="majorBidi" w:cstheme="majorBidi"/>
          <w:i/>
          <w:iCs/>
          <w:lang w:val="fr-FR" w:eastAsia="ja-JP"/>
        </w:rPr>
        <w:t xml:space="preserve"> f) </w:t>
      </w:r>
      <w:r w:rsidRPr="00041F99">
        <w:rPr>
          <w:rFonts w:asciiTheme="majorBidi" w:hAnsiTheme="majorBidi" w:cstheme="majorBidi"/>
          <w:lang w:val="fr-FR" w:eastAsia="ja-JP"/>
        </w:rPr>
        <w:t xml:space="preserve">du </w:t>
      </w:r>
      <w:r w:rsidRPr="00041F99">
        <w:rPr>
          <w:rFonts w:asciiTheme="majorBidi" w:hAnsiTheme="majorBidi" w:cstheme="majorBidi"/>
          <w:i/>
          <w:iCs/>
          <w:lang w:val="fr-FR" w:eastAsia="ja-JP"/>
        </w:rPr>
        <w:t>considérant</w:t>
      </w:r>
      <w:r w:rsidRPr="00041F99">
        <w:rPr>
          <w:rFonts w:asciiTheme="majorBidi" w:eastAsia="MS Mincho" w:hAnsiTheme="majorBidi" w:cstheme="majorBidi"/>
          <w:lang w:val="fr-FR" w:eastAsia="ja-JP"/>
        </w:rPr>
        <w:t>;</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eastAsia="MS Mincho" w:hAnsiTheme="majorBidi" w:cstheme="majorBidi"/>
          <w:iCs/>
          <w:lang w:val="fr-FR" w:eastAsia="ja-JP"/>
        </w:rPr>
      </w:pPr>
      <w:r w:rsidRPr="00D95969">
        <w:rPr>
          <w:rFonts w:asciiTheme="majorBidi" w:eastAsia="MS Mincho" w:hAnsiTheme="majorBidi" w:cstheme="majorBidi"/>
          <w:i/>
          <w:lang w:val="fr-FR" w:eastAsia="ja-JP"/>
        </w:rPr>
        <w:t>h)</w:t>
      </w:r>
      <w:r w:rsidRPr="00D95969">
        <w:rPr>
          <w:rFonts w:asciiTheme="majorBidi" w:eastAsia="MS Mincho" w:hAnsiTheme="majorBidi" w:cstheme="majorBidi"/>
          <w:i/>
          <w:lang w:val="fr-FR" w:eastAsia="ja-JP"/>
        </w:rPr>
        <w:tab/>
      </w:r>
      <w:r w:rsidRPr="00041F99">
        <w:rPr>
          <w:rFonts w:asciiTheme="majorBidi" w:eastAsia="MS Mincho" w:hAnsiTheme="majorBidi" w:cstheme="majorBidi"/>
          <w:iCs/>
          <w:lang w:val="fr-FR" w:eastAsia="ja-JP"/>
        </w:rPr>
        <w:t xml:space="preserve">que la gamme de fréquence 275-450 GHz a été étudiée </w:t>
      </w:r>
      <w:r w:rsidRPr="00041F99">
        <w:rPr>
          <w:rFonts w:asciiTheme="majorBidi" w:hAnsiTheme="majorBidi" w:cstheme="majorBidi"/>
          <w:lang w:val="fr-FR" w:eastAsia="ja-JP"/>
        </w:rPr>
        <w:t>en vue d'être utilisée par les applications du service mobile terrestre et du service fixe,</w:t>
      </w:r>
    </w:p>
    <w:p w:rsidR="00D95969" w:rsidRPr="00F9314F" w:rsidRDefault="00D95969" w:rsidP="00030CD9">
      <w:pPr>
        <w:pStyle w:val="Call"/>
        <w:ind w:left="1134"/>
        <w:rPr>
          <w:rFonts w:asciiTheme="majorBidi" w:hAnsiTheme="majorBidi" w:cstheme="majorBidi"/>
          <w:lang w:val="fr-CH"/>
        </w:rPr>
      </w:pPr>
      <w:r w:rsidRPr="00F9314F">
        <w:rPr>
          <w:rFonts w:asciiTheme="majorBidi" w:hAnsiTheme="majorBidi" w:cstheme="majorBidi"/>
          <w:lang w:val="fr-CH"/>
        </w:rPr>
        <w:t>notant</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eastAsia="MS Mincho" w:hAnsiTheme="majorBidi" w:cstheme="majorBidi"/>
          <w:lang w:val="fr-FR" w:eastAsia="ja-JP"/>
        </w:rPr>
      </w:pPr>
      <w:r w:rsidRPr="00041F99">
        <w:rPr>
          <w:rFonts w:asciiTheme="majorBidi" w:eastAsia="MS Mincho" w:hAnsiTheme="majorBidi" w:cstheme="majorBidi"/>
          <w:i/>
          <w:iCs/>
          <w:lang w:val="fr-FR"/>
        </w:rPr>
        <w:t>a)</w:t>
      </w:r>
      <w:r w:rsidRPr="00041F99">
        <w:rPr>
          <w:rFonts w:asciiTheme="majorBidi" w:eastAsia="MS Mincho" w:hAnsiTheme="majorBidi" w:cstheme="majorBidi"/>
          <w:lang w:val="fr-FR"/>
        </w:rPr>
        <w:tab/>
        <w:t>que le Rapport UIT</w:t>
      </w:r>
      <w:r w:rsidRPr="00041F99">
        <w:rPr>
          <w:rFonts w:asciiTheme="majorBidi" w:eastAsia="MS Mincho" w:hAnsiTheme="majorBidi" w:cstheme="majorBidi"/>
          <w:lang w:val="fr-FR" w:eastAsia="ja-JP"/>
        </w:rPr>
        <w:t xml:space="preserve">-R SM.2352 </w:t>
      </w:r>
      <w:r w:rsidRPr="00041F99">
        <w:rPr>
          <w:rFonts w:asciiTheme="majorBidi" w:hAnsiTheme="majorBidi" w:cstheme="majorBidi"/>
          <w:lang w:val="fr-FR" w:eastAsia="ja-JP"/>
        </w:rPr>
        <w:t xml:space="preserve">donne les lignes d'évolution technologique des services actifs exploités dans la gamme de fréquences </w:t>
      </w:r>
      <w:r w:rsidRPr="00041F99">
        <w:rPr>
          <w:rFonts w:asciiTheme="majorBidi" w:eastAsia="MS Mincho" w:hAnsiTheme="majorBidi" w:cstheme="majorBidi"/>
          <w:lang w:val="fr-FR" w:eastAsia="ja-JP"/>
        </w:rPr>
        <w:t>275-3 000 GHz;</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eastAsia="MS Mincho" w:hAnsiTheme="majorBidi" w:cstheme="majorBidi"/>
          <w:lang w:val="fr-FR" w:eastAsia="ja-JP"/>
        </w:rPr>
      </w:pPr>
      <w:r w:rsidRPr="00041F99">
        <w:rPr>
          <w:rFonts w:asciiTheme="majorBidi" w:eastAsia="MS Mincho" w:hAnsiTheme="majorBidi" w:cstheme="majorBidi"/>
          <w:i/>
          <w:iCs/>
          <w:lang w:val="fr-FR" w:eastAsia="ja-JP"/>
        </w:rPr>
        <w:t>b</w:t>
      </w:r>
      <w:r w:rsidRPr="00041F99">
        <w:rPr>
          <w:rFonts w:asciiTheme="majorBidi" w:eastAsia="MS Mincho" w:hAnsiTheme="majorBidi" w:cstheme="majorBidi"/>
          <w:i/>
          <w:iCs/>
          <w:lang w:val="fr-FR"/>
        </w:rPr>
        <w:t>)</w:t>
      </w:r>
      <w:r w:rsidRPr="00041F99">
        <w:rPr>
          <w:rFonts w:asciiTheme="majorBidi" w:eastAsia="MS Mincho" w:hAnsiTheme="majorBidi" w:cstheme="majorBidi"/>
          <w:lang w:val="fr-FR"/>
        </w:rPr>
        <w:tab/>
        <w:t>que le Rapport UIT</w:t>
      </w:r>
      <w:r w:rsidRPr="00041F99">
        <w:rPr>
          <w:rFonts w:asciiTheme="majorBidi" w:eastAsia="MS Mincho" w:hAnsiTheme="majorBidi" w:cstheme="majorBidi"/>
          <w:lang w:val="fr-FR" w:eastAsia="ja-JP"/>
        </w:rPr>
        <w:t>-R F.2323 donne des orientations sur le développement futur du service fixe dans la bande des ondes millimétriques;</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eastAsia="MS Mincho" w:hAnsiTheme="majorBidi" w:cstheme="majorBidi"/>
          <w:lang w:val="fr-FR" w:eastAsia="ja-JP"/>
        </w:rPr>
      </w:pPr>
      <w:r w:rsidRPr="00041F99">
        <w:rPr>
          <w:rFonts w:asciiTheme="majorBidi" w:eastAsia="MS Mincho" w:hAnsiTheme="majorBidi" w:cstheme="majorBidi"/>
          <w:i/>
          <w:iCs/>
          <w:lang w:val="fr-FR" w:eastAsia="ja-JP"/>
        </w:rPr>
        <w:t>c</w:t>
      </w:r>
      <w:r w:rsidRPr="00041F99">
        <w:rPr>
          <w:rFonts w:asciiTheme="majorBidi" w:eastAsia="MS Mincho" w:hAnsiTheme="majorBidi" w:cstheme="majorBidi"/>
          <w:i/>
          <w:iCs/>
          <w:lang w:val="fr-FR"/>
        </w:rPr>
        <w:t>)</w:t>
      </w:r>
      <w:r w:rsidRPr="00041F99">
        <w:rPr>
          <w:rFonts w:asciiTheme="majorBidi" w:eastAsia="MS Mincho" w:hAnsiTheme="majorBidi" w:cstheme="majorBidi"/>
          <w:lang w:val="fr-FR"/>
        </w:rPr>
        <w:tab/>
      </w:r>
      <w:r w:rsidRPr="00041F99">
        <w:rPr>
          <w:rFonts w:asciiTheme="majorBidi" w:hAnsiTheme="majorBidi" w:cstheme="majorBidi"/>
          <w:lang w:val="fr-FR"/>
        </w:rPr>
        <w:t xml:space="preserve">que les premières études de partage entre le service de radioastronomie et les services actifs dans la gamme de fréquences </w:t>
      </w:r>
      <w:r w:rsidRPr="00041F99">
        <w:rPr>
          <w:rFonts w:asciiTheme="majorBidi" w:hAnsiTheme="majorBidi" w:cstheme="majorBidi"/>
          <w:lang w:val="fr-FR" w:eastAsia="ja-JP"/>
        </w:rPr>
        <w:t>275-3 000 GHz</w:t>
      </w:r>
      <w:r w:rsidRPr="00041F99">
        <w:rPr>
          <w:rFonts w:asciiTheme="majorBidi" w:hAnsiTheme="majorBidi" w:cstheme="majorBidi"/>
          <w:lang w:val="fr-FR"/>
        </w:rPr>
        <w:t xml:space="preserve"> font l'objet du le Rapport UIT</w:t>
      </w:r>
      <w:r w:rsidRPr="00041F99">
        <w:rPr>
          <w:rFonts w:asciiTheme="majorBidi" w:hAnsiTheme="majorBidi" w:cstheme="majorBidi"/>
          <w:lang w:val="fr-FR" w:eastAsia="ja-JP"/>
        </w:rPr>
        <w:t>-R RA.2189</w:t>
      </w:r>
      <w:r w:rsidRPr="00041F99">
        <w:rPr>
          <w:rFonts w:asciiTheme="majorBidi" w:eastAsia="MS Mincho" w:hAnsiTheme="majorBidi" w:cstheme="majorBidi"/>
          <w:lang w:val="fr-FR" w:eastAsia="ja-JP"/>
        </w:rPr>
        <w:t>;</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eastAsia="MS Mincho" w:hAnsiTheme="majorBidi" w:cstheme="majorBidi"/>
          <w:iCs/>
          <w:lang w:val="fr-FR" w:eastAsia="ja-JP"/>
        </w:rPr>
      </w:pPr>
      <w:r w:rsidRPr="00041F99">
        <w:rPr>
          <w:rFonts w:asciiTheme="majorBidi" w:eastAsia="MS Mincho" w:hAnsiTheme="majorBidi" w:cstheme="majorBidi"/>
          <w:i/>
          <w:lang w:val="fr-FR" w:eastAsia="ja-JP"/>
        </w:rPr>
        <w:t>d)</w:t>
      </w:r>
      <w:r w:rsidRPr="00041F99">
        <w:rPr>
          <w:rFonts w:asciiTheme="majorBidi" w:eastAsia="MS Mincho" w:hAnsiTheme="majorBidi" w:cstheme="majorBidi"/>
          <w:i/>
          <w:lang w:val="fr-FR" w:eastAsia="ja-JP"/>
        </w:rPr>
        <w:tab/>
      </w:r>
      <w:r w:rsidRPr="00D95969">
        <w:rPr>
          <w:rFonts w:asciiTheme="majorBidi" w:eastAsia="MS Mincho" w:hAnsiTheme="majorBidi" w:cstheme="majorBidi"/>
          <w:iCs/>
          <w:lang w:val="fr-FR" w:eastAsia="ja-JP"/>
        </w:rPr>
        <w:t xml:space="preserve">que le Rapport </w:t>
      </w:r>
      <w:r w:rsidRPr="0062716B">
        <w:rPr>
          <w:rFonts w:asciiTheme="majorBidi" w:eastAsia="MS Mincho" w:hAnsiTheme="majorBidi" w:cstheme="majorBidi"/>
          <w:iCs/>
          <w:lang w:val="fr-FR" w:eastAsia="ja-JP"/>
        </w:rPr>
        <w:t xml:space="preserve">UIT-R F.2416 </w:t>
      </w:r>
      <w:r w:rsidRPr="00D95969">
        <w:rPr>
          <w:rFonts w:asciiTheme="majorBidi" w:eastAsia="MS Mincho" w:hAnsiTheme="majorBidi" w:cstheme="majorBidi"/>
          <w:iCs/>
          <w:lang w:val="fr-FR" w:eastAsia="ja-JP"/>
        </w:rPr>
        <w:t>décrit les caractéristiques techniques et opérationnelles ainsi</w:t>
      </w:r>
      <w:r w:rsidRPr="00041F99">
        <w:rPr>
          <w:rFonts w:asciiTheme="majorBidi" w:eastAsia="MS Mincho" w:hAnsiTheme="majorBidi" w:cstheme="majorBidi"/>
          <w:iCs/>
          <w:lang w:val="fr-FR" w:eastAsia="ja-JP"/>
        </w:rPr>
        <w:t> </w:t>
      </w:r>
      <w:r w:rsidRPr="00D95969">
        <w:rPr>
          <w:rFonts w:asciiTheme="majorBidi" w:eastAsia="MS Mincho" w:hAnsiTheme="majorBidi" w:cstheme="majorBidi"/>
          <w:iCs/>
          <w:lang w:val="fr-FR" w:eastAsia="ja-JP"/>
        </w:rPr>
        <w:t xml:space="preserve">que les applications </w:t>
      </w:r>
      <w:r w:rsidRPr="00041F99">
        <w:rPr>
          <w:rFonts w:asciiTheme="majorBidi" w:eastAsia="MS Mincho" w:hAnsiTheme="majorBidi" w:cstheme="majorBidi"/>
          <w:iCs/>
          <w:lang w:val="fr-FR" w:eastAsia="ja-JP"/>
        </w:rPr>
        <w:t xml:space="preserve">point à point </w:t>
      </w:r>
      <w:r w:rsidRPr="00D95969">
        <w:rPr>
          <w:rFonts w:asciiTheme="majorBidi" w:eastAsia="MS Mincho" w:hAnsiTheme="majorBidi" w:cstheme="majorBidi"/>
          <w:iCs/>
          <w:lang w:val="fr-FR" w:eastAsia="ja-JP"/>
        </w:rPr>
        <w:t xml:space="preserve">du </w:t>
      </w:r>
      <w:r w:rsidRPr="00041F99">
        <w:rPr>
          <w:rFonts w:asciiTheme="majorBidi" w:eastAsia="MS Mincho" w:hAnsiTheme="majorBidi" w:cstheme="majorBidi"/>
          <w:iCs/>
          <w:lang w:val="fr-FR" w:eastAsia="ja-JP"/>
        </w:rPr>
        <w:t xml:space="preserve">service fixe </w:t>
      </w:r>
      <w:r w:rsidRPr="00D95969">
        <w:rPr>
          <w:rFonts w:asciiTheme="majorBidi" w:eastAsia="MS Mincho" w:hAnsiTheme="majorBidi" w:cstheme="majorBidi"/>
          <w:iCs/>
          <w:lang w:val="fr-FR" w:eastAsia="ja-JP"/>
        </w:rPr>
        <w:t>fonctionnant dans la bande de fréquences</w:t>
      </w:r>
      <w:r w:rsidRPr="00041F99">
        <w:rPr>
          <w:rFonts w:asciiTheme="majorBidi" w:eastAsia="MS Mincho" w:hAnsiTheme="majorBidi" w:cstheme="majorBidi"/>
          <w:iCs/>
          <w:lang w:val="fr-FR" w:eastAsia="ja-JP"/>
        </w:rPr>
        <w:t> </w:t>
      </w:r>
      <w:r w:rsidRPr="00D95969">
        <w:rPr>
          <w:rFonts w:asciiTheme="majorBidi" w:eastAsia="MS Mincho" w:hAnsiTheme="majorBidi" w:cstheme="majorBidi"/>
          <w:iCs/>
          <w:lang w:val="fr-FR" w:eastAsia="ja-JP"/>
        </w:rPr>
        <w:t>275</w:t>
      </w:r>
      <w:r w:rsidRPr="00D95969">
        <w:rPr>
          <w:rFonts w:asciiTheme="majorBidi" w:eastAsia="MS Mincho" w:hAnsiTheme="majorBidi" w:cstheme="majorBidi"/>
          <w:iCs/>
          <w:lang w:val="fr-FR" w:eastAsia="ja-JP"/>
        </w:rPr>
        <w:noBreakHyphen/>
        <w:t>450 GHz;</w:t>
      </w:r>
    </w:p>
    <w:p w:rsidR="00E0516C" w:rsidRDefault="00E0516C">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eastAsia="MS Mincho" w:hAnsiTheme="majorBidi" w:cstheme="majorBidi"/>
          <w:i/>
          <w:lang w:val="fr-FR" w:eastAsia="ja-JP"/>
        </w:rPr>
      </w:pPr>
      <w:r>
        <w:rPr>
          <w:rFonts w:asciiTheme="majorBidi" w:eastAsia="MS Mincho" w:hAnsiTheme="majorBidi" w:cstheme="majorBidi"/>
          <w:i/>
          <w:lang w:val="fr-FR" w:eastAsia="ja-JP"/>
        </w:rPr>
        <w:br w:type="page"/>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eastAsia="MS Mincho" w:hAnsiTheme="majorBidi" w:cstheme="majorBidi"/>
          <w:lang w:val="fr-FR" w:eastAsia="ja-JP"/>
        </w:rPr>
      </w:pPr>
      <w:r w:rsidRPr="00041F99">
        <w:rPr>
          <w:rFonts w:asciiTheme="majorBidi" w:eastAsia="MS Mincho" w:hAnsiTheme="majorBidi" w:cstheme="majorBidi"/>
          <w:i/>
          <w:lang w:val="fr-FR" w:eastAsia="ja-JP"/>
        </w:rPr>
        <w:lastRenderedPageBreak/>
        <w:t>e)</w:t>
      </w:r>
      <w:r w:rsidRPr="00041F99">
        <w:rPr>
          <w:rFonts w:asciiTheme="majorBidi" w:eastAsia="MS Mincho" w:hAnsiTheme="majorBidi" w:cstheme="majorBidi"/>
          <w:i/>
          <w:lang w:val="fr-FR" w:eastAsia="ja-JP"/>
        </w:rPr>
        <w:tab/>
      </w:r>
      <w:r w:rsidRPr="00D95969">
        <w:rPr>
          <w:rFonts w:asciiTheme="majorBidi" w:eastAsia="MS Mincho" w:hAnsiTheme="majorBidi" w:cstheme="majorBidi"/>
          <w:iCs/>
          <w:lang w:val="fr-FR" w:eastAsia="ja-JP"/>
        </w:rPr>
        <w:t xml:space="preserve">que le Rapport </w:t>
      </w:r>
      <w:r w:rsidRPr="0062716B">
        <w:rPr>
          <w:rFonts w:asciiTheme="majorBidi" w:eastAsia="MS Mincho" w:hAnsiTheme="majorBidi" w:cstheme="majorBidi"/>
          <w:iCs/>
          <w:lang w:val="fr-FR" w:eastAsia="ja-JP"/>
        </w:rPr>
        <w:t>UIT-R M.2417</w:t>
      </w:r>
      <w:r w:rsidRPr="00D95969">
        <w:rPr>
          <w:rFonts w:asciiTheme="majorBidi" w:eastAsia="MS Mincho" w:hAnsiTheme="majorBidi" w:cstheme="majorBidi"/>
          <w:iCs/>
          <w:lang w:val="fr-FR" w:eastAsia="ja-JP"/>
        </w:rPr>
        <w:t xml:space="preserve"> présente les caractéristiques techniques et opérationnelles</w:t>
      </w:r>
      <w:r w:rsidRPr="00041F99">
        <w:rPr>
          <w:rFonts w:asciiTheme="majorBidi" w:eastAsia="MS Mincho" w:hAnsiTheme="majorBidi" w:cstheme="majorBidi"/>
          <w:iCs/>
          <w:lang w:val="fr-FR" w:eastAsia="ja-JP"/>
        </w:rPr>
        <w:t> </w:t>
      </w:r>
      <w:r w:rsidRPr="00D95969">
        <w:rPr>
          <w:rFonts w:asciiTheme="majorBidi" w:eastAsia="MS Mincho" w:hAnsiTheme="majorBidi" w:cstheme="majorBidi"/>
          <w:iCs/>
          <w:lang w:val="fr-FR" w:eastAsia="ja-JP"/>
        </w:rPr>
        <w:t xml:space="preserve">des applications du </w:t>
      </w:r>
      <w:r w:rsidRPr="00041F99">
        <w:rPr>
          <w:rFonts w:asciiTheme="majorBidi" w:eastAsia="MS Mincho" w:hAnsiTheme="majorBidi" w:cstheme="majorBidi"/>
          <w:iCs/>
          <w:lang w:val="fr-FR" w:eastAsia="ja-JP"/>
        </w:rPr>
        <w:t>service mobile terrestre</w:t>
      </w:r>
      <w:r w:rsidRPr="00D95969">
        <w:rPr>
          <w:rFonts w:asciiTheme="majorBidi" w:eastAsia="MS Mincho" w:hAnsiTheme="majorBidi" w:cstheme="majorBidi"/>
          <w:iCs/>
          <w:lang w:val="fr-FR" w:eastAsia="ja-JP"/>
        </w:rPr>
        <w:t xml:space="preserve"> fonctionnant dans la </w:t>
      </w:r>
      <w:r w:rsidRPr="00041F99">
        <w:rPr>
          <w:rFonts w:asciiTheme="majorBidi" w:eastAsia="MS Mincho" w:hAnsiTheme="majorBidi" w:cstheme="majorBidi"/>
          <w:iCs/>
          <w:lang w:val="fr-FR" w:eastAsia="ja-JP"/>
        </w:rPr>
        <w:t>gamme</w:t>
      </w:r>
      <w:r w:rsidRPr="00D95969">
        <w:rPr>
          <w:rFonts w:asciiTheme="majorBidi" w:eastAsia="MS Mincho" w:hAnsiTheme="majorBidi" w:cstheme="majorBidi"/>
          <w:iCs/>
          <w:lang w:val="fr-FR" w:eastAsia="ja-JP"/>
        </w:rPr>
        <w:t xml:space="preserve"> de fréquences 275</w:t>
      </w:r>
      <w:r w:rsidRPr="00D95969">
        <w:rPr>
          <w:rFonts w:asciiTheme="majorBidi" w:eastAsia="MS Mincho" w:hAnsiTheme="majorBidi" w:cstheme="majorBidi"/>
          <w:iCs/>
          <w:lang w:val="fr-FR" w:eastAsia="ja-JP"/>
        </w:rPr>
        <w:noBreakHyphen/>
        <w:t>450 GHz;</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eastAsia="MS Mincho" w:hAnsiTheme="majorBidi" w:cstheme="majorBidi"/>
          <w:iCs/>
          <w:lang w:val="fr-FR" w:eastAsia="ja-JP"/>
        </w:rPr>
      </w:pPr>
      <w:r w:rsidRPr="003374F5">
        <w:rPr>
          <w:rFonts w:asciiTheme="majorBidi" w:eastAsia="MS Mincho" w:hAnsiTheme="majorBidi" w:cstheme="majorBidi"/>
          <w:i/>
          <w:lang w:val="fr-FR" w:eastAsia="ja-JP"/>
        </w:rPr>
        <w:t>f)</w:t>
      </w:r>
      <w:r w:rsidRPr="003374F5">
        <w:rPr>
          <w:rFonts w:asciiTheme="majorBidi" w:eastAsia="MS Mincho" w:hAnsiTheme="majorBidi" w:cstheme="majorBidi"/>
          <w:i/>
          <w:lang w:val="fr-FR" w:eastAsia="ja-JP"/>
        </w:rPr>
        <w:tab/>
      </w:r>
      <w:r w:rsidRPr="003374F5">
        <w:rPr>
          <w:rFonts w:asciiTheme="majorBidi" w:eastAsia="MS Mincho" w:hAnsiTheme="majorBidi" w:cstheme="majorBidi"/>
          <w:iCs/>
          <w:lang w:val="fr-FR" w:eastAsia="ja-JP"/>
        </w:rPr>
        <w:t xml:space="preserve">que le Rapport UIT-R </w:t>
      </w:r>
      <w:r w:rsidRPr="003374F5">
        <w:rPr>
          <w:rFonts w:asciiTheme="majorBidi" w:eastAsia="MS Mincho" w:hAnsiTheme="majorBidi" w:cstheme="majorBidi"/>
          <w:iCs/>
          <w:lang w:val="fr-CH"/>
        </w:rPr>
        <w:t>RS.2431</w:t>
      </w:r>
      <w:r w:rsidRPr="003374F5">
        <w:rPr>
          <w:rFonts w:asciiTheme="majorBidi" w:eastAsia="MS Mincho" w:hAnsiTheme="majorBidi" w:cstheme="majorBidi"/>
          <w:iCs/>
          <w:lang w:val="fr-FR" w:eastAsia="ja-JP"/>
        </w:rPr>
        <w:t xml:space="preserve"> décrit les caractéristiques techniques et opérationnelles</w:t>
      </w:r>
      <w:r w:rsidRPr="00D95969">
        <w:rPr>
          <w:rFonts w:asciiTheme="majorBidi" w:eastAsia="MS Mincho" w:hAnsiTheme="majorBidi" w:cstheme="majorBidi"/>
          <w:iCs/>
          <w:lang w:val="fr-FR" w:eastAsia="ja-JP"/>
        </w:rPr>
        <w:t xml:space="preserve"> des</w:t>
      </w:r>
      <w:r w:rsidRPr="00041F99">
        <w:rPr>
          <w:rFonts w:asciiTheme="majorBidi" w:eastAsia="MS Mincho" w:hAnsiTheme="majorBidi" w:cstheme="majorBidi"/>
          <w:iCs/>
          <w:lang w:val="fr-FR" w:eastAsia="ja-JP"/>
        </w:rPr>
        <w:t xml:space="preserve"> capteurs utilisés pour l'observation (passive) de la Terre </w:t>
      </w:r>
      <w:r w:rsidRPr="00D95969">
        <w:rPr>
          <w:rFonts w:asciiTheme="majorBidi" w:eastAsia="MS Mincho" w:hAnsiTheme="majorBidi" w:cstheme="majorBidi"/>
          <w:iCs/>
          <w:lang w:val="fr-FR" w:eastAsia="ja-JP"/>
        </w:rPr>
        <w:t>dans la gamme de fréquences 275</w:t>
      </w:r>
      <w:r w:rsidRPr="00D95969">
        <w:rPr>
          <w:rFonts w:asciiTheme="majorBidi" w:eastAsia="MS Mincho" w:hAnsiTheme="majorBidi" w:cstheme="majorBidi"/>
          <w:iCs/>
          <w:lang w:val="fr-FR" w:eastAsia="ja-JP"/>
        </w:rPr>
        <w:noBreakHyphen/>
        <w:t>450</w:t>
      </w:r>
      <w:r>
        <w:rPr>
          <w:rFonts w:asciiTheme="majorBidi" w:eastAsia="MS Mincho" w:hAnsiTheme="majorBidi" w:cstheme="majorBidi"/>
          <w:iCs/>
          <w:lang w:val="fr-FR" w:eastAsia="ja-JP"/>
        </w:rPr>
        <w:t> </w:t>
      </w:r>
      <w:r w:rsidRPr="00D95969">
        <w:rPr>
          <w:rFonts w:asciiTheme="majorBidi" w:eastAsia="MS Mincho" w:hAnsiTheme="majorBidi" w:cstheme="majorBidi"/>
          <w:iCs/>
          <w:lang w:val="fr-FR" w:eastAsia="ja-JP"/>
        </w:rPr>
        <w:t>GHz</w:t>
      </w:r>
      <w:r w:rsidRPr="00041F99">
        <w:rPr>
          <w:rFonts w:asciiTheme="majorBidi" w:eastAsia="MS Mincho" w:hAnsiTheme="majorBidi" w:cstheme="majorBidi"/>
          <w:iCs/>
          <w:lang w:val="fr-FR" w:eastAsia="ja-JP"/>
        </w:rPr>
        <w:t>,</w:t>
      </w:r>
    </w:p>
    <w:p w:rsidR="00D95969" w:rsidRPr="00F20226" w:rsidRDefault="00D95969" w:rsidP="008938EB">
      <w:pPr>
        <w:pStyle w:val="Call"/>
        <w:ind w:left="1134"/>
        <w:rPr>
          <w:rFonts w:asciiTheme="majorBidi" w:hAnsiTheme="majorBidi" w:cstheme="majorBidi"/>
          <w:lang w:val="fr-CH"/>
        </w:rPr>
      </w:pPr>
      <w:r w:rsidRPr="00F20226">
        <w:rPr>
          <w:rFonts w:asciiTheme="majorBidi" w:hAnsiTheme="majorBidi" w:cstheme="majorBidi"/>
          <w:lang w:val="fr-CH"/>
        </w:rPr>
        <w:t xml:space="preserve">décide </w:t>
      </w:r>
      <w:r w:rsidRPr="00F20226">
        <w:rPr>
          <w:rFonts w:asciiTheme="majorBidi" w:hAnsiTheme="majorBidi" w:cstheme="majorBidi"/>
          <w:i w:val="0"/>
          <w:iCs/>
          <w:lang w:val="fr-CH"/>
        </w:rPr>
        <w:t>de mettre à l'étude la Question suivante</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eastAsia="MS Mincho" w:hAnsiTheme="majorBidi" w:cstheme="majorBidi"/>
          <w:lang w:val="fr-FR"/>
        </w:rPr>
      </w:pPr>
      <w:r w:rsidRPr="00041F99">
        <w:rPr>
          <w:rFonts w:asciiTheme="majorBidi" w:eastAsia="MS Mincho" w:hAnsiTheme="majorBidi" w:cstheme="majorBidi"/>
          <w:lang w:val="fr-FR"/>
        </w:rPr>
        <w:t xml:space="preserve">Quelles sont les caractéristiques techniques et opérationnelles applicables au service fixe dans la gamme de fréquences </w:t>
      </w:r>
      <w:r w:rsidRPr="00041F99">
        <w:rPr>
          <w:rFonts w:asciiTheme="majorBidi" w:eastAsia="MS Mincho" w:hAnsiTheme="majorBidi" w:cstheme="majorBidi"/>
          <w:lang w:val="fr-FR" w:eastAsia="ja-JP"/>
        </w:rPr>
        <w:t>275-1 000 GHz</w:t>
      </w:r>
      <w:r w:rsidRPr="00041F99">
        <w:rPr>
          <w:rFonts w:asciiTheme="majorBidi" w:eastAsia="MS Mincho" w:hAnsiTheme="majorBidi" w:cstheme="majorBidi"/>
          <w:lang w:val="fr-FR"/>
        </w:rPr>
        <w:t>?</w:t>
      </w:r>
    </w:p>
    <w:p w:rsidR="00D95969" w:rsidRPr="00F9314F" w:rsidRDefault="00D95969" w:rsidP="008938EB">
      <w:pPr>
        <w:pStyle w:val="Call"/>
        <w:ind w:left="1134"/>
        <w:rPr>
          <w:rFonts w:asciiTheme="majorBidi" w:eastAsia="MS Mincho" w:hAnsiTheme="majorBidi" w:cstheme="majorBidi"/>
          <w:lang w:val="fr-CH"/>
        </w:rPr>
      </w:pPr>
      <w:r w:rsidRPr="00F9314F">
        <w:rPr>
          <w:rFonts w:asciiTheme="majorBidi" w:hAnsiTheme="majorBidi" w:cstheme="majorBidi"/>
          <w:lang w:val="fr-CH"/>
        </w:rPr>
        <w:t>décide</w:t>
      </w:r>
      <w:r w:rsidRPr="00F9314F">
        <w:rPr>
          <w:rFonts w:asciiTheme="majorBidi" w:eastAsia="MS Mincho" w:hAnsiTheme="majorBidi" w:cstheme="majorBidi"/>
          <w:lang w:val="fr-CH"/>
        </w:rPr>
        <w:t xml:space="preserve"> en outre </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eastAsia="ja-JP"/>
        </w:rPr>
      </w:pPr>
      <w:r w:rsidRPr="00041F99">
        <w:rPr>
          <w:rFonts w:asciiTheme="majorBidi" w:hAnsiTheme="majorBidi" w:cstheme="majorBidi"/>
          <w:lang w:val="fr-FR" w:eastAsia="ja-JP"/>
        </w:rPr>
        <w:t>1</w:t>
      </w:r>
      <w:r w:rsidRPr="00041F99">
        <w:rPr>
          <w:rFonts w:asciiTheme="majorBidi" w:hAnsiTheme="majorBidi" w:cstheme="majorBidi"/>
          <w:lang w:val="fr-FR"/>
        </w:rPr>
        <w:tab/>
        <w:t xml:space="preserve">qu'il conviendrait d'effectuer des études de partage entre le service fixe et les services passifs ainsi qu'entre le service fixe et d'autres services actifs en tenant compte des caractéristiques indiquées dans le </w:t>
      </w:r>
      <w:r w:rsidRPr="00041F99">
        <w:rPr>
          <w:rFonts w:asciiTheme="majorBidi" w:hAnsiTheme="majorBidi" w:cstheme="majorBidi"/>
          <w:i/>
          <w:iCs/>
          <w:lang w:val="fr-FR"/>
        </w:rPr>
        <w:t>décide</w:t>
      </w:r>
      <w:r w:rsidRPr="00041F99">
        <w:rPr>
          <w:rFonts w:asciiTheme="majorBidi" w:hAnsiTheme="majorBidi" w:cstheme="majorBidi"/>
          <w:lang w:val="fr-FR"/>
        </w:rPr>
        <w:t>;</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eastAsia="ja-JP"/>
        </w:rPr>
      </w:pPr>
      <w:r w:rsidRPr="00041F99">
        <w:rPr>
          <w:rFonts w:asciiTheme="majorBidi" w:hAnsiTheme="majorBidi" w:cstheme="majorBidi"/>
          <w:lang w:val="fr-FR" w:eastAsia="ja-JP"/>
        </w:rPr>
        <w:t>2</w:t>
      </w:r>
      <w:r w:rsidRPr="00041F99">
        <w:rPr>
          <w:rFonts w:asciiTheme="majorBidi" w:hAnsiTheme="majorBidi" w:cstheme="majorBidi"/>
          <w:lang w:val="fr-FR"/>
        </w:rPr>
        <w:tab/>
        <w:t>que les résultats des études dans la gamme de fréquences 275</w:t>
      </w:r>
      <w:r w:rsidRPr="00041F99">
        <w:rPr>
          <w:rFonts w:asciiTheme="majorBidi" w:hAnsiTheme="majorBidi" w:cstheme="majorBidi"/>
          <w:lang w:val="fr-FR" w:eastAsia="ja-JP"/>
        </w:rPr>
        <w:t>-1 000</w:t>
      </w:r>
      <w:r w:rsidRPr="00041F99">
        <w:rPr>
          <w:rFonts w:asciiTheme="majorBidi" w:hAnsiTheme="majorBidi" w:cstheme="majorBidi"/>
          <w:lang w:val="fr-FR"/>
        </w:rPr>
        <w:t xml:space="preserve"> GHz devraient être portés à l'attention des autres commissions d'études;</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lang w:val="fr-FR" w:eastAsia="ja-JP"/>
        </w:rPr>
        <w:t>3</w:t>
      </w:r>
      <w:r w:rsidRPr="00041F99">
        <w:rPr>
          <w:rFonts w:asciiTheme="majorBidi" w:hAnsiTheme="majorBidi" w:cstheme="majorBidi"/>
          <w:lang w:val="fr-FR"/>
        </w:rPr>
        <w:tab/>
        <w:t>que les résultats des études susmentionnées devraient figurer dans un(e) ou plusieurs Recommandations, Rapports ou Manuels;</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lang w:val="fr-FR" w:eastAsia="ja-JP"/>
        </w:rPr>
        <w:t>4</w:t>
      </w:r>
      <w:r w:rsidRPr="00041F99">
        <w:rPr>
          <w:rFonts w:asciiTheme="majorBidi" w:hAnsiTheme="majorBidi" w:cstheme="majorBidi"/>
          <w:lang w:val="fr-FR"/>
        </w:rPr>
        <w:tab/>
        <w:t>que les études susmentionnées devraient être achevées d'ici à 20</w:t>
      </w:r>
      <w:r>
        <w:rPr>
          <w:rFonts w:asciiTheme="majorBidi" w:hAnsiTheme="majorBidi" w:cstheme="majorBidi"/>
          <w:lang w:val="fr-FR"/>
        </w:rPr>
        <w:t>23</w:t>
      </w:r>
      <w:r w:rsidRPr="00041F99">
        <w:rPr>
          <w:rFonts w:asciiTheme="majorBidi" w:hAnsiTheme="majorBidi" w:cstheme="majorBidi"/>
          <w:lang w:val="fr-FR"/>
        </w:rPr>
        <w:t>.</w:t>
      </w:r>
    </w:p>
    <w:p w:rsidR="000210BB" w:rsidRDefault="00D95969" w:rsidP="008938EB">
      <w:pPr>
        <w:tabs>
          <w:tab w:val="clear" w:pos="794"/>
          <w:tab w:val="clear" w:pos="1191"/>
          <w:tab w:val="clear" w:pos="1588"/>
          <w:tab w:val="clear" w:pos="1985"/>
          <w:tab w:val="left" w:pos="1134"/>
        </w:tabs>
        <w:spacing w:before="480" w:line="240" w:lineRule="auto"/>
        <w:rPr>
          <w:rFonts w:asciiTheme="majorBidi" w:eastAsia="MS Mincho" w:hAnsiTheme="majorBidi" w:cstheme="majorBidi"/>
          <w:lang w:val="fr-FR" w:eastAsia="ja-JP"/>
        </w:rPr>
      </w:pPr>
      <w:r w:rsidRPr="00041F99">
        <w:rPr>
          <w:rFonts w:asciiTheme="majorBidi" w:eastAsia="MS Mincho" w:hAnsiTheme="majorBidi" w:cstheme="majorBidi"/>
          <w:lang w:val="fr-FR" w:eastAsia="ja-JP"/>
        </w:rPr>
        <w:t>Catégorie:</w:t>
      </w:r>
      <w:r w:rsidR="008938EB">
        <w:rPr>
          <w:rFonts w:asciiTheme="majorBidi" w:eastAsia="MS Mincho" w:hAnsiTheme="majorBidi" w:cstheme="majorBidi"/>
          <w:lang w:val="fr-FR" w:eastAsia="ja-JP"/>
        </w:rPr>
        <w:t xml:space="preserve">  </w:t>
      </w:r>
      <w:r w:rsidRPr="00041F99">
        <w:rPr>
          <w:rFonts w:asciiTheme="majorBidi" w:eastAsia="MS Mincho" w:hAnsiTheme="majorBidi" w:cstheme="majorBidi"/>
          <w:lang w:val="fr-FR" w:eastAsia="ja-JP"/>
        </w:rPr>
        <w:t>S2</w:t>
      </w:r>
    </w:p>
    <w:p w:rsidR="00D95969" w:rsidRPr="00041F99" w:rsidRDefault="00D95969" w:rsidP="008938EB">
      <w:pPr>
        <w:tabs>
          <w:tab w:val="clear" w:pos="794"/>
          <w:tab w:val="clear" w:pos="1191"/>
          <w:tab w:val="clear" w:pos="1588"/>
          <w:tab w:val="clear" w:pos="1985"/>
          <w:tab w:val="left" w:pos="1134"/>
        </w:tabs>
        <w:spacing w:before="480" w:line="240" w:lineRule="auto"/>
        <w:rPr>
          <w:rFonts w:asciiTheme="majorBidi" w:hAnsiTheme="majorBidi" w:cstheme="majorBidi"/>
          <w:lang w:val="fr-FR"/>
        </w:rPr>
      </w:pPr>
      <w:r w:rsidRPr="00041F99">
        <w:rPr>
          <w:rFonts w:asciiTheme="majorBidi" w:hAnsiTheme="majorBidi" w:cstheme="majorBidi"/>
          <w:lang w:val="fr-FR"/>
        </w:rPr>
        <w:br w:type="page"/>
      </w:r>
    </w:p>
    <w:p w:rsidR="00D95969" w:rsidRPr="00D95969" w:rsidRDefault="00D95969" w:rsidP="00D95969">
      <w:pPr>
        <w:pStyle w:val="AnnexNotitle0"/>
        <w:tabs>
          <w:tab w:val="clear" w:pos="794"/>
          <w:tab w:val="clear" w:pos="1191"/>
          <w:tab w:val="clear" w:pos="1588"/>
          <w:tab w:val="clear" w:pos="1985"/>
          <w:tab w:val="left" w:pos="1134"/>
        </w:tabs>
        <w:rPr>
          <w:rFonts w:asciiTheme="minorHAnsi" w:hAnsiTheme="minorHAnsi" w:cstheme="minorHAnsi"/>
          <w:lang w:val="fr-CH"/>
        </w:rPr>
      </w:pPr>
      <w:r w:rsidRPr="00D95969">
        <w:rPr>
          <w:rFonts w:asciiTheme="minorHAnsi" w:hAnsiTheme="minorHAnsi" w:cstheme="minorHAnsi"/>
          <w:lang w:val="fr-CH"/>
        </w:rPr>
        <w:lastRenderedPageBreak/>
        <w:t>Annexe 10</w:t>
      </w:r>
    </w:p>
    <w:p w:rsidR="00D95969" w:rsidRPr="00041F99" w:rsidRDefault="00D95969" w:rsidP="00D95969">
      <w:pPr>
        <w:tabs>
          <w:tab w:val="clear" w:pos="794"/>
          <w:tab w:val="clear" w:pos="1191"/>
          <w:tab w:val="clear" w:pos="1588"/>
          <w:tab w:val="clear" w:pos="1985"/>
          <w:tab w:val="left" w:pos="1134"/>
        </w:tabs>
        <w:spacing w:before="400" w:line="240" w:lineRule="auto"/>
        <w:jc w:val="center"/>
        <w:rPr>
          <w:rFonts w:asciiTheme="majorBidi" w:hAnsiTheme="majorBidi" w:cstheme="majorBidi"/>
          <w:caps/>
          <w:sz w:val="28"/>
          <w:szCs w:val="20"/>
          <w:lang w:val="fr-FR" w:eastAsia="ja-JP"/>
        </w:rPr>
      </w:pPr>
      <w:r w:rsidRPr="00041F99">
        <w:rPr>
          <w:rFonts w:asciiTheme="majorBidi" w:hAnsiTheme="majorBidi" w:cstheme="majorBidi"/>
          <w:caps/>
          <w:sz w:val="28"/>
          <w:szCs w:val="20"/>
          <w:lang w:val="fr-FR" w:eastAsia="ja-JP"/>
        </w:rPr>
        <w:t>QUESTION UIT-R 246</w:t>
      </w:r>
      <w:r w:rsidR="00DA57DA">
        <w:rPr>
          <w:rFonts w:asciiTheme="majorBidi" w:hAnsiTheme="majorBidi" w:cstheme="majorBidi"/>
          <w:caps/>
          <w:sz w:val="28"/>
          <w:szCs w:val="20"/>
          <w:lang w:val="fr-FR" w:eastAsia="ja-JP"/>
        </w:rPr>
        <w:t>-1</w:t>
      </w:r>
      <w:r w:rsidRPr="00041F99">
        <w:rPr>
          <w:rFonts w:asciiTheme="majorBidi" w:hAnsiTheme="majorBidi" w:cstheme="majorBidi"/>
          <w:caps/>
          <w:sz w:val="28"/>
          <w:szCs w:val="20"/>
          <w:lang w:val="fr-FR" w:eastAsia="ja-JP"/>
        </w:rPr>
        <w:t>/5</w:t>
      </w:r>
    </w:p>
    <w:p w:rsidR="00D95969" w:rsidRPr="00041F99" w:rsidRDefault="00D95969" w:rsidP="00D95969">
      <w:pPr>
        <w:pStyle w:val="Questiontitle"/>
        <w:tabs>
          <w:tab w:val="clear" w:pos="794"/>
          <w:tab w:val="clear" w:pos="1191"/>
          <w:tab w:val="clear" w:pos="1588"/>
          <w:tab w:val="clear" w:pos="1985"/>
          <w:tab w:val="left" w:pos="1134"/>
        </w:tabs>
        <w:rPr>
          <w:rFonts w:asciiTheme="majorBidi" w:hAnsiTheme="majorBidi" w:cstheme="majorBidi"/>
          <w:lang w:val="fr-FR"/>
        </w:rPr>
      </w:pPr>
      <w:r w:rsidRPr="00041F99">
        <w:rPr>
          <w:rFonts w:asciiTheme="majorBidi" w:hAnsiTheme="majorBidi" w:cstheme="majorBidi"/>
          <w:lang w:val="fr-FR"/>
        </w:rPr>
        <w:t xml:space="preserve">Caractéristiques techniques et disposition des canaux requise pour </w:t>
      </w:r>
      <w:r w:rsidRPr="00041F99">
        <w:rPr>
          <w:rFonts w:asciiTheme="majorBidi" w:hAnsiTheme="majorBidi" w:cstheme="majorBidi"/>
          <w:lang w:val="fr-FR"/>
        </w:rPr>
        <w:br/>
        <w:t>les systèmes adaptatifs à ondes décamétriques</w:t>
      </w:r>
    </w:p>
    <w:p w:rsidR="00D95969" w:rsidRPr="005E7C41" w:rsidRDefault="00D95969" w:rsidP="00D95969">
      <w:pPr>
        <w:pStyle w:val="Questiondate"/>
        <w:tabs>
          <w:tab w:val="left" w:pos="1134"/>
        </w:tabs>
        <w:spacing w:line="240" w:lineRule="auto"/>
        <w:rPr>
          <w:rFonts w:asciiTheme="majorBidi" w:hAnsiTheme="majorBidi" w:cstheme="majorBidi"/>
          <w:i w:val="0"/>
          <w:iCs/>
          <w:lang w:val="fr-FR"/>
        </w:rPr>
      </w:pPr>
      <w:r w:rsidRPr="005E7C41">
        <w:rPr>
          <w:rFonts w:asciiTheme="majorBidi" w:hAnsiTheme="majorBidi" w:cstheme="majorBidi"/>
          <w:i w:val="0"/>
          <w:iCs/>
          <w:lang w:val="fr-FR"/>
        </w:rPr>
        <w:t>(2007</w:t>
      </w:r>
      <w:r>
        <w:rPr>
          <w:rFonts w:asciiTheme="majorBidi" w:hAnsiTheme="majorBidi" w:cstheme="majorBidi"/>
          <w:i w:val="0"/>
          <w:iCs/>
          <w:lang w:val="fr-FR"/>
        </w:rPr>
        <w:t>-2019</w:t>
      </w:r>
      <w:r w:rsidRPr="005E7C41">
        <w:rPr>
          <w:rFonts w:asciiTheme="majorBidi" w:hAnsiTheme="majorBidi" w:cstheme="majorBidi"/>
          <w:i w:val="0"/>
          <w:iCs/>
          <w:lang w:val="fr-FR"/>
        </w:rPr>
        <w:t>)</w:t>
      </w:r>
    </w:p>
    <w:p w:rsidR="00D95969" w:rsidRPr="00041F99" w:rsidRDefault="00D95969" w:rsidP="00D95969">
      <w:pPr>
        <w:pStyle w:val="Normalaftertitle0"/>
        <w:tabs>
          <w:tab w:val="clear" w:pos="1871"/>
          <w:tab w:val="clear" w:pos="2268"/>
        </w:tabs>
        <w:jc w:val="both"/>
        <w:rPr>
          <w:rFonts w:asciiTheme="majorBidi" w:hAnsiTheme="majorBidi" w:cstheme="majorBidi"/>
          <w:lang w:val="fr-FR"/>
        </w:rPr>
      </w:pPr>
      <w:r w:rsidRPr="00041F99">
        <w:rPr>
          <w:rFonts w:asciiTheme="majorBidi" w:hAnsiTheme="majorBidi" w:cstheme="majorBidi"/>
          <w:lang w:val="fr-FR"/>
        </w:rPr>
        <w:t>L'Assemblée des radiocommunications de l'UIT,</w:t>
      </w:r>
    </w:p>
    <w:p w:rsidR="00D95969" w:rsidRPr="00041F99" w:rsidRDefault="00D95969" w:rsidP="00E462F5">
      <w:pPr>
        <w:pStyle w:val="Call"/>
        <w:tabs>
          <w:tab w:val="clear" w:pos="794"/>
          <w:tab w:val="clear" w:pos="1191"/>
          <w:tab w:val="clear" w:pos="1588"/>
          <w:tab w:val="clear" w:pos="1985"/>
          <w:tab w:val="left" w:pos="1134"/>
        </w:tabs>
        <w:spacing w:before="160" w:line="240" w:lineRule="auto"/>
        <w:ind w:left="1134"/>
        <w:jc w:val="both"/>
        <w:rPr>
          <w:rFonts w:asciiTheme="majorBidi" w:hAnsiTheme="majorBidi" w:cstheme="majorBidi"/>
          <w:lang w:val="fr-FR"/>
        </w:rPr>
      </w:pPr>
      <w:r w:rsidRPr="00041F99">
        <w:rPr>
          <w:rFonts w:asciiTheme="majorBidi" w:hAnsiTheme="majorBidi" w:cstheme="majorBidi"/>
          <w:lang w:val="fr-FR"/>
        </w:rPr>
        <w:t>considérant</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i/>
          <w:iCs/>
          <w:lang w:val="fr-FR"/>
        </w:rPr>
        <w:t>a)</w:t>
      </w:r>
      <w:r w:rsidRPr="00041F99">
        <w:rPr>
          <w:rFonts w:asciiTheme="majorBidi" w:hAnsiTheme="majorBidi" w:cstheme="majorBidi"/>
          <w:lang w:val="fr-FR"/>
        </w:rPr>
        <w:tab/>
        <w:t>que  l'on continue de mettre au point des systèmes adaptatifs à ondes décamétriques capables de choisir automatiquement un canal dans un groupe de canaux assignés et de contrôler le mode de modulation ainsi que la vitesse et la puissance de transmission;</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i/>
          <w:iCs/>
          <w:lang w:val="fr-FR"/>
        </w:rPr>
        <w:t>b)</w:t>
      </w:r>
      <w:r w:rsidRPr="00041F99">
        <w:rPr>
          <w:rFonts w:asciiTheme="majorBidi" w:hAnsiTheme="majorBidi" w:cstheme="majorBidi"/>
          <w:lang w:val="fr-FR"/>
        </w:rPr>
        <w:tab/>
        <w:t>que l'emploi de systèmes adaptatifs à ondes décamétriques, qui libèrent les canaux lorsqu'ils n'ont pas de trafic à transmettre, permet le partage des fréquences entre plusieurs systèmes ou plusieurs utilisateurs;</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i/>
          <w:iCs/>
          <w:lang w:val="fr-FR"/>
        </w:rPr>
        <w:t>c)</w:t>
      </w:r>
      <w:r w:rsidRPr="00041F99">
        <w:rPr>
          <w:rFonts w:asciiTheme="majorBidi" w:hAnsiTheme="majorBidi" w:cstheme="majorBidi"/>
          <w:lang w:val="fr-FR"/>
        </w:rPr>
        <w:tab/>
        <w:t>que les systèmes adaptatifs devraient permettre d'obtenir une qualité de fonctionnement et une compatibilité optimales,</w:t>
      </w:r>
    </w:p>
    <w:p w:rsidR="00D95969" w:rsidRPr="00041F99" w:rsidRDefault="00D95969" w:rsidP="00E462F5">
      <w:pPr>
        <w:pStyle w:val="call0"/>
        <w:tabs>
          <w:tab w:val="clear" w:pos="794"/>
          <w:tab w:val="clear" w:pos="1191"/>
          <w:tab w:val="clear" w:pos="1588"/>
          <w:tab w:val="clear" w:pos="1985"/>
          <w:tab w:val="left" w:pos="1134"/>
        </w:tabs>
        <w:overflowPunct w:val="0"/>
        <w:autoSpaceDE w:val="0"/>
        <w:autoSpaceDN w:val="0"/>
        <w:adjustRightInd w:val="0"/>
        <w:ind w:left="1134"/>
        <w:jc w:val="both"/>
        <w:textAlignment w:val="baseline"/>
        <w:rPr>
          <w:rFonts w:asciiTheme="majorBidi" w:hAnsiTheme="majorBidi" w:cstheme="majorBidi"/>
          <w:lang w:val="fr-FR"/>
        </w:rPr>
      </w:pPr>
      <w:r w:rsidRPr="00041F99">
        <w:rPr>
          <w:rFonts w:asciiTheme="majorBidi" w:hAnsiTheme="majorBidi" w:cstheme="majorBidi"/>
          <w:iCs/>
          <w:lang w:val="fr-FR"/>
        </w:rPr>
        <w:t>décide</w:t>
      </w:r>
      <w:r w:rsidRPr="00041F99">
        <w:rPr>
          <w:rFonts w:asciiTheme="majorBidi" w:hAnsiTheme="majorBidi" w:cstheme="majorBidi"/>
          <w:i w:val="0"/>
          <w:iCs/>
          <w:lang w:val="fr-FR"/>
        </w:rPr>
        <w:t xml:space="preserve"> </w:t>
      </w:r>
      <w:r w:rsidRPr="00041F99">
        <w:rPr>
          <w:rFonts w:asciiTheme="majorBidi" w:hAnsiTheme="majorBidi" w:cstheme="majorBidi"/>
          <w:i w:val="0"/>
          <w:lang w:val="fr-FR"/>
        </w:rPr>
        <w:t>de mettre à l'étude la Question suivante</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lang w:val="fr-FR"/>
        </w:rPr>
        <w:t>Quelles sont les caractéristiques techniques appropriées et la disposition des canaux requise pour la mise en œuvre de systèmes adaptatifs à ondes décamétriques, compte tenu de l'efficacité d'utilisation du spectre et de la réduction au minimum des brouillages?</w:t>
      </w:r>
    </w:p>
    <w:p w:rsidR="00D95969" w:rsidRPr="00F42EDB" w:rsidRDefault="00D95969" w:rsidP="00E462F5">
      <w:pPr>
        <w:pStyle w:val="call0"/>
        <w:tabs>
          <w:tab w:val="clear" w:pos="794"/>
          <w:tab w:val="clear" w:pos="1191"/>
          <w:tab w:val="clear" w:pos="1588"/>
          <w:tab w:val="clear" w:pos="1985"/>
          <w:tab w:val="left" w:pos="1134"/>
        </w:tabs>
        <w:overflowPunct w:val="0"/>
        <w:autoSpaceDE w:val="0"/>
        <w:autoSpaceDN w:val="0"/>
        <w:adjustRightInd w:val="0"/>
        <w:ind w:left="1134"/>
        <w:jc w:val="both"/>
        <w:textAlignment w:val="baseline"/>
        <w:rPr>
          <w:rFonts w:asciiTheme="majorBidi" w:hAnsiTheme="majorBidi" w:cstheme="majorBidi"/>
          <w:lang w:val="fr-FR"/>
        </w:rPr>
      </w:pPr>
      <w:r w:rsidRPr="00F42EDB">
        <w:rPr>
          <w:rFonts w:asciiTheme="majorBidi" w:hAnsiTheme="majorBidi" w:cstheme="majorBidi"/>
          <w:lang w:val="fr-FR"/>
        </w:rPr>
        <w:t>décide en outre</w:t>
      </w:r>
    </w:p>
    <w:p w:rsidR="00D95969" w:rsidRPr="00F42EDB"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F42EDB">
        <w:rPr>
          <w:rFonts w:asciiTheme="majorBidi" w:hAnsiTheme="majorBidi" w:cstheme="majorBidi"/>
          <w:lang w:val="fr-FR"/>
        </w:rPr>
        <w:t>1</w:t>
      </w:r>
      <w:r w:rsidRPr="00F42EDB">
        <w:rPr>
          <w:rFonts w:asciiTheme="majorBidi" w:hAnsiTheme="majorBidi" w:cstheme="majorBidi"/>
          <w:b/>
          <w:bCs/>
          <w:lang w:val="fr-FR"/>
        </w:rPr>
        <w:tab/>
      </w:r>
      <w:r w:rsidRPr="00F42EDB">
        <w:rPr>
          <w:rFonts w:asciiTheme="majorBidi" w:hAnsiTheme="majorBidi" w:cstheme="majorBidi"/>
          <w:lang w:val="fr-FR"/>
        </w:rPr>
        <w:t>que les résultats de cette étude devront être inclus dans une ou plusieurs Recommandations ou dans un ou plusieurs Rapports;</w:t>
      </w:r>
    </w:p>
    <w:p w:rsidR="00D95969" w:rsidRPr="00F42EDB" w:rsidRDefault="00D95969" w:rsidP="00D95969">
      <w:pPr>
        <w:tabs>
          <w:tab w:val="clear" w:pos="794"/>
          <w:tab w:val="clear" w:pos="1191"/>
          <w:tab w:val="clear" w:pos="1588"/>
          <w:tab w:val="clear" w:pos="1985"/>
          <w:tab w:val="left" w:pos="1134"/>
        </w:tabs>
        <w:rPr>
          <w:rFonts w:asciiTheme="majorBidi" w:hAnsiTheme="majorBidi" w:cstheme="majorBidi"/>
          <w:lang w:val="fr-FR"/>
        </w:rPr>
      </w:pPr>
      <w:r w:rsidRPr="00F42EDB">
        <w:rPr>
          <w:rFonts w:asciiTheme="majorBidi" w:hAnsiTheme="majorBidi" w:cstheme="majorBidi"/>
          <w:lang w:val="fr-FR"/>
        </w:rPr>
        <w:t>2</w:t>
      </w:r>
      <w:r w:rsidRPr="00F42EDB">
        <w:rPr>
          <w:rFonts w:asciiTheme="majorBidi" w:hAnsiTheme="majorBidi" w:cstheme="majorBidi"/>
          <w:b/>
          <w:bCs/>
          <w:lang w:val="fr-FR"/>
        </w:rPr>
        <w:tab/>
      </w:r>
      <w:r w:rsidRPr="00F42EDB">
        <w:rPr>
          <w:rFonts w:asciiTheme="majorBidi" w:hAnsiTheme="majorBidi" w:cstheme="majorBidi"/>
          <w:lang w:val="fr-FR" w:eastAsia="ja-JP"/>
        </w:rPr>
        <w:t>que les études susmentionnées</w:t>
      </w:r>
      <w:r w:rsidRPr="00F42EDB">
        <w:rPr>
          <w:rFonts w:asciiTheme="majorBidi" w:hAnsiTheme="majorBidi" w:cstheme="majorBidi"/>
          <w:b/>
          <w:bCs/>
          <w:lang w:val="fr-FR" w:eastAsia="ja-JP"/>
        </w:rPr>
        <w:t xml:space="preserve"> </w:t>
      </w:r>
      <w:r w:rsidRPr="00F42EDB">
        <w:rPr>
          <w:rFonts w:asciiTheme="majorBidi" w:hAnsiTheme="majorBidi" w:cstheme="majorBidi"/>
          <w:lang w:val="fr-FR" w:eastAsia="ja-JP"/>
        </w:rPr>
        <w:t xml:space="preserve">devraient être terminées d'ici à </w:t>
      </w:r>
      <w:r w:rsidRPr="00F42EDB">
        <w:rPr>
          <w:rFonts w:asciiTheme="majorBidi" w:hAnsiTheme="majorBidi" w:cstheme="majorBidi"/>
          <w:lang w:val="fr-FR"/>
        </w:rPr>
        <w:t>2023.</w:t>
      </w:r>
    </w:p>
    <w:p w:rsidR="00D95969" w:rsidRPr="00F42EDB" w:rsidRDefault="00D95969" w:rsidP="003374F5">
      <w:pPr>
        <w:pStyle w:val="Normalaftertitle0"/>
        <w:tabs>
          <w:tab w:val="clear" w:pos="1871"/>
          <w:tab w:val="clear" w:pos="2268"/>
        </w:tabs>
        <w:spacing w:before="240"/>
        <w:jc w:val="both"/>
        <w:rPr>
          <w:rFonts w:asciiTheme="majorBidi" w:hAnsiTheme="majorBidi" w:cstheme="majorBidi"/>
          <w:lang w:val="fr-FR"/>
        </w:rPr>
      </w:pPr>
      <w:r w:rsidRPr="00F42EDB">
        <w:rPr>
          <w:rFonts w:asciiTheme="majorBidi" w:hAnsiTheme="majorBidi" w:cstheme="majorBidi"/>
          <w:lang w:val="fr-FR"/>
        </w:rPr>
        <w:t xml:space="preserve">NOTE – Voir la Recommandation </w:t>
      </w:r>
      <w:hyperlink r:id="rId8" w:history="1">
        <w:r w:rsidRPr="00F42EDB">
          <w:rPr>
            <w:rStyle w:val="Hyperlink"/>
            <w:rFonts w:asciiTheme="majorBidi" w:hAnsiTheme="majorBidi" w:cstheme="majorBidi"/>
            <w:lang w:val="fr-FR"/>
          </w:rPr>
          <w:t>UIT-R F.1778</w:t>
        </w:r>
      </w:hyperlink>
    </w:p>
    <w:p w:rsidR="000210BB" w:rsidRDefault="00D95969" w:rsidP="00E462F5">
      <w:pPr>
        <w:tabs>
          <w:tab w:val="clear" w:pos="794"/>
          <w:tab w:val="clear" w:pos="1191"/>
          <w:tab w:val="clear" w:pos="1588"/>
          <w:tab w:val="clear" w:pos="1985"/>
          <w:tab w:val="left" w:pos="1134"/>
        </w:tabs>
        <w:spacing w:before="480" w:line="240" w:lineRule="auto"/>
        <w:rPr>
          <w:rFonts w:asciiTheme="majorBidi" w:hAnsiTheme="majorBidi" w:cstheme="majorBidi"/>
          <w:lang w:val="fr-FR"/>
        </w:rPr>
      </w:pPr>
      <w:r w:rsidRPr="00F42EDB">
        <w:rPr>
          <w:rFonts w:asciiTheme="majorBidi" w:hAnsiTheme="majorBidi" w:cstheme="majorBidi"/>
          <w:lang w:val="fr-FR"/>
        </w:rPr>
        <w:t>Catégorie:</w:t>
      </w:r>
      <w:r w:rsidR="00E462F5">
        <w:rPr>
          <w:rFonts w:asciiTheme="majorBidi" w:hAnsiTheme="majorBidi" w:cstheme="majorBidi"/>
          <w:lang w:val="fr-FR"/>
        </w:rPr>
        <w:t xml:space="preserve">  </w:t>
      </w:r>
      <w:r w:rsidRPr="00F42EDB">
        <w:rPr>
          <w:rFonts w:asciiTheme="majorBidi" w:hAnsiTheme="majorBidi" w:cstheme="majorBidi"/>
          <w:lang w:val="fr-FR"/>
        </w:rPr>
        <w:t>S2</w:t>
      </w:r>
    </w:p>
    <w:p w:rsidR="00D95969" w:rsidRPr="00F42EDB" w:rsidRDefault="00D95969" w:rsidP="00E462F5">
      <w:pPr>
        <w:tabs>
          <w:tab w:val="clear" w:pos="794"/>
          <w:tab w:val="clear" w:pos="1191"/>
          <w:tab w:val="clear" w:pos="1588"/>
          <w:tab w:val="clear" w:pos="1985"/>
          <w:tab w:val="left" w:pos="1134"/>
        </w:tabs>
        <w:spacing w:before="480" w:line="240" w:lineRule="auto"/>
        <w:rPr>
          <w:rFonts w:asciiTheme="majorBidi" w:hAnsiTheme="majorBidi" w:cstheme="majorBidi"/>
          <w:lang w:val="fr-FR"/>
        </w:rPr>
      </w:pPr>
      <w:r w:rsidRPr="00F42EDB">
        <w:rPr>
          <w:rFonts w:asciiTheme="majorBidi" w:hAnsiTheme="majorBidi" w:cstheme="majorBidi"/>
          <w:lang w:val="fr-FR"/>
        </w:rPr>
        <w:br w:type="page"/>
      </w:r>
    </w:p>
    <w:p w:rsidR="00D95969" w:rsidRPr="00D95969" w:rsidRDefault="00D95969" w:rsidP="00D95969">
      <w:pPr>
        <w:pStyle w:val="AnnexNotitle0"/>
        <w:tabs>
          <w:tab w:val="clear" w:pos="794"/>
          <w:tab w:val="clear" w:pos="1191"/>
          <w:tab w:val="clear" w:pos="1588"/>
          <w:tab w:val="clear" w:pos="1985"/>
          <w:tab w:val="left" w:pos="1134"/>
        </w:tabs>
        <w:rPr>
          <w:rFonts w:asciiTheme="minorHAnsi" w:hAnsiTheme="minorHAnsi" w:cstheme="minorHAnsi"/>
          <w:lang w:val="fr-CH"/>
        </w:rPr>
      </w:pPr>
      <w:r w:rsidRPr="00D95969">
        <w:rPr>
          <w:rFonts w:asciiTheme="minorHAnsi" w:hAnsiTheme="minorHAnsi" w:cstheme="minorHAnsi"/>
          <w:lang w:val="fr-CH"/>
        </w:rPr>
        <w:lastRenderedPageBreak/>
        <w:t>Annexe 11</w:t>
      </w:r>
    </w:p>
    <w:p w:rsidR="00D95969" w:rsidRPr="00041F99" w:rsidRDefault="00D95969" w:rsidP="000210BB">
      <w:pPr>
        <w:pStyle w:val="QuestionNo"/>
        <w:tabs>
          <w:tab w:val="clear" w:pos="794"/>
          <w:tab w:val="clear" w:pos="1191"/>
          <w:tab w:val="clear" w:pos="1588"/>
          <w:tab w:val="clear" w:pos="1985"/>
          <w:tab w:val="left" w:pos="1134"/>
        </w:tabs>
        <w:spacing w:before="480" w:line="240" w:lineRule="auto"/>
        <w:jc w:val="center"/>
        <w:rPr>
          <w:rFonts w:asciiTheme="majorBidi" w:eastAsia="SimSun" w:hAnsiTheme="majorBidi" w:cstheme="majorBidi"/>
          <w:b w:val="0"/>
          <w:bCs/>
          <w:lang w:val="fr-FR" w:eastAsia="ko-KR"/>
        </w:rPr>
      </w:pPr>
      <w:r w:rsidRPr="00041F99">
        <w:rPr>
          <w:rFonts w:asciiTheme="majorBidi" w:eastAsia="SimSun" w:hAnsiTheme="majorBidi" w:cstheme="majorBidi"/>
          <w:b w:val="0"/>
          <w:bCs/>
          <w:lang w:val="fr-FR"/>
        </w:rPr>
        <w:t>QUESTION UIT-R 229-</w:t>
      </w:r>
      <w:r w:rsidR="00DA57DA">
        <w:rPr>
          <w:rFonts w:asciiTheme="majorBidi" w:eastAsia="SimSun" w:hAnsiTheme="majorBidi" w:cstheme="majorBidi"/>
          <w:b w:val="0"/>
          <w:bCs/>
          <w:lang w:val="fr-FR"/>
        </w:rPr>
        <w:t>5</w:t>
      </w:r>
      <w:r w:rsidRPr="00041F99">
        <w:rPr>
          <w:rFonts w:asciiTheme="majorBidi" w:eastAsia="SimSun" w:hAnsiTheme="majorBidi" w:cstheme="majorBidi"/>
          <w:b w:val="0"/>
          <w:bCs/>
          <w:lang w:val="fr-FR"/>
        </w:rPr>
        <w:t>/5</w:t>
      </w:r>
      <w:r w:rsidR="000210BB">
        <w:rPr>
          <w:rStyle w:val="FootnoteReference"/>
          <w:rFonts w:asciiTheme="majorBidi" w:eastAsia="SimSun" w:hAnsiTheme="majorBidi" w:cstheme="majorBidi"/>
          <w:b w:val="0"/>
          <w:bCs/>
          <w:lang w:val="fr-FR"/>
        </w:rPr>
        <w:footnoteReference w:customMarkFollows="1" w:id="4"/>
        <w:t>*</w:t>
      </w:r>
    </w:p>
    <w:p w:rsidR="00D95969" w:rsidRPr="00041F99" w:rsidRDefault="00D95969" w:rsidP="00D95969">
      <w:pPr>
        <w:pStyle w:val="Questiontitle"/>
        <w:tabs>
          <w:tab w:val="clear" w:pos="794"/>
          <w:tab w:val="clear" w:pos="1191"/>
          <w:tab w:val="clear" w:pos="1588"/>
          <w:tab w:val="clear" w:pos="1985"/>
          <w:tab w:val="left" w:pos="1134"/>
        </w:tabs>
        <w:spacing w:before="240"/>
        <w:rPr>
          <w:rFonts w:asciiTheme="majorBidi" w:hAnsiTheme="majorBidi" w:cstheme="majorBidi"/>
          <w:lang w:val="fr-FR"/>
        </w:rPr>
      </w:pPr>
      <w:r w:rsidRPr="00041F99">
        <w:rPr>
          <w:rFonts w:asciiTheme="majorBidi" w:hAnsiTheme="majorBidi" w:cstheme="majorBidi"/>
          <w:lang w:val="fr-FR"/>
        </w:rPr>
        <w:t>Poursuite du développement de la composante de Terre des systèmes IMT</w:t>
      </w:r>
    </w:p>
    <w:p w:rsidR="00D95969" w:rsidRPr="00041F99" w:rsidRDefault="00D95969" w:rsidP="00D95969">
      <w:pPr>
        <w:pStyle w:val="Recdate"/>
        <w:tabs>
          <w:tab w:val="left" w:pos="1134"/>
        </w:tabs>
        <w:spacing w:line="240" w:lineRule="auto"/>
        <w:rPr>
          <w:rFonts w:asciiTheme="majorBidi" w:hAnsiTheme="majorBidi" w:cstheme="majorBidi"/>
          <w:i w:val="0"/>
          <w:iCs/>
          <w:szCs w:val="24"/>
          <w:lang w:val="fr-FR"/>
        </w:rPr>
      </w:pPr>
      <w:r w:rsidRPr="00041F99">
        <w:rPr>
          <w:rFonts w:asciiTheme="majorBidi" w:hAnsiTheme="majorBidi" w:cstheme="majorBidi"/>
          <w:i w:val="0"/>
          <w:iCs/>
          <w:szCs w:val="24"/>
          <w:lang w:val="fr-FR"/>
        </w:rPr>
        <w:t>(2000-2003-2008-2012-2015-2019)</w:t>
      </w:r>
    </w:p>
    <w:p w:rsidR="00D95969" w:rsidRPr="00041F99" w:rsidRDefault="00D95969" w:rsidP="00D95969">
      <w:pPr>
        <w:pStyle w:val="Normalaftertitle0"/>
        <w:tabs>
          <w:tab w:val="clear" w:pos="1871"/>
          <w:tab w:val="clear" w:pos="2268"/>
        </w:tabs>
        <w:jc w:val="both"/>
        <w:rPr>
          <w:rFonts w:asciiTheme="majorBidi" w:hAnsiTheme="majorBidi" w:cstheme="majorBidi"/>
          <w:lang w:val="fr-FR"/>
        </w:rPr>
      </w:pPr>
      <w:r w:rsidRPr="00041F99">
        <w:rPr>
          <w:rFonts w:asciiTheme="majorBidi" w:hAnsiTheme="majorBidi" w:cstheme="majorBidi"/>
          <w:lang w:val="fr-FR"/>
        </w:rPr>
        <w:t>L'Assemblée des radiocommunications de l'UIT,</w:t>
      </w:r>
    </w:p>
    <w:p w:rsidR="00D95969" w:rsidRPr="00041F99" w:rsidRDefault="00D95969" w:rsidP="00E462F5">
      <w:pPr>
        <w:pStyle w:val="Call"/>
        <w:tabs>
          <w:tab w:val="clear" w:pos="794"/>
          <w:tab w:val="clear" w:pos="1191"/>
          <w:tab w:val="clear" w:pos="1588"/>
          <w:tab w:val="clear" w:pos="1985"/>
          <w:tab w:val="left" w:pos="1134"/>
        </w:tabs>
        <w:spacing w:before="160"/>
        <w:ind w:left="1134"/>
        <w:jc w:val="both"/>
        <w:rPr>
          <w:rFonts w:asciiTheme="majorBidi" w:hAnsiTheme="majorBidi" w:cstheme="majorBidi"/>
          <w:lang w:val="fr-FR"/>
        </w:rPr>
      </w:pPr>
      <w:r w:rsidRPr="00041F99">
        <w:rPr>
          <w:rFonts w:asciiTheme="majorBidi" w:hAnsiTheme="majorBidi" w:cstheme="majorBidi"/>
          <w:lang w:val="fr-FR"/>
        </w:rPr>
        <w:t>considérant</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i/>
          <w:iCs/>
          <w:lang w:val="fr-FR"/>
        </w:rPr>
        <w:t>a)</w:t>
      </w:r>
      <w:r w:rsidRPr="00041F99">
        <w:rPr>
          <w:rFonts w:asciiTheme="majorBidi" w:hAnsiTheme="majorBidi" w:cstheme="majorBidi"/>
          <w:lang w:val="fr-FR"/>
        </w:rPr>
        <w:tab/>
        <w:t>que plus de 7 milliards d'abonnés mobiles, ce qui correspond à peu près à la population mondiale, ont accès, selon les estimations, à des réseaux de télécommunications mondiaux; toutefois, selon les estimations, 2 milliards d'individus dans le monde vivent dans des lieux qui ne sont toujours pas desservis par des réseaux mobiles cellulaires;</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i/>
          <w:iCs/>
          <w:lang w:val="fr-FR"/>
        </w:rPr>
      </w:pPr>
      <w:r w:rsidRPr="00041F99">
        <w:rPr>
          <w:rFonts w:asciiTheme="majorBidi" w:hAnsiTheme="majorBidi" w:cstheme="majorBidi"/>
          <w:i/>
          <w:iCs/>
          <w:lang w:val="fr-FR"/>
        </w:rPr>
        <w:t>b)</w:t>
      </w:r>
      <w:r w:rsidRPr="00041F99">
        <w:rPr>
          <w:rFonts w:asciiTheme="majorBidi" w:hAnsiTheme="majorBidi" w:cstheme="majorBidi"/>
          <w:i/>
          <w:iCs/>
          <w:lang w:val="fr-FR"/>
        </w:rPr>
        <w:tab/>
      </w:r>
      <w:r w:rsidRPr="00041F99">
        <w:rPr>
          <w:rFonts w:asciiTheme="majorBidi" w:hAnsiTheme="majorBidi" w:cstheme="majorBidi"/>
          <w:lang w:val="fr-FR"/>
        </w:rPr>
        <w:t>que le trafic de données mobiles connaît une croissance spectaculaire due en grande partie à la mise en oeuvre de nouveaux types de services évolués;</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i/>
          <w:iCs/>
          <w:lang w:val="fr-FR"/>
        </w:rPr>
        <w:t>c)</w:t>
      </w:r>
      <w:r w:rsidRPr="00041F99">
        <w:rPr>
          <w:rFonts w:asciiTheme="majorBidi" w:hAnsiTheme="majorBidi" w:cstheme="majorBidi"/>
          <w:i/>
          <w:iCs/>
          <w:lang w:val="fr-FR"/>
        </w:rPr>
        <w:tab/>
      </w:r>
      <w:r w:rsidRPr="00041F99">
        <w:rPr>
          <w:rFonts w:asciiTheme="majorBidi" w:hAnsiTheme="majorBidi" w:cstheme="majorBidi"/>
          <w:lang w:val="fr-FR"/>
        </w:rPr>
        <w:t>que les fonctionnalités des services des réseaux fixes et des réseaux mobiles convergent de plus en plus;</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i/>
          <w:iCs/>
          <w:lang w:val="fr-FR"/>
        </w:rPr>
        <w:t>d)</w:t>
      </w:r>
      <w:r w:rsidRPr="00041F99">
        <w:rPr>
          <w:rFonts w:asciiTheme="majorBidi" w:hAnsiTheme="majorBidi" w:cstheme="majorBidi"/>
          <w:i/>
          <w:iCs/>
          <w:lang w:val="fr-FR"/>
        </w:rPr>
        <w:tab/>
      </w:r>
      <w:r w:rsidRPr="00041F99">
        <w:rPr>
          <w:rFonts w:asciiTheme="majorBidi" w:hAnsiTheme="majorBidi" w:cstheme="majorBidi"/>
          <w:lang w:val="fr-FR"/>
        </w:rPr>
        <w:t>que le coût des équipements utilisant des techniques radioélectriques ne cesse de diminuer, de sorte que l'approche radioélectrique, en matière d'accès, est une option de plus en plus intéressante pour de nombreuses applications, y compris les communications large bande;</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i/>
          <w:iCs/>
          <w:lang w:val="fr-FR"/>
        </w:rPr>
        <w:t>e)</w:t>
      </w:r>
      <w:r w:rsidRPr="00041F99">
        <w:rPr>
          <w:rFonts w:asciiTheme="majorBidi" w:hAnsiTheme="majorBidi" w:cstheme="majorBidi"/>
          <w:lang w:val="fr-FR"/>
        </w:rPr>
        <w:tab/>
        <w:t>que la demande croissante des utilisateurs pour les radiocommunications mobiles impose une évolution constante des systèmes et l'élaboration de nouveaux systèmes mobiles large bande lorsque cela est nécessaire, pour offrir des débits de données plus élevés et une plus grande capacité de données pour des applications telles que les services multimédias, vidéo et machine-machine;</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i/>
          <w:iCs/>
          <w:lang w:val="fr-FR"/>
        </w:rPr>
        <w:t>f)</w:t>
      </w:r>
      <w:r w:rsidRPr="00041F99">
        <w:rPr>
          <w:rFonts w:asciiTheme="majorBidi" w:hAnsiTheme="majorBidi" w:cstheme="majorBidi"/>
          <w:lang w:val="fr-FR"/>
        </w:rPr>
        <w:tab/>
        <w:t>que, pour des raisons de fonctionnement international, d'économies d'échelle et d'interopérabilité, il est souhaitable de s'entendre sur des paramètres communs pour les systèmes, qu'il s'agisse de paramètres techniques, de paramètres d'exploitation ou de paramètres liés au spectre;</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i/>
          <w:iCs/>
          <w:lang w:val="fr-FR"/>
        </w:rPr>
        <w:t>g)</w:t>
      </w:r>
      <w:r w:rsidRPr="00041F99">
        <w:rPr>
          <w:rFonts w:asciiTheme="majorBidi" w:hAnsiTheme="majorBidi" w:cstheme="majorBidi"/>
          <w:lang w:val="fr-FR"/>
        </w:rPr>
        <w:tab/>
        <w:t>que, après la normalisation initiale de la composante de Terre des IMT, des améliorations n'ont cessé d'être apportées aux spécifications relatives aux IMT et continueront d'être apportées à terme;</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i/>
          <w:iCs/>
          <w:lang w:val="fr-FR"/>
        </w:rPr>
        <w:t>h)</w:t>
      </w:r>
      <w:r w:rsidRPr="00041F99">
        <w:rPr>
          <w:rFonts w:asciiTheme="majorBidi" w:hAnsiTheme="majorBidi" w:cstheme="majorBidi"/>
          <w:lang w:val="fr-FR"/>
        </w:rPr>
        <w:tab/>
        <w:t>que la mise en oeuvre des IMT se développe et que ces systèmes continueront d'être déployés à grande échelle dans un proche avenir;</w:t>
      </w:r>
    </w:p>
    <w:p w:rsidR="00D9596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i/>
          <w:iCs/>
          <w:lang w:val="fr-FR"/>
        </w:rPr>
        <w:t>i)</w:t>
      </w:r>
      <w:r w:rsidRPr="00041F99">
        <w:rPr>
          <w:rFonts w:asciiTheme="majorBidi" w:hAnsiTheme="majorBidi" w:cstheme="majorBidi"/>
          <w:lang w:val="fr-FR"/>
        </w:rPr>
        <w:tab/>
        <w:t>que l'UIT-R s'efforce de faciliter une utilisation harmonisée à l'échelle mondiale du spectre identifié pour les IMT, en élaborant des Recommandations UIT-R pertinentes;</w:t>
      </w:r>
    </w:p>
    <w:p w:rsidR="00D95969" w:rsidRDefault="00D95969" w:rsidP="00D95969">
      <w:pPr>
        <w:tabs>
          <w:tab w:val="clear" w:pos="794"/>
          <w:tab w:val="clear" w:pos="1191"/>
          <w:tab w:val="clear" w:pos="1588"/>
          <w:tab w:val="clear" w:pos="1985"/>
          <w:tab w:val="left" w:pos="1134"/>
        </w:tabs>
        <w:overflowPunct/>
        <w:autoSpaceDE/>
        <w:autoSpaceDN/>
        <w:adjustRightInd/>
        <w:spacing w:before="0" w:line="240" w:lineRule="auto"/>
        <w:jc w:val="left"/>
        <w:textAlignment w:val="auto"/>
        <w:rPr>
          <w:rFonts w:asciiTheme="majorBidi" w:hAnsiTheme="majorBidi" w:cstheme="majorBidi"/>
          <w:lang w:val="fr-FR"/>
        </w:rPr>
      </w:pPr>
    </w:p>
    <w:p w:rsidR="00D95969" w:rsidRDefault="00D95969" w:rsidP="00D95969">
      <w:pPr>
        <w:tabs>
          <w:tab w:val="clear" w:pos="794"/>
          <w:tab w:val="clear" w:pos="1191"/>
          <w:tab w:val="clear" w:pos="1588"/>
          <w:tab w:val="clear" w:pos="1985"/>
          <w:tab w:val="left" w:pos="1134"/>
        </w:tabs>
        <w:overflowPunct/>
        <w:autoSpaceDE/>
        <w:autoSpaceDN/>
        <w:adjustRightInd/>
        <w:spacing w:before="0" w:line="240" w:lineRule="auto"/>
        <w:jc w:val="left"/>
        <w:textAlignment w:val="auto"/>
        <w:rPr>
          <w:rFonts w:asciiTheme="majorBidi" w:hAnsiTheme="majorBidi" w:cstheme="majorBidi"/>
          <w:lang w:val="fr-FR"/>
        </w:rPr>
      </w:pPr>
      <w:r>
        <w:rPr>
          <w:rFonts w:asciiTheme="majorBidi" w:hAnsiTheme="majorBidi" w:cstheme="majorBidi"/>
          <w:lang w:val="fr-FR"/>
        </w:rPr>
        <w:br w:type="page"/>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i/>
          <w:iCs/>
          <w:lang w:val="fr-FR"/>
        </w:rPr>
        <w:lastRenderedPageBreak/>
        <w:t>j)</w:t>
      </w:r>
      <w:r w:rsidRPr="00041F99">
        <w:rPr>
          <w:rFonts w:asciiTheme="majorBidi" w:hAnsiTheme="majorBidi" w:cstheme="majorBidi"/>
          <w:lang w:val="fr-FR"/>
        </w:rPr>
        <w:tab/>
        <w:t>la Question UIT-R 77/5 relative à l'examen des besoins des pays en développement en matière d'élaboration et de mise en œuvre des IMT;</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i/>
          <w:iCs/>
          <w:lang w:val="fr-FR"/>
        </w:rPr>
        <w:t>k)</w:t>
      </w:r>
      <w:r w:rsidRPr="00041F99">
        <w:rPr>
          <w:rFonts w:asciiTheme="majorBidi" w:hAnsiTheme="majorBidi" w:cstheme="majorBidi"/>
          <w:lang w:val="fr-FR"/>
        </w:rPr>
        <w:tab/>
        <w:t>que les Manuels intitulés «Déploiement des systèmes IMT-2000» et «Evolution des IMT à l'échelle mondiale»</w:t>
      </w:r>
      <w:r w:rsidRPr="00041F99" w:rsidDel="005E3C78">
        <w:rPr>
          <w:rFonts w:asciiTheme="majorBidi" w:hAnsiTheme="majorBidi" w:cstheme="majorBidi"/>
          <w:lang w:val="fr-FR"/>
        </w:rPr>
        <w:t xml:space="preserve"> </w:t>
      </w:r>
      <w:r w:rsidRPr="00041F99">
        <w:rPr>
          <w:rFonts w:asciiTheme="majorBidi" w:hAnsiTheme="majorBidi" w:cstheme="majorBidi"/>
          <w:lang w:val="fr-FR"/>
        </w:rPr>
        <w:t>sont le fruit d'une collaboration entre les trois Secteurs de l'UIT;</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iCs/>
          <w:lang w:val="fr-FR"/>
        </w:rPr>
      </w:pPr>
      <w:r w:rsidRPr="00D95969">
        <w:rPr>
          <w:rFonts w:asciiTheme="majorBidi" w:hAnsiTheme="majorBidi" w:cstheme="majorBidi"/>
          <w:i/>
          <w:lang w:val="fr-FR"/>
        </w:rPr>
        <w:t>l)</w:t>
      </w:r>
      <w:r w:rsidRPr="00D95969">
        <w:rPr>
          <w:rFonts w:asciiTheme="majorBidi" w:hAnsiTheme="majorBidi" w:cstheme="majorBidi"/>
          <w:i/>
          <w:lang w:val="fr-FR"/>
        </w:rPr>
        <w:tab/>
      </w:r>
      <w:r w:rsidRPr="00041F99">
        <w:rPr>
          <w:rFonts w:asciiTheme="majorBidi" w:hAnsiTheme="majorBidi" w:cstheme="majorBidi"/>
          <w:iCs/>
          <w:lang w:val="fr-FR"/>
        </w:rPr>
        <w:t>que les besoins relatifs à l'extension à divers secteurs d'activité utilisant les IMT croissent rapidement,</w:t>
      </w:r>
    </w:p>
    <w:p w:rsidR="00D95969" w:rsidRPr="00041F99" w:rsidRDefault="00D95969" w:rsidP="00E462F5">
      <w:pPr>
        <w:pStyle w:val="Call"/>
        <w:tabs>
          <w:tab w:val="clear" w:pos="794"/>
          <w:tab w:val="clear" w:pos="1191"/>
          <w:tab w:val="clear" w:pos="1588"/>
          <w:tab w:val="clear" w:pos="1985"/>
          <w:tab w:val="left" w:pos="1134"/>
        </w:tabs>
        <w:spacing w:before="160" w:line="240" w:lineRule="auto"/>
        <w:ind w:left="1134"/>
        <w:jc w:val="both"/>
        <w:rPr>
          <w:rFonts w:asciiTheme="majorBidi" w:hAnsiTheme="majorBidi" w:cstheme="majorBidi"/>
          <w:lang w:val="fr-FR"/>
        </w:rPr>
      </w:pPr>
      <w:r w:rsidRPr="00041F99">
        <w:rPr>
          <w:rFonts w:asciiTheme="majorBidi" w:hAnsiTheme="majorBidi" w:cstheme="majorBidi"/>
          <w:lang w:val="fr-FR"/>
        </w:rPr>
        <w:t>reconnaissant</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i/>
          <w:iCs/>
          <w:lang w:val="fr-FR"/>
        </w:rPr>
        <w:t>a)</w:t>
      </w:r>
      <w:r w:rsidRPr="00041F99">
        <w:rPr>
          <w:rFonts w:asciiTheme="majorBidi" w:hAnsiTheme="majorBidi" w:cstheme="majorBidi"/>
          <w:lang w:val="fr-FR"/>
        </w:rPr>
        <w:tab/>
        <w:t>que les IMT comprennent une composante de Terre et une composante satellite;</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i/>
          <w:iCs/>
          <w:lang w:val="fr-FR"/>
        </w:rPr>
        <w:t>b)</w:t>
      </w:r>
      <w:r w:rsidRPr="00041F99">
        <w:rPr>
          <w:rFonts w:asciiTheme="majorBidi" w:hAnsiTheme="majorBidi" w:cstheme="majorBidi"/>
          <w:lang w:val="fr-FR"/>
        </w:rPr>
        <w:tab/>
        <w:t>les délais nécessaires pour définir les diverses questions que posent, sur le plan technique, sur le plan de l'exploitation et sur le plan du spectre, l'évolution constante et la poursuite du développement des systèmes mobiles futurs, et pour s'entendre sur ces questions;</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i/>
          <w:iCs/>
          <w:lang w:val="fr-FR"/>
        </w:rPr>
        <w:t>c)</w:t>
      </w:r>
      <w:r w:rsidRPr="00041F99">
        <w:rPr>
          <w:rFonts w:asciiTheme="majorBidi" w:hAnsiTheme="majorBidi" w:cstheme="majorBidi"/>
          <w:lang w:val="fr-FR"/>
        </w:rPr>
        <w:tab/>
        <w:t xml:space="preserve">les besoins des pays en développement, </w:t>
      </w:r>
      <w:r w:rsidRPr="00915888">
        <w:rPr>
          <w:rFonts w:asciiTheme="majorBidi" w:hAnsiTheme="majorBidi" w:cstheme="majorBidi"/>
          <w:i/>
          <w:iCs/>
          <w:lang w:val="fr-FR"/>
        </w:rPr>
        <w:t>compte tenu des points</w:t>
      </w:r>
      <w:r w:rsidRPr="00041F99">
        <w:rPr>
          <w:rFonts w:asciiTheme="majorBidi" w:hAnsiTheme="majorBidi" w:cstheme="majorBidi"/>
          <w:lang w:val="fr-FR"/>
        </w:rPr>
        <w:t xml:space="preserve"> </w:t>
      </w:r>
      <w:r w:rsidRPr="00041F99">
        <w:rPr>
          <w:rFonts w:asciiTheme="majorBidi" w:hAnsiTheme="majorBidi" w:cstheme="majorBidi"/>
          <w:i/>
          <w:iCs/>
          <w:lang w:val="fr-FR"/>
        </w:rPr>
        <w:t>j)</w:t>
      </w:r>
      <w:r w:rsidRPr="00041F99">
        <w:rPr>
          <w:rFonts w:asciiTheme="majorBidi" w:hAnsiTheme="majorBidi" w:cstheme="majorBidi"/>
          <w:lang w:val="fr-FR"/>
        </w:rPr>
        <w:t xml:space="preserve"> et </w:t>
      </w:r>
      <w:r w:rsidRPr="00041F99">
        <w:rPr>
          <w:rFonts w:asciiTheme="majorBidi" w:hAnsiTheme="majorBidi" w:cstheme="majorBidi"/>
          <w:i/>
          <w:iCs/>
          <w:lang w:val="fr-FR"/>
        </w:rPr>
        <w:t>k)</w:t>
      </w:r>
      <w:r w:rsidRPr="00041F99">
        <w:rPr>
          <w:rFonts w:asciiTheme="majorBidi" w:hAnsiTheme="majorBidi" w:cstheme="majorBidi"/>
          <w:lang w:val="fr-FR"/>
        </w:rPr>
        <w:t xml:space="preserve"> ci-dessus;</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i/>
          <w:iCs/>
          <w:lang w:val="fr-FR"/>
        </w:rPr>
        <w:t>d)</w:t>
      </w:r>
      <w:r w:rsidRPr="00041F99">
        <w:rPr>
          <w:rFonts w:asciiTheme="majorBidi" w:hAnsiTheme="majorBidi" w:cstheme="majorBidi"/>
          <w:lang w:val="fr-FR"/>
        </w:rPr>
        <w:tab/>
        <w:t>que les caractéristiques des systèmes IMT actuels et futurs, à savoir des débits de données très élevés, une capacité de trafic de données importante et de nouveaux types d'applications, nécessiteront l'adoption de techniques offrant un meilleur rendement spectral;</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i/>
          <w:iCs/>
          <w:lang w:val="fr-FR"/>
        </w:rPr>
        <w:t>e)</w:t>
      </w:r>
      <w:r w:rsidRPr="00041F99">
        <w:rPr>
          <w:rFonts w:asciiTheme="majorBidi" w:hAnsiTheme="majorBidi" w:cstheme="majorBidi"/>
          <w:i/>
          <w:iCs/>
          <w:lang w:val="fr-FR"/>
        </w:rPr>
        <w:tab/>
      </w:r>
      <w:r w:rsidRPr="00041F99">
        <w:rPr>
          <w:rFonts w:asciiTheme="majorBidi" w:hAnsiTheme="majorBidi" w:cstheme="majorBidi"/>
          <w:lang w:val="fr-FR"/>
        </w:rPr>
        <w:t>que certaines bandes de fréquences sont identifiées dans le Règlement des radiocommunications (RR) de l'UIT en vue d'être utilisées par les IMT;</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i/>
          <w:iCs/>
          <w:lang w:val="fr-FR"/>
        </w:rPr>
        <w:t>f)</w:t>
      </w:r>
      <w:r w:rsidRPr="00041F99">
        <w:rPr>
          <w:rFonts w:asciiTheme="majorBidi" w:hAnsiTheme="majorBidi" w:cstheme="majorBidi"/>
          <w:i/>
          <w:iCs/>
          <w:lang w:val="fr-FR"/>
        </w:rPr>
        <w:tab/>
      </w:r>
      <w:r w:rsidRPr="00041F99">
        <w:rPr>
          <w:rFonts w:asciiTheme="majorBidi" w:hAnsiTheme="majorBidi" w:cstheme="majorBidi"/>
          <w:lang w:val="fr-FR"/>
        </w:rPr>
        <w:t>qu'une utilisation harmonisée du spectre attribué aux IMT est importante pour réduire la fracture numérique et pour mettre les avantages qu'offrent les TIC grâce aux systèmes IMT à la portée de tous,</w:t>
      </w:r>
    </w:p>
    <w:p w:rsidR="00D95969" w:rsidRPr="00041F99" w:rsidRDefault="00D95969" w:rsidP="00E462F5">
      <w:pPr>
        <w:pStyle w:val="Call"/>
        <w:tabs>
          <w:tab w:val="clear" w:pos="794"/>
          <w:tab w:val="clear" w:pos="1191"/>
          <w:tab w:val="clear" w:pos="1588"/>
          <w:tab w:val="clear" w:pos="1985"/>
          <w:tab w:val="left" w:pos="1134"/>
        </w:tabs>
        <w:spacing w:before="160"/>
        <w:ind w:left="1134"/>
        <w:jc w:val="both"/>
        <w:rPr>
          <w:rFonts w:asciiTheme="majorBidi" w:hAnsiTheme="majorBidi" w:cstheme="majorBidi"/>
          <w:lang w:val="fr-FR"/>
        </w:rPr>
      </w:pPr>
      <w:r w:rsidRPr="00041F99">
        <w:rPr>
          <w:rFonts w:asciiTheme="majorBidi" w:hAnsiTheme="majorBidi" w:cstheme="majorBidi"/>
          <w:lang w:val="fr-FR"/>
        </w:rPr>
        <w:t>notant</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i/>
          <w:iCs/>
          <w:lang w:val="fr-FR"/>
        </w:rPr>
        <w:t>a)</w:t>
      </w:r>
      <w:r w:rsidRPr="00041F99">
        <w:rPr>
          <w:rFonts w:asciiTheme="majorBidi" w:hAnsiTheme="majorBidi" w:cstheme="majorBidi"/>
          <w:lang w:val="fr-FR"/>
        </w:rPr>
        <w:tab/>
        <w:t>que la Résolution UIT-R 50 traite du rôle du Secteur des radiocommunications dans l'évolution des IMT;</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i/>
          <w:iCs/>
          <w:lang w:val="fr-FR"/>
        </w:rPr>
        <w:t>b)</w:t>
      </w:r>
      <w:r w:rsidRPr="00041F99">
        <w:rPr>
          <w:rFonts w:asciiTheme="majorBidi" w:hAnsiTheme="majorBidi" w:cstheme="majorBidi"/>
          <w:lang w:val="fr-FR"/>
        </w:rPr>
        <w:tab/>
        <w:t>que la Résolution UIT-R 56 précise l'appellation des IMT;</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i/>
          <w:iCs/>
          <w:lang w:val="fr-FR"/>
        </w:rPr>
        <w:t>c)</w:t>
      </w:r>
      <w:r w:rsidRPr="00041F99">
        <w:rPr>
          <w:rFonts w:asciiTheme="majorBidi" w:hAnsiTheme="majorBidi" w:cstheme="majorBidi"/>
          <w:lang w:val="fr-FR"/>
        </w:rPr>
        <w:tab/>
        <w:t>que la Résolution UIT-R 57 énonce les principes applicables à l'élaboration des IMT évoluées;</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i/>
          <w:iCs/>
          <w:lang w:val="fr-FR"/>
        </w:rPr>
        <w:t>d)</w:t>
      </w:r>
      <w:r w:rsidRPr="00041F99">
        <w:rPr>
          <w:rFonts w:asciiTheme="majorBidi" w:hAnsiTheme="majorBidi" w:cstheme="majorBidi"/>
          <w:lang w:val="fr-FR"/>
        </w:rPr>
        <w:tab/>
        <w:t>que la Résolution UIT-R 65 énonce les principes applicables au processus de développement futur des IMT à l'horizon 2020 et au-delà,</w:t>
      </w:r>
    </w:p>
    <w:p w:rsidR="00D95969" w:rsidRPr="00041F99" w:rsidRDefault="00D95969" w:rsidP="00E462F5">
      <w:pPr>
        <w:pStyle w:val="Call"/>
        <w:tabs>
          <w:tab w:val="clear" w:pos="794"/>
          <w:tab w:val="clear" w:pos="1191"/>
          <w:tab w:val="clear" w:pos="1588"/>
          <w:tab w:val="clear" w:pos="1985"/>
          <w:tab w:val="left" w:pos="1134"/>
        </w:tabs>
        <w:ind w:left="1134"/>
        <w:jc w:val="both"/>
        <w:rPr>
          <w:rFonts w:asciiTheme="majorBidi" w:hAnsiTheme="majorBidi" w:cstheme="majorBidi"/>
          <w:lang w:val="fr-FR"/>
        </w:rPr>
      </w:pPr>
      <w:r w:rsidRPr="00041F99">
        <w:rPr>
          <w:rFonts w:asciiTheme="majorBidi" w:hAnsiTheme="majorBidi" w:cstheme="majorBidi"/>
          <w:lang w:val="fr-FR"/>
        </w:rPr>
        <w:t xml:space="preserve">décide </w:t>
      </w:r>
      <w:r w:rsidRPr="00F42EDB">
        <w:rPr>
          <w:rFonts w:asciiTheme="majorBidi" w:hAnsiTheme="majorBidi" w:cstheme="majorBidi"/>
          <w:i w:val="0"/>
          <w:iCs/>
          <w:lang w:val="fr-FR"/>
        </w:rPr>
        <w:t>de mettre à l'étude les Questions suivantes</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bCs/>
          <w:lang w:val="fr-FR"/>
        </w:rPr>
        <w:t>1</w:t>
      </w:r>
      <w:r w:rsidRPr="00041F99">
        <w:rPr>
          <w:rFonts w:asciiTheme="majorBidi" w:hAnsiTheme="majorBidi" w:cstheme="majorBidi"/>
          <w:lang w:val="fr-FR"/>
        </w:rPr>
        <w:tab/>
        <w:t>Quels sont les objectifs généraux et les besoins des utilisateurs pour ce qui est de la poursuite du développement des IMT, au-delà des travaux menés à ce jour sur les IMT par le Secteur des radiocommunications?</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bCs/>
          <w:lang w:val="fr-FR"/>
        </w:rPr>
        <w:t>2</w:t>
      </w:r>
      <w:r w:rsidRPr="00041F99">
        <w:rPr>
          <w:rFonts w:asciiTheme="majorBidi" w:hAnsiTheme="majorBidi" w:cstheme="majorBidi"/>
          <w:lang w:val="fr-FR"/>
        </w:rPr>
        <w:tab/>
        <w:t>Quelles sont les nouvelles applications et les nouveaux besoins de service associés à la poursuite du développement des IMT?</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bCs/>
          <w:lang w:val="fr-FR"/>
        </w:rPr>
        <w:t>3</w:t>
      </w:r>
      <w:r w:rsidRPr="00041F99">
        <w:rPr>
          <w:rFonts w:asciiTheme="majorBidi" w:hAnsiTheme="majorBidi" w:cstheme="majorBidi"/>
          <w:lang w:val="fr-FR"/>
        </w:rPr>
        <w:tab/>
        <w:t>Quelles sont les diverses questions que posent, sur le plan technique, sur le plan de l'exploitation et sur le plan du spectre la poursuite du développement des IMT et l'utilisation de plus en plus efficace du spectre?</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bCs/>
          <w:lang w:val="fr-FR"/>
        </w:rPr>
        <w:t>4</w:t>
      </w:r>
      <w:r w:rsidRPr="00041F99">
        <w:rPr>
          <w:rFonts w:asciiTheme="majorBidi" w:hAnsiTheme="majorBidi" w:cstheme="majorBidi"/>
          <w:b/>
          <w:lang w:val="fr-FR"/>
        </w:rPr>
        <w:tab/>
      </w:r>
      <w:r w:rsidRPr="00041F99">
        <w:rPr>
          <w:rFonts w:asciiTheme="majorBidi" w:hAnsiTheme="majorBidi" w:cstheme="majorBidi"/>
          <w:lang w:val="fr-FR"/>
        </w:rPr>
        <w:t>Quelles sont les caractéristiques techniques et d'exploitation à prévoir pour la poursuite du développement des IMT?</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bCs/>
          <w:lang w:val="fr-FR"/>
        </w:rPr>
        <w:t>5</w:t>
      </w:r>
      <w:r w:rsidRPr="00041F99">
        <w:rPr>
          <w:rFonts w:asciiTheme="majorBidi" w:hAnsiTheme="majorBidi" w:cstheme="majorBidi"/>
          <w:lang w:val="fr-FR"/>
        </w:rPr>
        <w:tab/>
        <w:t>Quelles sont les dispositions de fréquences radioélectriques optimales nécessaires pour faciliter l'utilisation harmonisée du spectre identifié pour les IMT?</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bCs/>
          <w:lang w:val="fr-FR"/>
        </w:rPr>
        <w:t>6</w:t>
      </w:r>
      <w:r w:rsidRPr="00041F99">
        <w:rPr>
          <w:rFonts w:asciiTheme="majorBidi" w:hAnsiTheme="majorBidi" w:cstheme="majorBidi"/>
          <w:lang w:val="fr-FR"/>
        </w:rPr>
        <w:tab/>
        <w:t>Quels sont les facteurs à prendre en considération dans l'élaboration d'une stratégie propre à faciliter la transition des technologies IMT actuelles à des technologies plus évoluées?</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lang w:val="fr-FR"/>
        </w:rPr>
        <w:lastRenderedPageBreak/>
        <w:t>7</w:t>
      </w:r>
      <w:r w:rsidRPr="00041F99">
        <w:rPr>
          <w:rFonts w:asciiTheme="majorBidi" w:hAnsiTheme="majorBidi" w:cstheme="majorBidi"/>
          <w:lang w:val="fr-FR"/>
        </w:rPr>
        <w:tab/>
        <w:t>Quels sont les aspects propres à faciliter la circulation à l'échelle mondiale des terminaux, et autres éléments connexes relatifs à la poursuite du développement et du déploiement des systèmes IMT?</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lang w:val="fr-FR"/>
        </w:rPr>
        <w:t>8</w:t>
      </w:r>
      <w:r w:rsidRPr="00041F99">
        <w:rPr>
          <w:rFonts w:asciiTheme="majorBidi" w:hAnsiTheme="majorBidi" w:cstheme="majorBidi"/>
          <w:lang w:val="fr-FR"/>
        </w:rPr>
        <w:tab/>
        <w:t>Quelles sont les technologies d'interface radioélectrique de Terre pour les IMT et les spécifications détaillées relatives aux interfaces radioélectriques à fournir à l'horizon 20</w:t>
      </w:r>
      <w:r>
        <w:rPr>
          <w:rFonts w:asciiTheme="majorBidi" w:hAnsiTheme="majorBidi" w:cstheme="majorBidi"/>
          <w:lang w:val="fr-FR"/>
        </w:rPr>
        <w:t>23</w:t>
      </w:r>
      <w:r w:rsidRPr="00041F99">
        <w:rPr>
          <w:rFonts w:asciiTheme="majorBidi" w:hAnsiTheme="majorBidi" w:cstheme="majorBidi"/>
          <w:lang w:val="fr-FR"/>
        </w:rPr>
        <w:t>?</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lang w:val="fr-FR"/>
        </w:rPr>
        <w:t>9</w:t>
      </w:r>
      <w:r w:rsidRPr="00041F99">
        <w:rPr>
          <w:rFonts w:asciiTheme="majorBidi" w:hAnsiTheme="majorBidi" w:cstheme="majorBidi"/>
          <w:lang w:val="fr-FR"/>
        </w:rPr>
        <w:tab/>
        <w:t>Quels devraient être les objectifs pour l'évolution à long terme des IMT?</w:t>
      </w:r>
    </w:p>
    <w:p w:rsidR="00D95969" w:rsidRPr="00041F99" w:rsidRDefault="00D95969" w:rsidP="00C36786">
      <w:pPr>
        <w:pStyle w:val="Call"/>
        <w:tabs>
          <w:tab w:val="clear" w:pos="794"/>
          <w:tab w:val="clear" w:pos="1191"/>
          <w:tab w:val="clear" w:pos="1588"/>
          <w:tab w:val="clear" w:pos="1985"/>
          <w:tab w:val="left" w:pos="1134"/>
        </w:tabs>
        <w:ind w:left="1134"/>
        <w:jc w:val="both"/>
        <w:rPr>
          <w:rFonts w:asciiTheme="majorBidi" w:hAnsiTheme="majorBidi" w:cstheme="majorBidi"/>
          <w:lang w:val="fr-FR"/>
        </w:rPr>
      </w:pPr>
      <w:r w:rsidRPr="00041F99">
        <w:rPr>
          <w:rFonts w:asciiTheme="majorBidi" w:hAnsiTheme="majorBidi" w:cstheme="majorBidi"/>
          <w:lang w:val="fr-FR"/>
        </w:rPr>
        <w:t>décide en outre</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lang w:val="fr-FR"/>
        </w:rPr>
        <w:t>1</w:t>
      </w:r>
      <w:r w:rsidRPr="00041F99">
        <w:rPr>
          <w:rFonts w:asciiTheme="majorBidi" w:hAnsiTheme="majorBidi" w:cstheme="majorBidi"/>
          <w:lang w:val="fr-FR"/>
        </w:rPr>
        <w:tab/>
        <w:t>que les résultats de ces études devraient être inclus dans un ou plusieurs Rapports et/ou une ou plusieurs Recommandations;</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lang w:val="fr-FR"/>
        </w:rPr>
        <w:t>2</w:t>
      </w:r>
      <w:r w:rsidRPr="00041F99">
        <w:rPr>
          <w:rFonts w:asciiTheme="majorBidi" w:hAnsiTheme="majorBidi" w:cstheme="majorBidi"/>
          <w:lang w:val="fr-FR"/>
        </w:rPr>
        <w:tab/>
        <w:t xml:space="preserve">que les études portant sur les IMT décrites aux points 1 à 7 du </w:t>
      </w:r>
      <w:r w:rsidRPr="00041F99">
        <w:rPr>
          <w:rFonts w:asciiTheme="majorBidi" w:hAnsiTheme="majorBidi" w:cstheme="majorBidi"/>
          <w:i/>
          <w:iCs/>
          <w:lang w:val="fr-FR"/>
        </w:rPr>
        <w:t xml:space="preserve">décide </w:t>
      </w:r>
      <w:r w:rsidRPr="00041F99">
        <w:rPr>
          <w:rFonts w:asciiTheme="majorBidi" w:hAnsiTheme="majorBidi" w:cstheme="majorBidi"/>
          <w:lang w:val="fr-FR"/>
        </w:rPr>
        <w:t>ci-dessus devraient être terminées en 20</w:t>
      </w:r>
      <w:r>
        <w:rPr>
          <w:rFonts w:asciiTheme="majorBidi" w:hAnsiTheme="majorBidi" w:cstheme="majorBidi"/>
          <w:lang w:val="fr-FR"/>
        </w:rPr>
        <w:t>23</w:t>
      </w:r>
      <w:r w:rsidRPr="00041F99">
        <w:rPr>
          <w:rFonts w:asciiTheme="majorBidi" w:hAnsiTheme="majorBidi" w:cstheme="majorBidi"/>
          <w:lang w:val="fr-FR"/>
        </w:rPr>
        <w:t>;</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lang w:val="fr-FR"/>
        </w:rPr>
        <w:t>3</w:t>
      </w:r>
      <w:r w:rsidRPr="00041F99">
        <w:rPr>
          <w:rFonts w:asciiTheme="majorBidi" w:hAnsiTheme="majorBidi" w:cstheme="majorBidi"/>
          <w:lang w:val="fr-FR"/>
        </w:rPr>
        <w:tab/>
        <w:t xml:space="preserve">que les études décrites aux points 8 et 9 du </w:t>
      </w:r>
      <w:r w:rsidRPr="00041F99">
        <w:rPr>
          <w:rFonts w:asciiTheme="majorBidi" w:hAnsiTheme="majorBidi" w:cstheme="majorBidi"/>
          <w:i/>
          <w:iCs/>
          <w:lang w:val="fr-FR"/>
        </w:rPr>
        <w:t xml:space="preserve">décide </w:t>
      </w:r>
      <w:r w:rsidRPr="00041F99">
        <w:rPr>
          <w:rFonts w:asciiTheme="majorBidi" w:hAnsiTheme="majorBidi" w:cstheme="majorBidi"/>
          <w:lang w:val="fr-FR"/>
        </w:rPr>
        <w:t>peuvent se prolonger au</w:t>
      </w:r>
      <w:r w:rsidRPr="00041F99">
        <w:rPr>
          <w:rFonts w:asciiTheme="majorBidi" w:hAnsiTheme="majorBidi" w:cstheme="majorBidi"/>
          <w:lang w:val="fr-FR"/>
        </w:rPr>
        <w:noBreakHyphen/>
        <w:t>delà de 20</w:t>
      </w:r>
      <w:r>
        <w:rPr>
          <w:rFonts w:asciiTheme="majorBidi" w:hAnsiTheme="majorBidi" w:cstheme="majorBidi"/>
          <w:lang w:val="fr-FR"/>
        </w:rPr>
        <w:t>23</w:t>
      </w:r>
      <w:r w:rsidRPr="00041F99">
        <w:rPr>
          <w:rFonts w:asciiTheme="majorBidi" w:hAnsiTheme="majorBidi" w:cstheme="majorBidi"/>
          <w:lang w:val="fr-FR"/>
        </w:rPr>
        <w:t>.</w:t>
      </w:r>
    </w:p>
    <w:p w:rsidR="00D95969" w:rsidRPr="00041F99" w:rsidRDefault="00D95969" w:rsidP="00C36786">
      <w:pPr>
        <w:tabs>
          <w:tab w:val="clear" w:pos="794"/>
          <w:tab w:val="clear" w:pos="1191"/>
          <w:tab w:val="clear" w:pos="1588"/>
          <w:tab w:val="clear" w:pos="1985"/>
          <w:tab w:val="left" w:pos="1134"/>
        </w:tabs>
        <w:spacing w:before="480" w:line="240" w:lineRule="auto"/>
        <w:rPr>
          <w:rFonts w:asciiTheme="majorBidi" w:eastAsia="SimSun" w:hAnsiTheme="majorBidi" w:cstheme="majorBidi"/>
          <w:lang w:val="fr-FR"/>
        </w:rPr>
      </w:pPr>
      <w:r w:rsidRPr="00041F99">
        <w:rPr>
          <w:rFonts w:asciiTheme="majorBidi" w:hAnsiTheme="majorBidi" w:cstheme="majorBidi"/>
          <w:lang w:val="fr-FR"/>
        </w:rPr>
        <w:t>Cat</w:t>
      </w:r>
      <w:r>
        <w:rPr>
          <w:rFonts w:asciiTheme="majorBidi" w:hAnsiTheme="majorBidi" w:cstheme="majorBidi"/>
          <w:lang w:val="fr-FR"/>
        </w:rPr>
        <w:t>égorie:</w:t>
      </w:r>
      <w:r w:rsidR="00C36786">
        <w:rPr>
          <w:rFonts w:asciiTheme="majorBidi" w:hAnsiTheme="majorBidi" w:cstheme="majorBidi"/>
          <w:lang w:val="fr-FR"/>
        </w:rPr>
        <w:t xml:space="preserve">  </w:t>
      </w:r>
      <w:r w:rsidRPr="00041F99">
        <w:rPr>
          <w:rFonts w:asciiTheme="majorBidi" w:hAnsiTheme="majorBidi" w:cstheme="majorBidi"/>
          <w:lang w:val="fr-FR"/>
        </w:rPr>
        <w:t>S</w:t>
      </w:r>
      <w:r>
        <w:rPr>
          <w:rFonts w:asciiTheme="majorBidi" w:hAnsiTheme="majorBidi" w:cstheme="majorBidi"/>
          <w:lang w:val="fr-FR"/>
        </w:rPr>
        <w:t>2</w:t>
      </w:r>
    </w:p>
    <w:p w:rsidR="00D95969" w:rsidRPr="00041F99" w:rsidRDefault="00D95969" w:rsidP="00D95969">
      <w:pPr>
        <w:tabs>
          <w:tab w:val="clear" w:pos="794"/>
          <w:tab w:val="clear" w:pos="1191"/>
          <w:tab w:val="clear" w:pos="1588"/>
          <w:tab w:val="clear" w:pos="1985"/>
          <w:tab w:val="left" w:pos="1134"/>
        </w:tabs>
        <w:spacing w:line="240" w:lineRule="auto"/>
        <w:rPr>
          <w:rFonts w:asciiTheme="majorBidi" w:eastAsia="SimSun" w:hAnsiTheme="majorBidi" w:cstheme="majorBidi"/>
          <w:lang w:val="fr-FR"/>
        </w:rPr>
      </w:pPr>
    </w:p>
    <w:p w:rsidR="00D95969" w:rsidRPr="00041F99" w:rsidRDefault="00D95969" w:rsidP="00D95969">
      <w:pPr>
        <w:tabs>
          <w:tab w:val="clear" w:pos="794"/>
          <w:tab w:val="clear" w:pos="1191"/>
          <w:tab w:val="clear" w:pos="1588"/>
          <w:tab w:val="clear" w:pos="1985"/>
          <w:tab w:val="left" w:pos="1134"/>
        </w:tabs>
        <w:spacing w:line="240" w:lineRule="auto"/>
        <w:rPr>
          <w:rFonts w:asciiTheme="majorBidi" w:hAnsiTheme="majorBidi" w:cstheme="majorBidi"/>
          <w:lang w:val="fr-FR"/>
        </w:rPr>
      </w:pPr>
      <w:r w:rsidRPr="00041F99">
        <w:rPr>
          <w:rFonts w:asciiTheme="majorBidi" w:hAnsiTheme="majorBidi" w:cstheme="majorBidi"/>
          <w:lang w:val="fr-FR"/>
        </w:rPr>
        <w:br w:type="page"/>
      </w:r>
    </w:p>
    <w:p w:rsidR="00D95969" w:rsidRPr="00D95969" w:rsidRDefault="00D95969" w:rsidP="00D95969">
      <w:pPr>
        <w:pStyle w:val="AnnexNotitle0"/>
        <w:tabs>
          <w:tab w:val="clear" w:pos="794"/>
          <w:tab w:val="clear" w:pos="1191"/>
          <w:tab w:val="clear" w:pos="1588"/>
          <w:tab w:val="clear" w:pos="1985"/>
          <w:tab w:val="left" w:pos="1134"/>
        </w:tabs>
        <w:rPr>
          <w:rFonts w:asciiTheme="minorHAnsi" w:hAnsiTheme="minorHAnsi" w:cstheme="minorHAnsi"/>
          <w:lang w:val="fr-CH"/>
        </w:rPr>
      </w:pPr>
      <w:r w:rsidRPr="00D95969">
        <w:rPr>
          <w:rFonts w:asciiTheme="minorHAnsi" w:hAnsiTheme="minorHAnsi" w:cstheme="minorHAnsi"/>
          <w:lang w:val="fr-CH"/>
        </w:rPr>
        <w:lastRenderedPageBreak/>
        <w:t>Annexe 12</w:t>
      </w:r>
    </w:p>
    <w:p w:rsidR="00D95969" w:rsidRPr="00041F99" w:rsidRDefault="00D95969" w:rsidP="000210BB">
      <w:pPr>
        <w:pStyle w:val="QuestionNoBR"/>
        <w:tabs>
          <w:tab w:val="clear" w:pos="794"/>
          <w:tab w:val="clear" w:pos="1191"/>
          <w:tab w:val="clear" w:pos="1588"/>
          <w:tab w:val="clear" w:pos="1985"/>
          <w:tab w:val="left" w:pos="1134"/>
        </w:tabs>
        <w:rPr>
          <w:rFonts w:asciiTheme="majorBidi" w:hAnsiTheme="majorBidi" w:cstheme="majorBidi"/>
          <w:vertAlign w:val="superscript"/>
          <w:lang w:val="fr-FR"/>
        </w:rPr>
      </w:pPr>
      <w:bookmarkStart w:id="7" w:name="dtitle1" w:colFirst="0" w:colLast="0"/>
      <w:r w:rsidRPr="00041F99">
        <w:rPr>
          <w:rFonts w:asciiTheme="majorBidi" w:hAnsiTheme="majorBidi" w:cstheme="majorBidi"/>
          <w:lang w:val="fr-FR"/>
        </w:rPr>
        <w:t>QUESTION UIT-R 77-</w:t>
      </w:r>
      <w:r w:rsidR="00DA57DA">
        <w:rPr>
          <w:rFonts w:asciiTheme="majorBidi" w:hAnsiTheme="majorBidi" w:cstheme="majorBidi"/>
          <w:lang w:val="fr-FR"/>
        </w:rPr>
        <w:t>8</w:t>
      </w:r>
      <w:r w:rsidRPr="00041F99">
        <w:rPr>
          <w:rFonts w:asciiTheme="majorBidi" w:hAnsiTheme="majorBidi" w:cstheme="majorBidi"/>
          <w:lang w:val="fr-FR"/>
        </w:rPr>
        <w:t>/5</w:t>
      </w:r>
      <w:r w:rsidR="000210BB">
        <w:rPr>
          <w:rStyle w:val="FootnoteReference"/>
          <w:rFonts w:asciiTheme="majorBidi" w:hAnsiTheme="majorBidi" w:cstheme="majorBidi"/>
          <w:lang w:val="fr-FR"/>
        </w:rPr>
        <w:footnoteReference w:customMarkFollows="1" w:id="5"/>
        <w:t>*</w:t>
      </w:r>
    </w:p>
    <w:bookmarkEnd w:id="7"/>
    <w:p w:rsidR="00D95969" w:rsidRPr="00041F99" w:rsidRDefault="00D95969" w:rsidP="00D95969">
      <w:pPr>
        <w:pStyle w:val="Questiontitle"/>
        <w:tabs>
          <w:tab w:val="clear" w:pos="794"/>
          <w:tab w:val="clear" w:pos="1191"/>
          <w:tab w:val="clear" w:pos="1588"/>
          <w:tab w:val="clear" w:pos="1985"/>
          <w:tab w:val="left" w:pos="1134"/>
        </w:tabs>
        <w:rPr>
          <w:rFonts w:asciiTheme="majorBidi" w:hAnsiTheme="majorBidi" w:cstheme="majorBidi"/>
          <w:lang w:val="fr-FR"/>
        </w:rPr>
      </w:pPr>
      <w:r w:rsidRPr="00041F99">
        <w:rPr>
          <w:rFonts w:asciiTheme="majorBidi" w:hAnsiTheme="majorBidi" w:cstheme="majorBidi"/>
          <w:lang w:val="fr-FR"/>
        </w:rPr>
        <w:t xml:space="preserve">Examen des besoins des pays en développement en matière d'élaboration </w:t>
      </w:r>
      <w:r w:rsidRPr="00041F99">
        <w:rPr>
          <w:rFonts w:asciiTheme="majorBidi" w:hAnsiTheme="majorBidi" w:cstheme="majorBidi"/>
          <w:lang w:val="fr-FR"/>
        </w:rPr>
        <w:br/>
        <w:t>et mise en oeuvre des IMT</w:t>
      </w:r>
    </w:p>
    <w:p w:rsidR="00D95969" w:rsidRPr="00041F99" w:rsidRDefault="00D95969" w:rsidP="00D95969">
      <w:pPr>
        <w:tabs>
          <w:tab w:val="clear" w:pos="794"/>
          <w:tab w:val="clear" w:pos="1191"/>
          <w:tab w:val="clear" w:pos="1588"/>
          <w:tab w:val="clear" w:pos="1985"/>
          <w:tab w:val="left" w:pos="1134"/>
        </w:tabs>
        <w:spacing w:line="240" w:lineRule="auto"/>
        <w:jc w:val="right"/>
        <w:rPr>
          <w:rFonts w:asciiTheme="majorBidi" w:hAnsiTheme="majorBidi" w:cstheme="majorBidi"/>
          <w:i/>
          <w:lang w:val="fr-FR"/>
        </w:rPr>
      </w:pPr>
      <w:r w:rsidRPr="00041F99">
        <w:rPr>
          <w:rFonts w:asciiTheme="majorBidi" w:hAnsiTheme="majorBidi" w:cstheme="majorBidi"/>
          <w:lang w:val="fr-FR"/>
        </w:rPr>
        <w:t>(1986-1992-1993-1997-2000-2003-2007-2012</w:t>
      </w:r>
      <w:r>
        <w:rPr>
          <w:rFonts w:asciiTheme="majorBidi" w:hAnsiTheme="majorBidi" w:cstheme="majorBidi"/>
          <w:lang w:val="fr-FR"/>
        </w:rPr>
        <w:t>-2019</w:t>
      </w:r>
      <w:r w:rsidRPr="00041F99">
        <w:rPr>
          <w:rFonts w:asciiTheme="majorBidi" w:hAnsiTheme="majorBidi" w:cstheme="majorBidi"/>
          <w:lang w:val="fr-FR"/>
        </w:rPr>
        <w:t>)</w:t>
      </w:r>
    </w:p>
    <w:p w:rsidR="00D95969" w:rsidRPr="00041F99" w:rsidRDefault="00D95969" w:rsidP="00D95969">
      <w:pPr>
        <w:pStyle w:val="Normalaftertitle0"/>
        <w:tabs>
          <w:tab w:val="clear" w:pos="1871"/>
          <w:tab w:val="clear" w:pos="2268"/>
        </w:tabs>
        <w:jc w:val="both"/>
        <w:rPr>
          <w:rFonts w:asciiTheme="majorBidi" w:hAnsiTheme="majorBidi" w:cstheme="majorBidi"/>
          <w:lang w:val="fr-FR"/>
        </w:rPr>
      </w:pPr>
      <w:r w:rsidRPr="00041F99">
        <w:rPr>
          <w:rFonts w:asciiTheme="majorBidi" w:hAnsiTheme="majorBidi" w:cstheme="majorBidi"/>
          <w:lang w:val="fr-FR"/>
        </w:rPr>
        <w:t>L'Assemblée des radiocommunications de l'UIT,</w:t>
      </w:r>
    </w:p>
    <w:p w:rsidR="00D95969" w:rsidRPr="00F9314F" w:rsidRDefault="00D95969" w:rsidP="00AB2B58">
      <w:pPr>
        <w:pStyle w:val="Call"/>
        <w:ind w:left="1134"/>
        <w:rPr>
          <w:rFonts w:asciiTheme="majorBidi" w:hAnsiTheme="majorBidi" w:cstheme="majorBidi"/>
          <w:lang w:val="fr-CH"/>
        </w:rPr>
      </w:pPr>
      <w:r w:rsidRPr="00F9314F">
        <w:rPr>
          <w:rFonts w:asciiTheme="majorBidi" w:hAnsiTheme="majorBidi" w:cstheme="majorBidi"/>
          <w:lang w:val="fr-CH"/>
        </w:rPr>
        <w:t>considérant</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i/>
          <w:iCs/>
          <w:lang w:val="fr-FR"/>
        </w:rPr>
        <w:t>a)</w:t>
      </w:r>
      <w:r w:rsidRPr="00041F99">
        <w:rPr>
          <w:rFonts w:asciiTheme="majorBidi" w:hAnsiTheme="majorBidi" w:cstheme="majorBidi"/>
          <w:lang w:val="fr-FR"/>
        </w:rPr>
        <w:tab/>
        <w:t>les travaux réalisés jusqu'à présent par le Secteur des radiocommunications sur les systèmes de radiocommunication mobile, en particulier sur les télécommunications mobiles internationales (IMT);</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i/>
          <w:iCs/>
          <w:lang w:val="fr-FR"/>
        </w:rPr>
        <w:t>b)</w:t>
      </w:r>
      <w:r w:rsidRPr="00041F99">
        <w:rPr>
          <w:rFonts w:asciiTheme="majorBidi" w:hAnsiTheme="majorBidi" w:cstheme="majorBidi"/>
          <w:lang w:val="fr-FR"/>
        </w:rPr>
        <w:tab/>
        <w:t>les Recommandations UIT</w:t>
      </w:r>
      <w:r w:rsidRPr="00041F99">
        <w:rPr>
          <w:rFonts w:asciiTheme="majorBidi" w:hAnsiTheme="majorBidi" w:cstheme="majorBidi"/>
          <w:lang w:val="fr-FR"/>
        </w:rPr>
        <w:noBreakHyphen/>
        <w:t>R sur les IMT, en particulier les Recommandations UIT</w:t>
      </w:r>
      <w:r w:rsidRPr="00041F99">
        <w:rPr>
          <w:rFonts w:asciiTheme="majorBidi" w:hAnsiTheme="majorBidi" w:cstheme="majorBidi"/>
          <w:lang w:val="fr-FR"/>
        </w:rPr>
        <w:noBreakHyphen/>
        <w:t>R M.819 sur les IMT</w:t>
      </w:r>
      <w:r w:rsidRPr="00041F99">
        <w:rPr>
          <w:rFonts w:asciiTheme="majorBidi" w:hAnsiTheme="majorBidi" w:cstheme="majorBidi"/>
          <w:lang w:val="fr-FR"/>
        </w:rPr>
        <w:noBreakHyphen/>
        <w:t>2000 au service des pays en développement, UIT</w:t>
      </w:r>
      <w:r w:rsidRPr="00041F99">
        <w:rPr>
          <w:rFonts w:asciiTheme="majorBidi" w:hAnsiTheme="majorBidi" w:cstheme="majorBidi"/>
          <w:lang w:val="fr-FR"/>
        </w:rPr>
        <w:noBreakHyphen/>
        <w:t>R M.1308 sur l'évolution des systèmes mobiles terrestres vers les IMT-2000, UIT</w:t>
      </w:r>
      <w:r w:rsidRPr="00041F99">
        <w:rPr>
          <w:rFonts w:asciiTheme="majorBidi" w:hAnsiTheme="majorBidi" w:cstheme="majorBidi"/>
          <w:lang w:val="fr-FR"/>
        </w:rPr>
        <w:noBreakHyphen/>
        <w:t>R M.1457 sur les spécifications de la composante de Terre des IMT-2000, UIT-R M.2012 sur les spécifications de la composante de Terre des IMT évoluées ainsi que la Recommandation UIT-R M.2083 intitulée «Vision pour les IMT – Cadre et objectifs généraux du développement futur des IMT à l'horizon 2020 et au-delà»;</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i/>
          <w:iCs/>
          <w:lang w:val="fr-FR"/>
        </w:rPr>
        <w:t>c)</w:t>
      </w:r>
      <w:r w:rsidRPr="00041F99">
        <w:rPr>
          <w:rFonts w:asciiTheme="majorBidi" w:hAnsiTheme="majorBidi" w:cstheme="majorBidi"/>
          <w:lang w:val="fr-FR"/>
        </w:rPr>
        <w:tab/>
        <w:t>que différentes bandes de fréquences sont identifiées dans le Règlement des radiocommunications de l'UIT (RR) en vue d'être utilisées, à l'échelle mondiale, régionale ou nationale par les administrations qui souhaitent mettre en oeuvre des systèmes IMT-2000;</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bCs/>
          <w:lang w:val="fr-FR"/>
        </w:rPr>
      </w:pPr>
      <w:r w:rsidRPr="00041F99">
        <w:rPr>
          <w:rFonts w:asciiTheme="majorBidi" w:hAnsiTheme="majorBidi" w:cstheme="majorBidi"/>
          <w:i/>
          <w:iCs/>
          <w:lang w:val="fr-FR"/>
        </w:rPr>
        <w:t>d)</w:t>
      </w:r>
      <w:r w:rsidRPr="00041F99">
        <w:rPr>
          <w:rFonts w:asciiTheme="majorBidi" w:hAnsiTheme="majorBidi" w:cstheme="majorBidi"/>
          <w:lang w:val="fr-FR"/>
        </w:rPr>
        <w:tab/>
        <w:t>la Résolution 43 (Rév. Buenos Aires, 2017) de la CMDT intitulée «</w:t>
      </w:r>
      <w:bookmarkStart w:id="8" w:name="_Toc401906770"/>
      <w:bookmarkStart w:id="9" w:name="_Toc506198275"/>
      <w:r w:rsidRPr="00041F99">
        <w:rPr>
          <w:rFonts w:asciiTheme="majorBidi" w:hAnsiTheme="majorBidi" w:cstheme="majorBidi"/>
          <w:lang w:val="fr-FR"/>
        </w:rPr>
        <w:t>Assistance dans le domaine de la mise en œuvre des Télécommunications mobiles internationales</w:t>
      </w:r>
      <w:bookmarkEnd w:id="8"/>
      <w:r w:rsidRPr="00041F99">
        <w:rPr>
          <w:rFonts w:asciiTheme="majorBidi" w:hAnsiTheme="majorBidi" w:cstheme="majorBidi"/>
          <w:lang w:val="fr-FR"/>
        </w:rPr>
        <w:t xml:space="preserve"> et des réseaux futurs</w:t>
      </w:r>
      <w:bookmarkEnd w:id="9"/>
      <w:r w:rsidRPr="00041F99">
        <w:rPr>
          <w:rFonts w:asciiTheme="majorBidi" w:hAnsiTheme="majorBidi" w:cstheme="majorBidi"/>
          <w:lang w:val="fr-FR"/>
        </w:rPr>
        <w:t>»,</w:t>
      </w:r>
      <w:r w:rsidRPr="00041F99">
        <w:rPr>
          <w:rFonts w:asciiTheme="majorBidi" w:hAnsiTheme="majorBidi" w:cstheme="majorBidi"/>
          <w:sz w:val="30"/>
          <w:szCs w:val="20"/>
          <w:lang w:val="fr-FR"/>
        </w:rPr>
        <w:t xml:space="preserve"> </w:t>
      </w:r>
      <w:r w:rsidRPr="00041F99">
        <w:rPr>
          <w:rFonts w:asciiTheme="majorBidi" w:hAnsiTheme="majorBidi" w:cstheme="majorBidi"/>
          <w:bCs/>
          <w:lang w:val="fr-FR"/>
        </w:rPr>
        <w:t>portant sur l'assistance aux pays en développement en ce qui concerne la planification et l'optimisation de l'utilisation du spectre à moyen et long terme, en vue de la mise en œuvre des IMT, en tenant compte des besoins et des spécificités aux niveaux national et régional;</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i/>
          <w:iCs/>
          <w:lang w:val="fr-FR"/>
        </w:rPr>
        <w:t>e)</w:t>
      </w:r>
      <w:r w:rsidRPr="00041F99">
        <w:rPr>
          <w:rFonts w:asciiTheme="majorBidi" w:hAnsiTheme="majorBidi" w:cstheme="majorBidi"/>
          <w:lang w:val="fr-FR"/>
        </w:rPr>
        <w:tab/>
        <w:t>les Recommandations de l'UIT-T et les travaux en cours se rapportant à cette question;</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i/>
          <w:iCs/>
          <w:lang w:val="fr-FR"/>
        </w:rPr>
        <w:t>f)</w:t>
      </w:r>
      <w:r w:rsidRPr="00041F99">
        <w:rPr>
          <w:rFonts w:asciiTheme="majorBidi" w:hAnsiTheme="majorBidi" w:cstheme="majorBidi"/>
          <w:lang w:val="fr-FR"/>
        </w:rPr>
        <w:tab/>
        <w:t>que les Manuels de l'UIT «Déploiement des systèmes IMT-2000» et «</w:t>
      </w:r>
      <w:r w:rsidRPr="00041F99">
        <w:rPr>
          <w:rFonts w:asciiTheme="majorBidi" w:hAnsiTheme="majorBidi" w:cstheme="majorBidi"/>
          <w:color w:val="000000"/>
          <w:lang w:val="fr-FR"/>
        </w:rPr>
        <w:t>Evolution des IMT à l'échelle mondiale» ont été élaborés en collaboration entre les trois Secteurs de l'UIT;</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i/>
          <w:iCs/>
          <w:lang w:val="fr-FR"/>
        </w:rPr>
        <w:t>g)</w:t>
      </w:r>
      <w:r w:rsidRPr="00041F99">
        <w:rPr>
          <w:rFonts w:asciiTheme="majorBidi" w:hAnsiTheme="majorBidi" w:cstheme="majorBidi"/>
          <w:lang w:val="fr-FR"/>
        </w:rPr>
        <w:tab/>
        <w:t>que le recours à des techniques d'accès hertzien rentables, y compris les IMT pour les utilisateurs tant fixes que mobiles permettra d'accélérer la mise en place et la fourniture de services de communication large bande dans les pays en développement,</w:t>
      </w:r>
    </w:p>
    <w:p w:rsidR="00F9314F" w:rsidRDefault="00F9314F">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i/>
          <w:lang w:val="fr-FR"/>
        </w:rPr>
      </w:pPr>
      <w:r>
        <w:rPr>
          <w:rFonts w:asciiTheme="majorBidi" w:hAnsiTheme="majorBidi" w:cstheme="majorBidi"/>
          <w:lang w:val="fr-FR"/>
        </w:rPr>
        <w:br w:type="page"/>
      </w:r>
    </w:p>
    <w:p w:rsidR="00D95969" w:rsidRPr="00AB2B58" w:rsidRDefault="00D95969" w:rsidP="00AB2B58">
      <w:pPr>
        <w:pStyle w:val="Call"/>
        <w:ind w:left="1134"/>
        <w:rPr>
          <w:rFonts w:asciiTheme="majorBidi" w:hAnsiTheme="majorBidi" w:cstheme="majorBidi"/>
          <w:lang w:val="fr-FR"/>
        </w:rPr>
      </w:pPr>
      <w:r w:rsidRPr="00AB2B58">
        <w:rPr>
          <w:rFonts w:asciiTheme="majorBidi" w:hAnsiTheme="majorBidi" w:cstheme="majorBidi"/>
          <w:lang w:val="fr-FR"/>
        </w:rPr>
        <w:lastRenderedPageBreak/>
        <w:t xml:space="preserve">décide </w:t>
      </w:r>
      <w:r w:rsidRPr="00AB2B58">
        <w:rPr>
          <w:rFonts w:asciiTheme="majorBidi" w:hAnsiTheme="majorBidi" w:cstheme="majorBidi"/>
          <w:i w:val="0"/>
          <w:iCs/>
          <w:lang w:val="fr-FR"/>
        </w:rPr>
        <w:t>de mettre à l'étude les Questions suivantes</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bCs/>
          <w:lang w:val="fr-FR"/>
        </w:rPr>
        <w:t>1</w:t>
      </w:r>
      <w:r w:rsidRPr="00041F99">
        <w:rPr>
          <w:rFonts w:asciiTheme="majorBidi" w:hAnsiTheme="majorBidi" w:cstheme="majorBidi"/>
          <w:b/>
          <w:lang w:val="fr-FR"/>
        </w:rPr>
        <w:tab/>
      </w:r>
      <w:r w:rsidRPr="00041F99">
        <w:rPr>
          <w:rFonts w:asciiTheme="majorBidi" w:hAnsiTheme="majorBidi" w:cstheme="majorBidi"/>
          <w:lang w:val="fr-FR"/>
        </w:rPr>
        <w:t>Quelles doivent être les caractéristiques techniques et opérationnelles optimales des IMT pour répondre aux besoins des pays en développement, de disposer d'un accès large bande d'un bon rapport coût</w:t>
      </w:r>
      <w:r w:rsidRPr="00041F99">
        <w:rPr>
          <w:rFonts w:asciiTheme="majorBidi" w:hAnsiTheme="majorBidi" w:cstheme="majorBidi"/>
          <w:lang w:val="fr-FR"/>
        </w:rPr>
        <w:noBreakHyphen/>
        <w:t>efficacité aux réseaux de télécommunication mondiaux?</w:t>
      </w:r>
    </w:p>
    <w:p w:rsidR="00D95969" w:rsidRPr="00041F99" w:rsidRDefault="00D95969" w:rsidP="00D95969">
      <w:pPr>
        <w:tabs>
          <w:tab w:val="clear" w:pos="794"/>
          <w:tab w:val="clear" w:pos="1191"/>
          <w:tab w:val="clear" w:pos="1588"/>
          <w:tab w:val="clear" w:pos="1985"/>
          <w:tab w:val="left" w:pos="1134"/>
        </w:tabs>
        <w:spacing w:line="240" w:lineRule="auto"/>
        <w:rPr>
          <w:rFonts w:asciiTheme="majorBidi" w:hAnsiTheme="majorBidi" w:cstheme="majorBidi"/>
          <w:lang w:val="fr-FR"/>
        </w:rPr>
      </w:pPr>
      <w:r w:rsidRPr="00041F99">
        <w:rPr>
          <w:rFonts w:asciiTheme="majorBidi" w:hAnsiTheme="majorBidi" w:cstheme="majorBidi"/>
          <w:lang w:val="fr-FR"/>
        </w:rPr>
        <w:t>NOTE 1 – Pour réaliser l'étude susmentionnée, il faudra accorder une attention particulière aux aspects suivants:</w:t>
      </w:r>
    </w:p>
    <w:p w:rsidR="00D95969" w:rsidRPr="00AB2B58" w:rsidRDefault="00D95969" w:rsidP="00AB2B58">
      <w:pPr>
        <w:tabs>
          <w:tab w:val="clear" w:pos="794"/>
          <w:tab w:val="clear" w:pos="1191"/>
          <w:tab w:val="clear" w:pos="1588"/>
          <w:tab w:val="clear" w:pos="1985"/>
          <w:tab w:val="left" w:pos="1134"/>
        </w:tabs>
        <w:rPr>
          <w:rFonts w:asciiTheme="majorBidi" w:hAnsiTheme="majorBidi" w:cstheme="majorBidi"/>
          <w:lang w:val="fr-FR"/>
        </w:rPr>
      </w:pPr>
      <w:r w:rsidRPr="00AB2B58">
        <w:rPr>
          <w:rFonts w:asciiTheme="majorBidi" w:hAnsiTheme="majorBidi" w:cstheme="majorBidi"/>
          <w:i/>
          <w:iCs/>
          <w:lang w:val="fr-FR"/>
        </w:rPr>
        <w:t>a)</w:t>
      </w:r>
      <w:r w:rsidRPr="00AB2B58">
        <w:rPr>
          <w:rFonts w:asciiTheme="majorBidi" w:hAnsiTheme="majorBidi" w:cstheme="majorBidi"/>
          <w:lang w:val="fr-FR"/>
        </w:rPr>
        <w:tab/>
        <w:t>nécessité de fournir une infrastructure des télécommunications économique, fiable et de grande qualité;</w:t>
      </w:r>
    </w:p>
    <w:p w:rsidR="00D95969" w:rsidRPr="00AB2B58" w:rsidRDefault="00D95969" w:rsidP="00AB2B58">
      <w:pPr>
        <w:tabs>
          <w:tab w:val="clear" w:pos="794"/>
          <w:tab w:val="clear" w:pos="1191"/>
          <w:tab w:val="clear" w:pos="1588"/>
          <w:tab w:val="clear" w:pos="1985"/>
          <w:tab w:val="left" w:pos="1134"/>
        </w:tabs>
        <w:rPr>
          <w:rFonts w:asciiTheme="majorBidi" w:hAnsiTheme="majorBidi" w:cstheme="majorBidi"/>
          <w:lang w:val="fr-FR"/>
        </w:rPr>
      </w:pPr>
      <w:r w:rsidRPr="00AB2B58">
        <w:rPr>
          <w:rFonts w:asciiTheme="majorBidi" w:hAnsiTheme="majorBidi" w:cstheme="majorBidi"/>
          <w:i/>
          <w:iCs/>
          <w:lang w:val="fr-FR"/>
        </w:rPr>
        <w:t>b)</w:t>
      </w:r>
      <w:r w:rsidRPr="00AB2B58">
        <w:rPr>
          <w:rFonts w:asciiTheme="majorBidi" w:hAnsiTheme="majorBidi" w:cstheme="majorBidi"/>
          <w:lang w:val="fr-FR"/>
        </w:rPr>
        <w:tab/>
        <w:t>nécessité d'une conception modulaire (facilement extensible) pour le matériel et les logiciels ainsi que des terminaux simples et peu coûteux permettant une progression souple du nombre d'utilisateurs et des zones de couverture;</w:t>
      </w:r>
    </w:p>
    <w:p w:rsidR="00D95969" w:rsidRPr="00AB2B58" w:rsidRDefault="00D95969" w:rsidP="00AB2B58">
      <w:pPr>
        <w:tabs>
          <w:tab w:val="clear" w:pos="794"/>
          <w:tab w:val="clear" w:pos="1191"/>
          <w:tab w:val="clear" w:pos="1588"/>
          <w:tab w:val="clear" w:pos="1985"/>
          <w:tab w:val="left" w:pos="1134"/>
        </w:tabs>
        <w:rPr>
          <w:rFonts w:asciiTheme="majorBidi" w:hAnsiTheme="majorBidi" w:cstheme="majorBidi"/>
          <w:lang w:val="fr-FR"/>
        </w:rPr>
      </w:pPr>
      <w:r w:rsidRPr="00AB2B58">
        <w:rPr>
          <w:rFonts w:asciiTheme="majorBidi" w:hAnsiTheme="majorBidi" w:cstheme="majorBidi"/>
          <w:i/>
          <w:iCs/>
          <w:lang w:val="fr-FR"/>
        </w:rPr>
        <w:t>c)</w:t>
      </w:r>
      <w:r w:rsidRPr="00AB2B58">
        <w:rPr>
          <w:rFonts w:asciiTheme="majorBidi" w:hAnsiTheme="majorBidi" w:cstheme="majorBidi"/>
          <w:lang w:val="fr-FR"/>
        </w:rPr>
        <w:tab/>
        <w:t>évolution des applications fournies par les IMT et demande relative à ces applications;</w:t>
      </w:r>
    </w:p>
    <w:p w:rsidR="00D95969" w:rsidRPr="00AB2B58" w:rsidRDefault="00D95969" w:rsidP="00AB2B58">
      <w:pPr>
        <w:tabs>
          <w:tab w:val="clear" w:pos="794"/>
          <w:tab w:val="clear" w:pos="1191"/>
          <w:tab w:val="clear" w:pos="1588"/>
          <w:tab w:val="clear" w:pos="1985"/>
          <w:tab w:val="left" w:pos="1134"/>
        </w:tabs>
        <w:rPr>
          <w:rFonts w:asciiTheme="majorBidi" w:hAnsiTheme="majorBidi" w:cstheme="majorBidi"/>
          <w:lang w:val="fr-FR"/>
        </w:rPr>
      </w:pPr>
      <w:r w:rsidRPr="00AB2B58">
        <w:rPr>
          <w:rFonts w:asciiTheme="majorBidi" w:hAnsiTheme="majorBidi" w:cstheme="majorBidi"/>
          <w:i/>
          <w:iCs/>
          <w:lang w:val="fr-FR"/>
        </w:rPr>
        <w:t>d)</w:t>
      </w:r>
      <w:r w:rsidRPr="00AB2B58">
        <w:rPr>
          <w:rFonts w:asciiTheme="majorBidi" w:hAnsiTheme="majorBidi" w:cstheme="majorBidi"/>
          <w:lang w:val="fr-FR"/>
        </w:rPr>
        <w:tab/>
        <w:t>capacité d'adaptation à l'évolution pour permettre un passage fondé sur les normes et les protocoles internationaux de façon à garantir l'interopérabilité avec les réseaux existants ou entre les interfaces radioélectriques IMT;</w:t>
      </w:r>
    </w:p>
    <w:p w:rsidR="00D95969" w:rsidRPr="00AB2B58" w:rsidRDefault="00D95969" w:rsidP="00AB2B58">
      <w:pPr>
        <w:tabs>
          <w:tab w:val="clear" w:pos="794"/>
          <w:tab w:val="clear" w:pos="1191"/>
          <w:tab w:val="clear" w:pos="1588"/>
          <w:tab w:val="clear" w:pos="1985"/>
          <w:tab w:val="left" w:pos="1134"/>
        </w:tabs>
        <w:rPr>
          <w:rFonts w:asciiTheme="majorBidi" w:hAnsiTheme="majorBidi" w:cstheme="majorBidi"/>
          <w:lang w:val="fr-FR"/>
        </w:rPr>
      </w:pPr>
      <w:r w:rsidRPr="00AB2B58">
        <w:rPr>
          <w:rFonts w:asciiTheme="majorBidi" w:hAnsiTheme="majorBidi" w:cstheme="majorBidi"/>
          <w:i/>
          <w:iCs/>
          <w:lang w:val="fr-FR"/>
        </w:rPr>
        <w:t>e)</w:t>
      </w:r>
      <w:r w:rsidRPr="00AB2B58">
        <w:rPr>
          <w:rFonts w:asciiTheme="majorBidi" w:hAnsiTheme="majorBidi" w:cstheme="majorBidi"/>
          <w:lang w:val="fr-FR"/>
        </w:rPr>
        <w:tab/>
        <w:t>harmonisation et efficacité en ce qui concerne l'utilisation des bandes de fréquences dans les zones urbaines, rurales ou isolées, dans la toute mesure possible;</w:t>
      </w:r>
    </w:p>
    <w:p w:rsidR="00D95969" w:rsidRPr="00AB2B58" w:rsidRDefault="00D95969" w:rsidP="00AB2B58">
      <w:pPr>
        <w:tabs>
          <w:tab w:val="clear" w:pos="794"/>
          <w:tab w:val="clear" w:pos="1191"/>
          <w:tab w:val="clear" w:pos="1588"/>
          <w:tab w:val="clear" w:pos="1985"/>
          <w:tab w:val="left" w:pos="1134"/>
        </w:tabs>
        <w:rPr>
          <w:rFonts w:asciiTheme="majorBidi" w:hAnsiTheme="majorBidi" w:cstheme="majorBidi"/>
          <w:lang w:val="fr-FR"/>
        </w:rPr>
      </w:pPr>
      <w:r w:rsidRPr="00AB2B58">
        <w:rPr>
          <w:rFonts w:asciiTheme="majorBidi" w:hAnsiTheme="majorBidi" w:cstheme="majorBidi"/>
          <w:i/>
          <w:iCs/>
          <w:lang w:val="fr-FR"/>
        </w:rPr>
        <w:t>f)</w:t>
      </w:r>
      <w:r w:rsidRPr="00AB2B58">
        <w:rPr>
          <w:rFonts w:asciiTheme="majorBidi" w:hAnsiTheme="majorBidi" w:cstheme="majorBidi"/>
          <w:lang w:val="fr-FR"/>
        </w:rPr>
        <w:tab/>
        <w:t>problèmes de propagation dans les complexes d'habitation ainsi que dans les zones montagneuses, côtières et désertiques sablonneuses;</w:t>
      </w:r>
    </w:p>
    <w:p w:rsidR="00D95969" w:rsidRPr="00AB2B58" w:rsidRDefault="00D95969" w:rsidP="00AB2B58">
      <w:pPr>
        <w:tabs>
          <w:tab w:val="clear" w:pos="794"/>
          <w:tab w:val="clear" w:pos="1191"/>
          <w:tab w:val="clear" w:pos="1588"/>
          <w:tab w:val="clear" w:pos="1985"/>
          <w:tab w:val="left" w:pos="1134"/>
        </w:tabs>
        <w:rPr>
          <w:rFonts w:asciiTheme="majorBidi" w:hAnsiTheme="majorBidi" w:cstheme="majorBidi"/>
          <w:lang w:val="fr-FR"/>
        </w:rPr>
      </w:pPr>
      <w:r w:rsidRPr="00AB2B58">
        <w:rPr>
          <w:rFonts w:asciiTheme="majorBidi" w:hAnsiTheme="majorBidi" w:cstheme="majorBidi"/>
          <w:i/>
          <w:iCs/>
          <w:lang w:val="fr-FR"/>
        </w:rPr>
        <w:t>g)</w:t>
      </w:r>
      <w:r w:rsidRPr="00AB2B58">
        <w:rPr>
          <w:rFonts w:asciiTheme="majorBidi" w:hAnsiTheme="majorBidi" w:cstheme="majorBidi"/>
          <w:lang w:val="fr-FR"/>
        </w:rPr>
        <w:tab/>
        <w:t>possibilité d'utiliser les équipements dans des environnements très divers, y compris froid ou chaleur extrêmes, forte humidité, atmosphères corrosives et autres risques environnementaux;</w:t>
      </w:r>
    </w:p>
    <w:p w:rsidR="00D95969" w:rsidRPr="00AB2B58" w:rsidRDefault="00D95969" w:rsidP="00AB2B58">
      <w:pPr>
        <w:tabs>
          <w:tab w:val="clear" w:pos="794"/>
          <w:tab w:val="clear" w:pos="1191"/>
          <w:tab w:val="clear" w:pos="1588"/>
          <w:tab w:val="clear" w:pos="1985"/>
          <w:tab w:val="left" w:pos="1134"/>
        </w:tabs>
        <w:rPr>
          <w:rFonts w:asciiTheme="majorBidi" w:hAnsiTheme="majorBidi" w:cstheme="majorBidi"/>
          <w:lang w:val="fr-FR"/>
        </w:rPr>
      </w:pPr>
      <w:r w:rsidRPr="00AB2B58">
        <w:rPr>
          <w:rFonts w:asciiTheme="majorBidi" w:hAnsiTheme="majorBidi" w:cstheme="majorBidi"/>
          <w:i/>
          <w:iCs/>
          <w:lang w:val="fr-FR"/>
        </w:rPr>
        <w:t>h)</w:t>
      </w:r>
      <w:r w:rsidRPr="00AB2B58">
        <w:rPr>
          <w:rFonts w:asciiTheme="majorBidi" w:hAnsiTheme="majorBidi" w:cstheme="majorBidi"/>
          <w:lang w:val="fr-FR"/>
        </w:rPr>
        <w:tab/>
        <w:t>nécessité de disposer d'un accès commun aux services d'urgence assurés grâce aux IMT,</w:t>
      </w:r>
    </w:p>
    <w:p w:rsidR="00D95969" w:rsidRPr="00041F99" w:rsidRDefault="00D95969" w:rsidP="00AB2B58">
      <w:pPr>
        <w:pStyle w:val="Call"/>
        <w:tabs>
          <w:tab w:val="clear" w:pos="794"/>
          <w:tab w:val="clear" w:pos="1191"/>
          <w:tab w:val="clear" w:pos="1588"/>
          <w:tab w:val="clear" w:pos="1985"/>
          <w:tab w:val="left" w:pos="1134"/>
        </w:tabs>
        <w:spacing w:before="160" w:line="240" w:lineRule="auto"/>
        <w:ind w:left="1134"/>
        <w:jc w:val="both"/>
        <w:rPr>
          <w:rFonts w:asciiTheme="majorBidi" w:hAnsiTheme="majorBidi" w:cstheme="majorBidi"/>
          <w:lang w:val="fr-FR"/>
        </w:rPr>
      </w:pPr>
      <w:r w:rsidRPr="00041F99">
        <w:rPr>
          <w:rFonts w:asciiTheme="majorBidi" w:hAnsiTheme="majorBidi" w:cstheme="majorBidi"/>
          <w:lang w:val="fr-FR"/>
        </w:rPr>
        <w:t>décide en outre</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bCs/>
          <w:lang w:val="fr-FR"/>
        </w:rPr>
        <w:t>1</w:t>
      </w:r>
      <w:r w:rsidRPr="00041F99">
        <w:rPr>
          <w:rFonts w:asciiTheme="majorBidi" w:hAnsiTheme="majorBidi" w:cstheme="majorBidi"/>
          <w:lang w:val="fr-FR"/>
        </w:rPr>
        <w:tab/>
        <w:t>que les résultats de ces études devraient être inclus dans une ou plusieurs Recommandations un ou plusieurs Rapports ou Manuels</w:t>
      </w:r>
      <w:r w:rsidR="000210BB" w:rsidRPr="000210BB">
        <w:rPr>
          <w:rStyle w:val="FootnoteReference"/>
          <w:rFonts w:asciiTheme="majorBidi" w:hAnsiTheme="majorBidi" w:cstheme="majorBidi"/>
          <w:lang w:val="fr-CH"/>
        </w:rPr>
        <w:footnoteReference w:customMarkFollows="1" w:id="6"/>
        <w:t>1</w:t>
      </w:r>
      <w:r w:rsidRPr="00041F99">
        <w:rPr>
          <w:rFonts w:asciiTheme="majorBidi" w:hAnsiTheme="majorBidi" w:cstheme="majorBidi"/>
          <w:lang w:val="fr-FR"/>
        </w:rPr>
        <w:t>;</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bCs/>
          <w:lang w:val="fr-FR"/>
        </w:rPr>
        <w:t>2</w:t>
      </w:r>
      <w:r w:rsidRPr="00041F99">
        <w:rPr>
          <w:rFonts w:asciiTheme="majorBidi" w:hAnsiTheme="majorBidi" w:cstheme="majorBidi"/>
          <w:lang w:val="fr-FR"/>
        </w:rPr>
        <w:tab/>
        <w:t>que les travaux pour les études susmentionnées devraient être réalisés en coopération avec les activités pertinentes de l'UIT-D et de l'UIT-T;</w:t>
      </w:r>
    </w:p>
    <w:p w:rsidR="00D95969" w:rsidRPr="00041F99" w:rsidRDefault="00D95969" w:rsidP="00D95969">
      <w:pPr>
        <w:tabs>
          <w:tab w:val="clear" w:pos="794"/>
          <w:tab w:val="clear" w:pos="1191"/>
          <w:tab w:val="clear" w:pos="1588"/>
          <w:tab w:val="clear" w:pos="1985"/>
          <w:tab w:val="left" w:pos="1134"/>
        </w:tabs>
        <w:spacing w:before="120" w:line="240" w:lineRule="auto"/>
        <w:rPr>
          <w:rFonts w:asciiTheme="majorBidi" w:hAnsiTheme="majorBidi" w:cstheme="majorBidi"/>
          <w:lang w:val="fr-FR"/>
        </w:rPr>
      </w:pPr>
      <w:r w:rsidRPr="00041F99">
        <w:rPr>
          <w:rFonts w:asciiTheme="majorBidi" w:hAnsiTheme="majorBidi" w:cstheme="majorBidi"/>
          <w:bCs/>
          <w:lang w:val="fr-FR"/>
        </w:rPr>
        <w:t>3</w:t>
      </w:r>
      <w:r w:rsidRPr="00041F99">
        <w:rPr>
          <w:rFonts w:asciiTheme="majorBidi" w:hAnsiTheme="majorBidi" w:cstheme="majorBidi"/>
          <w:lang w:val="fr-FR"/>
        </w:rPr>
        <w:tab/>
        <w:t>que ces études devraient être achevées d'ici à 20</w:t>
      </w:r>
      <w:r>
        <w:rPr>
          <w:rFonts w:asciiTheme="majorBidi" w:hAnsiTheme="majorBidi" w:cstheme="majorBidi"/>
          <w:lang w:val="fr-FR"/>
        </w:rPr>
        <w:t>23</w:t>
      </w:r>
      <w:r w:rsidRPr="00041F99">
        <w:rPr>
          <w:rFonts w:asciiTheme="majorBidi" w:hAnsiTheme="majorBidi" w:cstheme="majorBidi"/>
          <w:lang w:val="fr-FR"/>
        </w:rPr>
        <w:t>.</w:t>
      </w:r>
    </w:p>
    <w:p w:rsidR="00D95969" w:rsidRPr="00041F99" w:rsidRDefault="00D95969" w:rsidP="00AB2B58">
      <w:pPr>
        <w:tabs>
          <w:tab w:val="clear" w:pos="794"/>
          <w:tab w:val="clear" w:pos="1191"/>
          <w:tab w:val="clear" w:pos="1588"/>
          <w:tab w:val="clear" w:pos="1985"/>
          <w:tab w:val="left" w:pos="1134"/>
        </w:tabs>
        <w:spacing w:before="480" w:line="240" w:lineRule="auto"/>
        <w:rPr>
          <w:rFonts w:asciiTheme="majorBidi" w:hAnsiTheme="majorBidi" w:cstheme="majorBidi"/>
          <w:szCs w:val="24"/>
          <w:lang w:val="fr-FR"/>
        </w:rPr>
      </w:pPr>
      <w:r>
        <w:rPr>
          <w:rFonts w:asciiTheme="majorBidi" w:hAnsiTheme="majorBidi" w:cstheme="majorBidi"/>
          <w:lang w:val="fr-FR"/>
        </w:rPr>
        <w:t>Catégorie:</w:t>
      </w:r>
      <w:r w:rsidR="00AB2B58">
        <w:rPr>
          <w:rFonts w:asciiTheme="majorBidi" w:hAnsiTheme="majorBidi" w:cstheme="majorBidi"/>
          <w:lang w:val="fr-FR"/>
        </w:rPr>
        <w:t xml:space="preserve">  </w:t>
      </w:r>
      <w:r w:rsidRPr="00041F99">
        <w:rPr>
          <w:rFonts w:asciiTheme="majorBidi" w:hAnsiTheme="majorBidi" w:cstheme="majorBidi"/>
          <w:lang w:val="fr-FR"/>
        </w:rPr>
        <w:t>S2</w:t>
      </w:r>
    </w:p>
    <w:p w:rsidR="00D95969" w:rsidRPr="00041F99" w:rsidRDefault="00D95969" w:rsidP="00D95969">
      <w:pPr>
        <w:tabs>
          <w:tab w:val="clear" w:pos="794"/>
          <w:tab w:val="clear" w:pos="1191"/>
          <w:tab w:val="clear" w:pos="1588"/>
          <w:tab w:val="clear" w:pos="1985"/>
        </w:tabs>
        <w:overflowPunct/>
        <w:autoSpaceDE/>
        <w:autoSpaceDN/>
        <w:adjustRightInd/>
        <w:spacing w:before="0" w:line="240" w:lineRule="auto"/>
        <w:textAlignment w:val="auto"/>
        <w:rPr>
          <w:rFonts w:asciiTheme="majorBidi" w:hAnsiTheme="majorBidi" w:cstheme="majorBidi"/>
          <w:b/>
          <w:sz w:val="28"/>
          <w:szCs w:val="20"/>
          <w:lang w:val="fr-FR"/>
        </w:rPr>
      </w:pPr>
      <w:r w:rsidRPr="00041F99">
        <w:rPr>
          <w:rFonts w:asciiTheme="majorBidi" w:hAnsiTheme="majorBidi" w:cstheme="majorBidi"/>
          <w:lang w:val="fr-FR"/>
        </w:rPr>
        <w:br w:type="page"/>
      </w:r>
    </w:p>
    <w:p w:rsidR="00D95969" w:rsidRPr="00D95969" w:rsidRDefault="004C264C" w:rsidP="00D95969">
      <w:pPr>
        <w:pStyle w:val="AnnexNotitle0"/>
        <w:spacing w:after="360"/>
        <w:rPr>
          <w:rFonts w:asciiTheme="minorHAnsi" w:hAnsiTheme="minorHAnsi" w:cstheme="minorHAnsi"/>
          <w:lang w:val="fr-CH"/>
        </w:rPr>
      </w:pPr>
      <w:r>
        <w:rPr>
          <w:rFonts w:asciiTheme="minorHAnsi" w:hAnsiTheme="minorHAnsi" w:cstheme="minorHAnsi"/>
          <w:lang w:val="fr-CH"/>
        </w:rPr>
        <w:lastRenderedPageBreak/>
        <w:t>Annexe 13</w:t>
      </w:r>
      <w:r>
        <w:rPr>
          <w:rFonts w:asciiTheme="minorHAnsi" w:hAnsiTheme="minorHAnsi" w:cstheme="minorHAnsi"/>
          <w:lang w:val="fr-CH"/>
        </w:rPr>
        <w:br/>
      </w:r>
      <w:r>
        <w:rPr>
          <w:rFonts w:asciiTheme="minorHAnsi" w:hAnsiTheme="minorHAnsi" w:cstheme="minorHAnsi"/>
          <w:lang w:val="fr-CH"/>
        </w:rPr>
        <w:br/>
        <w:t>S</w:t>
      </w:r>
      <w:r w:rsidR="00D95969" w:rsidRPr="00D95969">
        <w:rPr>
          <w:rFonts w:asciiTheme="minorHAnsi" w:hAnsiTheme="minorHAnsi" w:cstheme="minorHAnsi"/>
          <w:lang w:val="fr-CH"/>
        </w:rPr>
        <w:t>uppression d'une Question UIT-R</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4A0" w:firstRow="1" w:lastRow="0" w:firstColumn="1" w:lastColumn="0" w:noHBand="0" w:noVBand="1"/>
      </w:tblPr>
      <w:tblGrid>
        <w:gridCol w:w="1126"/>
        <w:gridCol w:w="7371"/>
        <w:gridCol w:w="1126"/>
      </w:tblGrid>
      <w:tr w:rsidR="00D95969" w:rsidRPr="0034665A" w:rsidTr="00D95969">
        <w:trPr>
          <w:cantSplit/>
          <w:tblHeader/>
          <w:jc w:val="center"/>
        </w:trPr>
        <w:tc>
          <w:tcPr>
            <w:tcW w:w="585" w:type="pct"/>
            <w:tcBorders>
              <w:top w:val="single" w:sz="6" w:space="0" w:color="auto"/>
              <w:left w:val="single" w:sz="6" w:space="0" w:color="auto"/>
              <w:bottom w:val="single" w:sz="6" w:space="0" w:color="auto"/>
              <w:right w:val="single" w:sz="6" w:space="0" w:color="auto"/>
            </w:tcBorders>
            <w:vAlign w:val="center"/>
          </w:tcPr>
          <w:p w:rsidR="00D95969" w:rsidRPr="0034665A" w:rsidRDefault="00D95969" w:rsidP="00D95969">
            <w:pPr>
              <w:pStyle w:val="Tablehead"/>
              <w:rPr>
                <w:rFonts w:asciiTheme="minorHAnsi" w:hAnsiTheme="minorHAnsi" w:cstheme="minorHAnsi"/>
                <w:lang w:val="fr-FR"/>
              </w:rPr>
            </w:pPr>
            <w:r w:rsidRPr="0034665A">
              <w:rPr>
                <w:rFonts w:asciiTheme="minorHAnsi" w:hAnsiTheme="minorHAnsi" w:cstheme="minorHAnsi"/>
                <w:lang w:val="fr-FR"/>
              </w:rPr>
              <w:t>Question UIT-R</w:t>
            </w:r>
          </w:p>
        </w:tc>
        <w:tc>
          <w:tcPr>
            <w:tcW w:w="3830" w:type="pct"/>
            <w:tcBorders>
              <w:top w:val="single" w:sz="6" w:space="0" w:color="auto"/>
              <w:left w:val="single" w:sz="6" w:space="0" w:color="auto"/>
              <w:bottom w:val="single" w:sz="6" w:space="0" w:color="auto"/>
              <w:right w:val="single" w:sz="6" w:space="0" w:color="auto"/>
            </w:tcBorders>
            <w:vAlign w:val="center"/>
          </w:tcPr>
          <w:p w:rsidR="00D95969" w:rsidRPr="0034665A" w:rsidRDefault="00D95969" w:rsidP="00D95969">
            <w:pPr>
              <w:pStyle w:val="Tablehead"/>
              <w:rPr>
                <w:rFonts w:asciiTheme="minorHAnsi" w:hAnsiTheme="minorHAnsi" w:cstheme="minorHAnsi"/>
                <w:lang w:val="fr-FR"/>
              </w:rPr>
            </w:pPr>
            <w:r w:rsidRPr="0034665A">
              <w:rPr>
                <w:rFonts w:asciiTheme="minorHAnsi" w:hAnsiTheme="minorHAnsi" w:cstheme="minorHAnsi"/>
                <w:lang w:val="fr-FR"/>
              </w:rPr>
              <w:t>Titre</w:t>
            </w:r>
          </w:p>
        </w:tc>
        <w:tc>
          <w:tcPr>
            <w:tcW w:w="585" w:type="pct"/>
            <w:tcBorders>
              <w:top w:val="single" w:sz="6" w:space="0" w:color="auto"/>
              <w:left w:val="single" w:sz="6" w:space="0" w:color="auto"/>
              <w:bottom w:val="single" w:sz="6" w:space="0" w:color="auto"/>
              <w:right w:val="single" w:sz="6" w:space="0" w:color="auto"/>
            </w:tcBorders>
            <w:vAlign w:val="center"/>
          </w:tcPr>
          <w:p w:rsidR="00D95969" w:rsidRPr="0034665A" w:rsidRDefault="00D95969" w:rsidP="00D95969">
            <w:pPr>
              <w:pStyle w:val="Tablehead"/>
              <w:rPr>
                <w:rFonts w:asciiTheme="minorHAnsi" w:hAnsiTheme="minorHAnsi" w:cstheme="minorHAnsi"/>
                <w:lang w:val="fr-FR"/>
              </w:rPr>
            </w:pPr>
            <w:r w:rsidRPr="0034665A">
              <w:rPr>
                <w:rFonts w:asciiTheme="minorHAnsi" w:hAnsiTheme="minorHAnsi" w:cstheme="minorHAnsi"/>
                <w:lang w:val="fr-FR"/>
              </w:rPr>
              <w:t>Document</w:t>
            </w:r>
          </w:p>
        </w:tc>
      </w:tr>
      <w:tr w:rsidR="00D95969" w:rsidRPr="0034665A" w:rsidTr="00D95969">
        <w:trPr>
          <w:cantSplit/>
          <w:jc w:val="center"/>
        </w:trPr>
        <w:tc>
          <w:tcPr>
            <w:tcW w:w="585" w:type="pct"/>
            <w:tcBorders>
              <w:top w:val="single" w:sz="4" w:space="0" w:color="auto"/>
              <w:left w:val="single" w:sz="4" w:space="0" w:color="auto"/>
              <w:bottom w:val="single" w:sz="4" w:space="0" w:color="auto"/>
              <w:right w:val="single" w:sz="4" w:space="0" w:color="auto"/>
            </w:tcBorders>
          </w:tcPr>
          <w:p w:rsidR="00D95969" w:rsidRPr="0034665A" w:rsidRDefault="00D95969" w:rsidP="00D95969">
            <w:pPr>
              <w:pStyle w:val="Tabletext"/>
              <w:jc w:val="center"/>
              <w:rPr>
                <w:rFonts w:asciiTheme="minorHAnsi" w:hAnsiTheme="minorHAnsi" w:cstheme="minorHAnsi"/>
                <w:highlight w:val="yellow"/>
                <w:lang w:val="fr-FR" w:eastAsia="ja-JP"/>
              </w:rPr>
            </w:pPr>
            <w:r w:rsidRPr="0034665A">
              <w:rPr>
                <w:rFonts w:asciiTheme="minorHAnsi" w:hAnsiTheme="minorHAnsi" w:cstheme="minorHAnsi"/>
                <w:lang w:val="fr-FR" w:eastAsia="ja-JP"/>
              </w:rPr>
              <w:t>255-0/5</w:t>
            </w:r>
          </w:p>
        </w:tc>
        <w:tc>
          <w:tcPr>
            <w:tcW w:w="3830" w:type="pct"/>
            <w:tcBorders>
              <w:top w:val="single" w:sz="4" w:space="0" w:color="auto"/>
              <w:left w:val="single" w:sz="4" w:space="0" w:color="auto"/>
              <w:bottom w:val="single" w:sz="4" w:space="0" w:color="auto"/>
              <w:right w:val="single" w:sz="4" w:space="0" w:color="auto"/>
            </w:tcBorders>
          </w:tcPr>
          <w:p w:rsidR="00D95969" w:rsidRPr="0034665A" w:rsidRDefault="00D95969" w:rsidP="00D95969">
            <w:pPr>
              <w:pStyle w:val="Tabletext"/>
              <w:rPr>
                <w:rFonts w:asciiTheme="minorHAnsi" w:hAnsiTheme="minorHAnsi" w:cstheme="minorHAnsi"/>
                <w:lang w:val="fr-FR" w:eastAsia="ja-JP"/>
              </w:rPr>
            </w:pPr>
            <w:r w:rsidRPr="0034665A">
              <w:rPr>
                <w:rFonts w:asciiTheme="minorHAnsi" w:eastAsia="SimSun" w:hAnsiTheme="minorHAnsi" w:cstheme="minorHAnsi"/>
                <w:color w:val="000000"/>
                <w:lang w:val="fr-FR" w:eastAsia="zh-CN"/>
              </w:rPr>
              <w:t>Objectifs de qualité de fonctionnement et de disponibilité et exigences pour les systèmes hertziens fixes, y compris les systèmes en mode paquet</w:t>
            </w:r>
          </w:p>
        </w:tc>
        <w:tc>
          <w:tcPr>
            <w:tcW w:w="585" w:type="pct"/>
            <w:tcBorders>
              <w:top w:val="single" w:sz="4" w:space="0" w:color="auto"/>
              <w:left w:val="single" w:sz="4" w:space="0" w:color="auto"/>
              <w:bottom w:val="single" w:sz="4" w:space="0" w:color="auto"/>
              <w:right w:val="single" w:sz="4" w:space="0" w:color="auto"/>
            </w:tcBorders>
          </w:tcPr>
          <w:p w:rsidR="00D95969" w:rsidRPr="0034665A" w:rsidRDefault="00B9715C" w:rsidP="00D95969">
            <w:pPr>
              <w:pStyle w:val="Tabletext"/>
              <w:jc w:val="center"/>
              <w:rPr>
                <w:rFonts w:asciiTheme="minorHAnsi" w:hAnsiTheme="minorHAnsi" w:cstheme="minorHAnsi"/>
                <w:lang w:val="fr-FR" w:eastAsia="ja-JP"/>
              </w:rPr>
            </w:pPr>
            <w:hyperlink r:id="rId9" w:history="1">
              <w:r w:rsidR="00D95969" w:rsidRPr="0034665A">
                <w:rPr>
                  <w:rStyle w:val="Hyperlink"/>
                  <w:rFonts w:asciiTheme="minorHAnsi" w:hAnsiTheme="minorHAnsi" w:cstheme="minorHAnsi"/>
                  <w:lang w:val="fr-FR" w:eastAsia="ja-JP"/>
                </w:rPr>
                <w:t>5/159</w:t>
              </w:r>
            </w:hyperlink>
          </w:p>
        </w:tc>
      </w:tr>
    </w:tbl>
    <w:p w:rsidR="00D95969" w:rsidRDefault="00D95969" w:rsidP="00D95969">
      <w:pPr>
        <w:pStyle w:val="Reasons"/>
        <w:rPr>
          <w:rFonts w:asciiTheme="majorBidi" w:hAnsiTheme="majorBidi" w:cstheme="majorBidi"/>
          <w:lang w:val="fr-FR"/>
        </w:rPr>
      </w:pPr>
    </w:p>
    <w:p w:rsidR="00D95969" w:rsidRPr="00041F99" w:rsidRDefault="00D95969" w:rsidP="00D95969">
      <w:pPr>
        <w:pStyle w:val="Reasons"/>
        <w:rPr>
          <w:rFonts w:asciiTheme="majorBidi" w:hAnsiTheme="majorBidi" w:cstheme="majorBidi"/>
          <w:lang w:val="fr-FR"/>
        </w:rPr>
      </w:pPr>
    </w:p>
    <w:p w:rsidR="00B53305" w:rsidRPr="00D95969" w:rsidRDefault="00D95969" w:rsidP="00D95969">
      <w:pPr>
        <w:spacing w:line="240" w:lineRule="auto"/>
        <w:jc w:val="center"/>
        <w:rPr>
          <w:rFonts w:asciiTheme="majorBidi" w:hAnsiTheme="majorBidi" w:cstheme="majorBidi"/>
          <w:szCs w:val="24"/>
          <w:lang w:val="fr-FR"/>
        </w:rPr>
      </w:pPr>
      <w:r w:rsidRPr="00041F99">
        <w:rPr>
          <w:rFonts w:asciiTheme="majorBidi" w:hAnsiTheme="majorBidi" w:cstheme="majorBidi"/>
          <w:lang w:val="fr-FR"/>
        </w:rPr>
        <w:t>______________</w:t>
      </w:r>
    </w:p>
    <w:sectPr w:rsidR="00B53305" w:rsidRPr="00D95969" w:rsidSect="00031E64">
      <w:headerReference w:type="even" r:id="rId10"/>
      <w:headerReference w:type="default" r:id="rId11"/>
      <w:headerReference w:type="first" r:id="rId12"/>
      <w:footerReference w:type="first" r:id="rId1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969" w:rsidRDefault="00D95969">
      <w:r>
        <w:separator/>
      </w:r>
    </w:p>
  </w:endnote>
  <w:endnote w:type="continuationSeparator" w:id="0">
    <w:p w:rsidR="00D95969" w:rsidRDefault="00D95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969" w:rsidRPr="00D22C16" w:rsidRDefault="00D95969" w:rsidP="00D22C16">
    <w:pPr>
      <w:pStyle w:val="FirstFooter"/>
      <w:spacing w:line="240" w:lineRule="auto"/>
      <w:ind w:left="-397" w:right="-397"/>
      <w:jc w:val="center"/>
      <w:rPr>
        <w:sz w:val="18"/>
        <w:szCs w:val="18"/>
        <w:lang w:val="fr-CH"/>
      </w:rPr>
    </w:pPr>
    <w:r w:rsidRPr="001C6C22">
      <w:rPr>
        <w:sz w:val="18"/>
        <w:szCs w:val="18"/>
        <w:lang w:val="fr-CH"/>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1C6C22">
      <w:rPr>
        <w:sz w:val="18"/>
        <w:szCs w:val="18"/>
        <w:lang w:val="fr-CH"/>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1C6C22">
      <w:rPr>
        <w:sz w:val="18"/>
        <w:szCs w:val="18"/>
        <w:lang w:val="fr-CH"/>
      </w:rPr>
      <w:t xml:space="preserve">• Courriel: </w:t>
    </w:r>
    <w:hyperlink r:id="rId1" w:history="1">
      <w:r w:rsidRPr="001C6C22">
        <w:rPr>
          <w:rStyle w:val="Hyperlink"/>
          <w:sz w:val="18"/>
          <w:szCs w:val="18"/>
          <w:lang w:val="fr-CH"/>
        </w:rPr>
        <w:t>itumail@itu.int</w:t>
      </w:r>
    </w:hyperlink>
    <w:r w:rsidRPr="001C6C22">
      <w:rPr>
        <w:sz w:val="18"/>
        <w:szCs w:val="18"/>
        <w:lang w:val="fr-CH"/>
      </w:rPr>
      <w:t xml:space="preserve"> • </w:t>
    </w:r>
    <w:hyperlink r:id="rId2" w:history="1">
      <w:r w:rsidRPr="001C6C22">
        <w:rPr>
          <w:rStyle w:val="Hyperlink"/>
          <w:sz w:val="18"/>
          <w:szCs w:val="18"/>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969" w:rsidRDefault="00D95969">
      <w:r>
        <w:t>____________________</w:t>
      </w:r>
    </w:p>
  </w:footnote>
  <w:footnote w:type="continuationSeparator" w:id="0">
    <w:p w:rsidR="00D95969" w:rsidRDefault="00D95969">
      <w:r>
        <w:continuationSeparator/>
      </w:r>
    </w:p>
  </w:footnote>
  <w:footnote w:id="1">
    <w:p w:rsidR="003A4632" w:rsidRPr="003A4632" w:rsidRDefault="003A4632">
      <w:pPr>
        <w:pStyle w:val="FootnoteText"/>
        <w:rPr>
          <w:lang w:val="fr-CH"/>
        </w:rPr>
      </w:pPr>
      <w:r w:rsidRPr="003A4632">
        <w:rPr>
          <w:rStyle w:val="FootnoteReference"/>
          <w:lang w:val="fr-CH"/>
        </w:rPr>
        <w:t>*</w:t>
      </w:r>
      <w:r w:rsidRPr="003A4632">
        <w:rPr>
          <w:lang w:val="fr-CH"/>
        </w:rPr>
        <w:t xml:space="preserve"> </w:t>
      </w:r>
      <w:r>
        <w:rPr>
          <w:lang w:val="fr-CH"/>
        </w:rPr>
        <w:tab/>
      </w:r>
      <w:r w:rsidRPr="004B39C1">
        <w:rPr>
          <w:rFonts w:asciiTheme="majorBidi" w:hAnsiTheme="majorBidi" w:cstheme="majorBidi"/>
          <w:sz w:val="24"/>
          <w:szCs w:val="24"/>
          <w:lang w:val="fr-FR"/>
        </w:rPr>
        <w:t>Cette Question doit être portée à l'attention des Commissions d'études 2 et 12 du Secteur de la normalisation des télécommunications.</w:t>
      </w:r>
    </w:p>
  </w:footnote>
  <w:footnote w:id="2">
    <w:p w:rsidR="000210BB" w:rsidRPr="000210BB" w:rsidRDefault="000210BB">
      <w:pPr>
        <w:pStyle w:val="FootnoteText"/>
        <w:rPr>
          <w:lang w:val="fr-CH"/>
        </w:rPr>
      </w:pPr>
      <w:r w:rsidRPr="000210BB">
        <w:rPr>
          <w:rStyle w:val="FootnoteReference"/>
          <w:lang w:val="fr-CH"/>
        </w:rPr>
        <w:t>*</w:t>
      </w:r>
      <w:r w:rsidRPr="000210BB">
        <w:rPr>
          <w:lang w:val="fr-CH"/>
        </w:rPr>
        <w:t xml:space="preserve"> </w:t>
      </w:r>
      <w:r w:rsidRPr="000210BB">
        <w:rPr>
          <w:lang w:val="fr-CH"/>
        </w:rPr>
        <w:tab/>
      </w:r>
      <w:r w:rsidRPr="00E33427">
        <w:rPr>
          <w:rFonts w:asciiTheme="majorBidi" w:hAnsiTheme="majorBidi" w:cstheme="majorBidi"/>
          <w:sz w:val="24"/>
          <w:szCs w:val="24"/>
          <w:lang w:val="fr-CH"/>
        </w:rPr>
        <w:t xml:space="preserve">L'accès hertzien large bande est défini dans la Recommandation </w:t>
      </w:r>
      <w:hyperlink r:id="rId1" w:history="1">
        <w:r w:rsidRPr="00E33427">
          <w:rPr>
            <w:rStyle w:val="Hyperlink"/>
            <w:rFonts w:asciiTheme="majorBidi" w:hAnsiTheme="majorBidi" w:cstheme="majorBidi"/>
            <w:sz w:val="24"/>
            <w:szCs w:val="24"/>
            <w:lang w:val="fr-CH"/>
          </w:rPr>
          <w:t>UIT-R F.1399</w:t>
        </w:r>
      </w:hyperlink>
      <w:r w:rsidRPr="00E33427">
        <w:rPr>
          <w:rFonts w:asciiTheme="majorBidi" w:hAnsiTheme="majorBidi" w:cstheme="majorBidi"/>
          <w:sz w:val="24"/>
          <w:szCs w:val="24"/>
          <w:lang w:val="fr-CH"/>
        </w:rPr>
        <w:t>.</w:t>
      </w:r>
    </w:p>
  </w:footnote>
  <w:footnote w:id="3">
    <w:p w:rsidR="000210BB" w:rsidRPr="000210BB" w:rsidRDefault="000210BB">
      <w:pPr>
        <w:pStyle w:val="FootnoteText"/>
        <w:rPr>
          <w:lang w:val="fr-CH"/>
        </w:rPr>
      </w:pPr>
      <w:r w:rsidRPr="000210BB">
        <w:rPr>
          <w:rStyle w:val="FootnoteReference"/>
          <w:lang w:val="fr-CH"/>
        </w:rPr>
        <w:t>**</w:t>
      </w:r>
      <w:r w:rsidRPr="000210BB">
        <w:rPr>
          <w:lang w:val="fr-CH"/>
        </w:rPr>
        <w:t xml:space="preserve"> </w:t>
      </w:r>
      <w:r>
        <w:rPr>
          <w:lang w:val="fr-CH"/>
        </w:rPr>
        <w:tab/>
      </w:r>
      <w:r w:rsidRPr="00E33427">
        <w:rPr>
          <w:rFonts w:asciiTheme="majorBidi" w:hAnsiTheme="majorBidi" w:cstheme="majorBidi"/>
          <w:sz w:val="24"/>
          <w:szCs w:val="24"/>
          <w:lang w:val="fr-CH"/>
        </w:rPr>
        <w:t>La présente Question devrait être portée à l'attention de la Commission d'études 2 de l'UIT-D.</w:t>
      </w:r>
    </w:p>
  </w:footnote>
  <w:footnote w:id="4">
    <w:p w:rsidR="000210BB" w:rsidRPr="000210BB" w:rsidRDefault="000210BB">
      <w:pPr>
        <w:pStyle w:val="FootnoteText"/>
        <w:rPr>
          <w:lang w:val="fr-CH"/>
        </w:rPr>
      </w:pPr>
      <w:r w:rsidRPr="000210BB">
        <w:rPr>
          <w:rStyle w:val="FootnoteReference"/>
          <w:lang w:val="fr-CH"/>
        </w:rPr>
        <w:t>*</w:t>
      </w:r>
      <w:r w:rsidRPr="000210BB">
        <w:rPr>
          <w:lang w:val="fr-CH"/>
        </w:rPr>
        <w:t xml:space="preserve"> </w:t>
      </w:r>
      <w:r>
        <w:rPr>
          <w:lang w:val="fr-CH"/>
        </w:rPr>
        <w:tab/>
      </w:r>
      <w:r w:rsidRPr="00915888">
        <w:rPr>
          <w:rFonts w:asciiTheme="majorBidi" w:hAnsiTheme="majorBidi" w:cstheme="majorBidi"/>
          <w:spacing w:val="-4"/>
          <w:sz w:val="24"/>
          <w:szCs w:val="24"/>
          <w:lang w:val="fr-CH"/>
        </w:rPr>
        <w:t>Cette Question devrait être portée à l'attention des Commissions d'études compétentes du Secteur de la normalisation des télécommunications et de la Commission d'études 4 des radiocommunications.</w:t>
      </w:r>
    </w:p>
  </w:footnote>
  <w:footnote w:id="5">
    <w:p w:rsidR="000210BB" w:rsidRPr="000210BB" w:rsidRDefault="000210BB">
      <w:pPr>
        <w:pStyle w:val="FootnoteText"/>
        <w:rPr>
          <w:lang w:val="fr-CH"/>
        </w:rPr>
      </w:pPr>
      <w:r w:rsidRPr="000210BB">
        <w:rPr>
          <w:rStyle w:val="FootnoteReference"/>
          <w:lang w:val="fr-CH"/>
        </w:rPr>
        <w:t>*</w:t>
      </w:r>
      <w:r w:rsidRPr="000210BB">
        <w:rPr>
          <w:lang w:val="fr-CH"/>
        </w:rPr>
        <w:t xml:space="preserve"> </w:t>
      </w:r>
      <w:r w:rsidRPr="000210BB">
        <w:rPr>
          <w:lang w:val="fr-CH"/>
        </w:rPr>
        <w:tab/>
      </w:r>
      <w:r w:rsidRPr="00915888">
        <w:rPr>
          <w:rFonts w:asciiTheme="majorBidi" w:hAnsiTheme="majorBidi" w:cstheme="majorBidi"/>
          <w:spacing w:val="-2"/>
          <w:sz w:val="24"/>
          <w:szCs w:val="24"/>
          <w:lang w:val="fr-CH"/>
        </w:rPr>
        <w:t>Cette Question doit être portée à l'attention de la Commission d'études 3 des radiocommunications, de la Commission d'études 13 du Secteur de la normalisation des télécommunications et de la Commission d'études 1 du Secteur du développement des télécommunications.</w:t>
      </w:r>
    </w:p>
  </w:footnote>
  <w:footnote w:id="6">
    <w:p w:rsidR="000210BB" w:rsidRPr="000210BB" w:rsidRDefault="000210BB" w:rsidP="000210BB">
      <w:pPr>
        <w:pStyle w:val="FootnoteText"/>
        <w:rPr>
          <w:rFonts w:asciiTheme="majorBidi" w:hAnsiTheme="majorBidi" w:cstheme="majorBidi"/>
          <w:sz w:val="24"/>
          <w:szCs w:val="28"/>
          <w:lang w:val="fr-CH"/>
        </w:rPr>
      </w:pPr>
      <w:r w:rsidRPr="000210BB">
        <w:rPr>
          <w:rStyle w:val="FootnoteReference"/>
          <w:rFonts w:asciiTheme="majorBidi" w:hAnsiTheme="majorBidi" w:cstheme="majorBidi"/>
          <w:lang w:val="fr-CH"/>
        </w:rPr>
        <w:t>1</w:t>
      </w:r>
      <w:r w:rsidRPr="000210BB">
        <w:rPr>
          <w:rFonts w:asciiTheme="majorBidi" w:hAnsiTheme="majorBidi" w:cstheme="majorBidi"/>
          <w:lang w:val="fr-CH"/>
        </w:rPr>
        <w:tab/>
      </w:r>
      <w:r w:rsidRPr="000210BB">
        <w:rPr>
          <w:rFonts w:asciiTheme="majorBidi" w:hAnsiTheme="majorBidi" w:cstheme="majorBidi"/>
          <w:sz w:val="24"/>
          <w:szCs w:val="28"/>
          <w:lang w:val="fr-CH"/>
        </w:rPr>
        <w:t>Les résultats de ces études pourraient aussi constituer une mise à jour des Manuels pertinents sur les IMT.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969" w:rsidRPr="002569F7" w:rsidRDefault="00D95969" w:rsidP="00953A10">
    <w:pPr>
      <w:pStyle w:val="Header"/>
      <w:jc w:val="center"/>
      <w:rPr>
        <w:sz w:val="18"/>
        <w:szCs w:val="16"/>
      </w:rPr>
    </w:pPr>
    <w:r>
      <w:rPr>
        <w:rStyle w:val="PageNumbe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B9715C">
      <w:rPr>
        <w:rStyle w:val="PageNumber"/>
        <w:noProof/>
        <w:sz w:val="18"/>
        <w:szCs w:val="16"/>
      </w:rPr>
      <w:t>20</w:t>
    </w:r>
    <w:r w:rsidRPr="002569F7">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969" w:rsidRPr="00AF3325" w:rsidRDefault="00D95969" w:rsidP="00FD21D0">
    <w:pPr>
      <w:pStyle w:val="Header"/>
      <w:jc w:val="center"/>
    </w:pPr>
    <w:r>
      <w:rP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B9715C">
      <w:rPr>
        <w:rStyle w:val="PageNumber"/>
        <w:noProof/>
        <w:sz w:val="18"/>
        <w:szCs w:val="16"/>
      </w:rPr>
      <w:t>21</w:t>
    </w:r>
    <w:r w:rsidRPr="002569F7">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6"/>
      <w:gridCol w:w="5131"/>
    </w:tblGrid>
    <w:tr w:rsidR="009E7D86" w:rsidTr="009E7D86">
      <w:tc>
        <w:tcPr>
          <w:tcW w:w="4808" w:type="dxa"/>
          <w:noWrap/>
          <w:tcMar>
            <w:left w:w="0" w:type="dxa"/>
          </w:tcMar>
        </w:tcPr>
        <w:p w:rsidR="009E7D86" w:rsidRDefault="009E7D86" w:rsidP="009E7D86">
          <w:pPr>
            <w:pStyle w:val="Header"/>
            <w:spacing w:before="120" w:line="360" w:lineRule="auto"/>
          </w:pPr>
          <w:r w:rsidRPr="008E52B1">
            <w:rPr>
              <w:noProof/>
              <w:color w:val="3399FF"/>
              <w:lang w:val="en-GB" w:eastAsia="zh-CN"/>
            </w:rPr>
            <w:drawing>
              <wp:inline distT="0" distB="0" distL="0" distR="0" wp14:anchorId="34D482E2" wp14:editId="57ADE25B">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noWrap/>
        </w:tcPr>
        <w:p w:rsidR="009E7D86" w:rsidRDefault="009E7D86" w:rsidP="009E7D86">
          <w:pPr>
            <w:pStyle w:val="Header"/>
            <w:spacing w:before="240" w:line="360" w:lineRule="auto"/>
            <w:jc w:val="right"/>
          </w:pPr>
          <w:r>
            <w:rPr>
              <w:noProof/>
              <w:lang w:val="en-GB" w:eastAsia="zh-CN"/>
            </w:rPr>
            <w:drawing>
              <wp:inline distT="0" distB="0" distL="0" distR="0" wp14:anchorId="44D1971F" wp14:editId="379F66D7">
                <wp:extent cx="1919387" cy="654889"/>
                <wp:effectExtent l="0" t="0" r="5080" b="0"/>
                <wp:docPr id="1" name="Picture 1"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9E7D86" w:rsidRPr="002357F9" w:rsidRDefault="009E7D86" w:rsidP="002357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DAF6D2A"/>
    <w:multiLevelType w:val="hybridMultilevel"/>
    <w:tmpl w:val="85406736"/>
    <w:lvl w:ilvl="0" w:tplc="DEBA3CA6">
      <w:start w:val="1"/>
      <w:numFmt w:val="decimal"/>
      <w:lvlText w:val="%1."/>
      <w:lvlJc w:val="left"/>
      <w:pPr>
        <w:ind w:left="720" w:hanging="363"/>
      </w:pPr>
      <w:rPr>
        <w:b/>
        <w:color w:val="4472C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 w15:restartNumberingAfterBreak="0">
    <w:nsid w:val="660E030A"/>
    <w:multiLevelType w:val="hybridMultilevel"/>
    <w:tmpl w:val="9D228FEA"/>
    <w:lvl w:ilvl="0" w:tplc="46A6D32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7"/>
  </w:num>
  <w:num w:numId="4">
    <w:abstractNumId w:val="5"/>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B53305"/>
    <w:rsid w:val="00006A31"/>
    <w:rsid w:val="00006C82"/>
    <w:rsid w:val="00010E30"/>
    <w:rsid w:val="00015C76"/>
    <w:rsid w:val="000210BB"/>
    <w:rsid w:val="00026CF8"/>
    <w:rsid w:val="00030BD7"/>
    <w:rsid w:val="00030CD9"/>
    <w:rsid w:val="00031E64"/>
    <w:rsid w:val="00034340"/>
    <w:rsid w:val="00035CB3"/>
    <w:rsid w:val="00045A8D"/>
    <w:rsid w:val="0005167A"/>
    <w:rsid w:val="00054E5D"/>
    <w:rsid w:val="00070258"/>
    <w:rsid w:val="0007323C"/>
    <w:rsid w:val="00086D03"/>
    <w:rsid w:val="00091EEA"/>
    <w:rsid w:val="000A096A"/>
    <w:rsid w:val="000A375E"/>
    <w:rsid w:val="000A7051"/>
    <w:rsid w:val="000B0AF6"/>
    <w:rsid w:val="000B0E9B"/>
    <w:rsid w:val="000B2CAE"/>
    <w:rsid w:val="000C03C7"/>
    <w:rsid w:val="000C2AD0"/>
    <w:rsid w:val="000C51D4"/>
    <w:rsid w:val="000E3DEE"/>
    <w:rsid w:val="00100B72"/>
    <w:rsid w:val="00101F7D"/>
    <w:rsid w:val="00103C76"/>
    <w:rsid w:val="00110B0D"/>
    <w:rsid w:val="0011265F"/>
    <w:rsid w:val="00117282"/>
    <w:rsid w:val="00117389"/>
    <w:rsid w:val="00121C2D"/>
    <w:rsid w:val="00134404"/>
    <w:rsid w:val="0013578A"/>
    <w:rsid w:val="00144DFB"/>
    <w:rsid w:val="00187CA3"/>
    <w:rsid w:val="00196710"/>
    <w:rsid w:val="00196770"/>
    <w:rsid w:val="00197324"/>
    <w:rsid w:val="001B351B"/>
    <w:rsid w:val="001B42C9"/>
    <w:rsid w:val="001C06DB"/>
    <w:rsid w:val="001C25DA"/>
    <w:rsid w:val="001C6971"/>
    <w:rsid w:val="001D2785"/>
    <w:rsid w:val="001D7070"/>
    <w:rsid w:val="001F2170"/>
    <w:rsid w:val="001F3948"/>
    <w:rsid w:val="001F5A49"/>
    <w:rsid w:val="00201097"/>
    <w:rsid w:val="00201B6E"/>
    <w:rsid w:val="002302B3"/>
    <w:rsid w:val="00230C66"/>
    <w:rsid w:val="002357F9"/>
    <w:rsid w:val="00235A29"/>
    <w:rsid w:val="00241526"/>
    <w:rsid w:val="002443A2"/>
    <w:rsid w:val="002569F7"/>
    <w:rsid w:val="00266E74"/>
    <w:rsid w:val="00283C3B"/>
    <w:rsid w:val="002861E6"/>
    <w:rsid w:val="00287D18"/>
    <w:rsid w:val="002A2618"/>
    <w:rsid w:val="002A5DD7"/>
    <w:rsid w:val="002B0CAC"/>
    <w:rsid w:val="002D5A15"/>
    <w:rsid w:val="002D5BDD"/>
    <w:rsid w:val="002E3D27"/>
    <w:rsid w:val="002F0890"/>
    <w:rsid w:val="002F2531"/>
    <w:rsid w:val="002F4967"/>
    <w:rsid w:val="002F5AA5"/>
    <w:rsid w:val="00316935"/>
    <w:rsid w:val="003266ED"/>
    <w:rsid w:val="00326C68"/>
    <w:rsid w:val="003370B8"/>
    <w:rsid w:val="003374F5"/>
    <w:rsid w:val="00345D38"/>
    <w:rsid w:val="003471C9"/>
    <w:rsid w:val="00352097"/>
    <w:rsid w:val="003666FF"/>
    <w:rsid w:val="0037309C"/>
    <w:rsid w:val="00380A6E"/>
    <w:rsid w:val="003836D4"/>
    <w:rsid w:val="00387AE4"/>
    <w:rsid w:val="003A1F49"/>
    <w:rsid w:val="003A4632"/>
    <w:rsid w:val="003A55ED"/>
    <w:rsid w:val="003A5D52"/>
    <w:rsid w:val="003B2BDA"/>
    <w:rsid w:val="003B55EC"/>
    <w:rsid w:val="003C2EA7"/>
    <w:rsid w:val="003C4471"/>
    <w:rsid w:val="003C71B8"/>
    <w:rsid w:val="003C7D41"/>
    <w:rsid w:val="003D4418"/>
    <w:rsid w:val="003D4A69"/>
    <w:rsid w:val="003E504F"/>
    <w:rsid w:val="003E78D6"/>
    <w:rsid w:val="00400573"/>
    <w:rsid w:val="004007A3"/>
    <w:rsid w:val="00406D71"/>
    <w:rsid w:val="00411CB3"/>
    <w:rsid w:val="004228FA"/>
    <w:rsid w:val="004326DB"/>
    <w:rsid w:val="0043682E"/>
    <w:rsid w:val="00447ECB"/>
    <w:rsid w:val="004623F7"/>
    <w:rsid w:val="00480F51"/>
    <w:rsid w:val="00481124"/>
    <w:rsid w:val="004815EB"/>
    <w:rsid w:val="00487569"/>
    <w:rsid w:val="00496864"/>
    <w:rsid w:val="00496920"/>
    <w:rsid w:val="004A4496"/>
    <w:rsid w:val="004B11AB"/>
    <w:rsid w:val="004B7C9A"/>
    <w:rsid w:val="004C264C"/>
    <w:rsid w:val="004C6779"/>
    <w:rsid w:val="004D733B"/>
    <w:rsid w:val="004E0DC4"/>
    <w:rsid w:val="004E0FB5"/>
    <w:rsid w:val="004E4398"/>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5EB3"/>
    <w:rsid w:val="005F3CB6"/>
    <w:rsid w:val="005F657C"/>
    <w:rsid w:val="00602D53"/>
    <w:rsid w:val="006047E5"/>
    <w:rsid w:val="0062716B"/>
    <w:rsid w:val="00642050"/>
    <w:rsid w:val="0064371D"/>
    <w:rsid w:val="00650543"/>
    <w:rsid w:val="00650B2A"/>
    <w:rsid w:val="00651777"/>
    <w:rsid w:val="006550F8"/>
    <w:rsid w:val="00672E05"/>
    <w:rsid w:val="006829F3"/>
    <w:rsid w:val="006A518B"/>
    <w:rsid w:val="006B0590"/>
    <w:rsid w:val="006B49DA"/>
    <w:rsid w:val="006C53F8"/>
    <w:rsid w:val="006C7CDE"/>
    <w:rsid w:val="007234B1"/>
    <w:rsid w:val="00723D08"/>
    <w:rsid w:val="00725FDA"/>
    <w:rsid w:val="00727816"/>
    <w:rsid w:val="00730B9A"/>
    <w:rsid w:val="00750CFA"/>
    <w:rsid w:val="007553DA"/>
    <w:rsid w:val="00773F7E"/>
    <w:rsid w:val="00775DB8"/>
    <w:rsid w:val="00782354"/>
    <w:rsid w:val="007921A7"/>
    <w:rsid w:val="007A049C"/>
    <w:rsid w:val="007B3DB1"/>
    <w:rsid w:val="007C2E1E"/>
    <w:rsid w:val="007D183E"/>
    <w:rsid w:val="007D43D0"/>
    <w:rsid w:val="007E1833"/>
    <w:rsid w:val="007E3F13"/>
    <w:rsid w:val="007F751A"/>
    <w:rsid w:val="00800012"/>
    <w:rsid w:val="0080261F"/>
    <w:rsid w:val="00806160"/>
    <w:rsid w:val="008143A4"/>
    <w:rsid w:val="0081513E"/>
    <w:rsid w:val="00840E74"/>
    <w:rsid w:val="00854131"/>
    <w:rsid w:val="0085652D"/>
    <w:rsid w:val="0087694B"/>
    <w:rsid w:val="00880F4D"/>
    <w:rsid w:val="0088443B"/>
    <w:rsid w:val="008938EB"/>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53A10"/>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9E7D86"/>
    <w:rsid w:val="00A119E6"/>
    <w:rsid w:val="00A20FBC"/>
    <w:rsid w:val="00A231BC"/>
    <w:rsid w:val="00A31370"/>
    <w:rsid w:val="00A34D6F"/>
    <w:rsid w:val="00A41F91"/>
    <w:rsid w:val="00A63355"/>
    <w:rsid w:val="00A7596D"/>
    <w:rsid w:val="00A963DF"/>
    <w:rsid w:val="00AA211B"/>
    <w:rsid w:val="00AB2B58"/>
    <w:rsid w:val="00AC0C22"/>
    <w:rsid w:val="00AC3896"/>
    <w:rsid w:val="00AD2CF2"/>
    <w:rsid w:val="00AE2D88"/>
    <w:rsid w:val="00AE6F6F"/>
    <w:rsid w:val="00AF3325"/>
    <w:rsid w:val="00AF34D9"/>
    <w:rsid w:val="00AF70DA"/>
    <w:rsid w:val="00B019D3"/>
    <w:rsid w:val="00B34CF9"/>
    <w:rsid w:val="00B37559"/>
    <w:rsid w:val="00B4054B"/>
    <w:rsid w:val="00B53305"/>
    <w:rsid w:val="00B579B0"/>
    <w:rsid w:val="00B57D11"/>
    <w:rsid w:val="00B649D7"/>
    <w:rsid w:val="00B712D8"/>
    <w:rsid w:val="00B81C2F"/>
    <w:rsid w:val="00B90743"/>
    <w:rsid w:val="00B90C45"/>
    <w:rsid w:val="00B933BE"/>
    <w:rsid w:val="00B9715C"/>
    <w:rsid w:val="00BD6738"/>
    <w:rsid w:val="00BD7E5E"/>
    <w:rsid w:val="00BE63DB"/>
    <w:rsid w:val="00BE6574"/>
    <w:rsid w:val="00C07319"/>
    <w:rsid w:val="00C16FD2"/>
    <w:rsid w:val="00C236AF"/>
    <w:rsid w:val="00C3556B"/>
    <w:rsid w:val="00C36786"/>
    <w:rsid w:val="00C4395E"/>
    <w:rsid w:val="00C47FFD"/>
    <w:rsid w:val="00C51E92"/>
    <w:rsid w:val="00C57E2C"/>
    <w:rsid w:val="00C608B7"/>
    <w:rsid w:val="00C66F24"/>
    <w:rsid w:val="00C76D7F"/>
    <w:rsid w:val="00C813AA"/>
    <w:rsid w:val="00C9291E"/>
    <w:rsid w:val="00CA3F44"/>
    <w:rsid w:val="00CA4E58"/>
    <w:rsid w:val="00CB2C1B"/>
    <w:rsid w:val="00CB3771"/>
    <w:rsid w:val="00CB44BF"/>
    <w:rsid w:val="00CB5153"/>
    <w:rsid w:val="00CE076A"/>
    <w:rsid w:val="00CE463D"/>
    <w:rsid w:val="00D10BA0"/>
    <w:rsid w:val="00D21694"/>
    <w:rsid w:val="00D22C16"/>
    <w:rsid w:val="00D24EB5"/>
    <w:rsid w:val="00D35AB9"/>
    <w:rsid w:val="00D41571"/>
    <w:rsid w:val="00D416A0"/>
    <w:rsid w:val="00D47672"/>
    <w:rsid w:val="00D5123C"/>
    <w:rsid w:val="00D55560"/>
    <w:rsid w:val="00D61C5A"/>
    <w:rsid w:val="00D6790C"/>
    <w:rsid w:val="00D73277"/>
    <w:rsid w:val="00D76586"/>
    <w:rsid w:val="00D82657"/>
    <w:rsid w:val="00D87E20"/>
    <w:rsid w:val="00D95969"/>
    <w:rsid w:val="00DA12EE"/>
    <w:rsid w:val="00DA4037"/>
    <w:rsid w:val="00DA57DA"/>
    <w:rsid w:val="00DE66A5"/>
    <w:rsid w:val="00DF2B50"/>
    <w:rsid w:val="00E01059"/>
    <w:rsid w:val="00E04C86"/>
    <w:rsid w:val="00E0516C"/>
    <w:rsid w:val="00E17344"/>
    <w:rsid w:val="00E20F30"/>
    <w:rsid w:val="00E2189C"/>
    <w:rsid w:val="00E25BB1"/>
    <w:rsid w:val="00E27BBA"/>
    <w:rsid w:val="00E30E3F"/>
    <w:rsid w:val="00E35E8F"/>
    <w:rsid w:val="00E428AB"/>
    <w:rsid w:val="00E438E8"/>
    <w:rsid w:val="00E453A3"/>
    <w:rsid w:val="00E462F5"/>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4A96"/>
    <w:rsid w:val="00EE03A0"/>
    <w:rsid w:val="00EE1A57"/>
    <w:rsid w:val="00F20226"/>
    <w:rsid w:val="00F424BF"/>
    <w:rsid w:val="00F424C0"/>
    <w:rsid w:val="00F44FC3"/>
    <w:rsid w:val="00F46107"/>
    <w:rsid w:val="00F468C5"/>
    <w:rsid w:val="00F52F39"/>
    <w:rsid w:val="00F6184F"/>
    <w:rsid w:val="00F73DBD"/>
    <w:rsid w:val="00F8310E"/>
    <w:rsid w:val="00F914DD"/>
    <w:rsid w:val="00F9314F"/>
    <w:rsid w:val="00FA2358"/>
    <w:rsid w:val="00FB2592"/>
    <w:rsid w:val="00FB2810"/>
    <w:rsid w:val="00FB7A2C"/>
    <w:rsid w:val="00FC2947"/>
    <w:rsid w:val="00FD21D0"/>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34CF1FA7-8DDA-4BE1-8CF1-F275968FA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5969"/>
    <w:rPr>
      <w:b/>
      <w:sz w:val="24"/>
      <w:szCs w:val="22"/>
      <w:lang w:val="en-US" w:eastAsia="en-US"/>
    </w:rPr>
  </w:style>
  <w:style w:type="character" w:customStyle="1" w:styleId="Heading2Char">
    <w:name w:val="Heading 2 Char"/>
    <w:basedOn w:val="DefaultParagraphFont"/>
    <w:link w:val="Heading2"/>
    <w:rsid w:val="00D95969"/>
    <w:rPr>
      <w:b/>
      <w:sz w:val="24"/>
      <w:szCs w:val="22"/>
      <w:lang w:val="en-US" w:eastAsia="en-US"/>
    </w:rPr>
  </w:style>
  <w:style w:type="character" w:customStyle="1" w:styleId="Heading3Char">
    <w:name w:val="Heading 3 Char"/>
    <w:basedOn w:val="DefaultParagraphFont"/>
    <w:link w:val="Heading3"/>
    <w:rsid w:val="00D95969"/>
    <w:rPr>
      <w:b/>
      <w:sz w:val="24"/>
      <w:szCs w:val="22"/>
      <w:lang w:val="en-US" w:eastAsia="en-US"/>
    </w:rPr>
  </w:style>
  <w:style w:type="character" w:customStyle="1" w:styleId="Heading4Char">
    <w:name w:val="Heading 4 Char"/>
    <w:basedOn w:val="DefaultParagraphFont"/>
    <w:link w:val="Heading4"/>
    <w:rsid w:val="00D95969"/>
    <w:rPr>
      <w:b/>
      <w:sz w:val="24"/>
      <w:szCs w:val="22"/>
      <w:lang w:val="en-US" w:eastAsia="en-US"/>
    </w:rPr>
  </w:style>
  <w:style w:type="character" w:customStyle="1" w:styleId="Heading5Char">
    <w:name w:val="Heading 5 Char"/>
    <w:basedOn w:val="DefaultParagraphFont"/>
    <w:link w:val="Heading5"/>
    <w:rsid w:val="00D95969"/>
    <w:rPr>
      <w:b/>
      <w:sz w:val="24"/>
      <w:szCs w:val="22"/>
      <w:lang w:val="en-US" w:eastAsia="en-US"/>
    </w:rPr>
  </w:style>
  <w:style w:type="character" w:customStyle="1" w:styleId="Heading6Char">
    <w:name w:val="Heading 6 Char"/>
    <w:basedOn w:val="DefaultParagraphFont"/>
    <w:link w:val="Heading6"/>
    <w:rsid w:val="00D95969"/>
    <w:rPr>
      <w:b/>
      <w:sz w:val="24"/>
      <w:szCs w:val="22"/>
      <w:lang w:val="en-US" w:eastAsia="en-US"/>
    </w:rPr>
  </w:style>
  <w:style w:type="character" w:customStyle="1" w:styleId="Heading7Char">
    <w:name w:val="Heading 7 Char"/>
    <w:basedOn w:val="DefaultParagraphFont"/>
    <w:link w:val="Heading7"/>
    <w:rsid w:val="00D95969"/>
    <w:rPr>
      <w:b/>
      <w:sz w:val="24"/>
      <w:szCs w:val="22"/>
      <w:lang w:val="en-US" w:eastAsia="en-US"/>
    </w:rPr>
  </w:style>
  <w:style w:type="character" w:customStyle="1" w:styleId="Heading8Char">
    <w:name w:val="Heading 8 Char"/>
    <w:basedOn w:val="DefaultParagraphFont"/>
    <w:link w:val="Heading8"/>
    <w:rsid w:val="00D95969"/>
    <w:rPr>
      <w:b/>
      <w:sz w:val="24"/>
      <w:szCs w:val="22"/>
      <w:lang w:val="en-US" w:eastAsia="en-US"/>
    </w:rPr>
  </w:style>
  <w:style w:type="character" w:customStyle="1" w:styleId="Heading9Char">
    <w:name w:val="Heading 9 Char"/>
    <w:basedOn w:val="DefaultParagraphFont"/>
    <w:link w:val="Heading9"/>
    <w:rsid w:val="00D95969"/>
    <w:rPr>
      <w:b/>
      <w:sz w:val="24"/>
      <w:szCs w:val="22"/>
      <w:lang w:val="en-US" w:eastAsia="en-US"/>
    </w:rPr>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character" w:customStyle="1" w:styleId="FooterChar">
    <w:name w:val="Footer Char"/>
    <w:basedOn w:val="DefaultParagraphFont"/>
    <w:link w:val="Footer"/>
    <w:rsid w:val="00D95969"/>
    <w:rPr>
      <w:sz w:val="24"/>
      <w:szCs w:val="22"/>
      <w:lang w:val="en-US" w:eastAsia="en-US"/>
    </w:rPr>
  </w:style>
  <w:style w:type="paragraph" w:styleId="Header">
    <w:name w:val="header"/>
    <w:aliases w:val="encabezado"/>
    <w:basedOn w:val="Normal"/>
    <w:link w:val="HeaderChar"/>
    <w:rsid w:val="00235A29"/>
    <w:pPr>
      <w:tabs>
        <w:tab w:val="clear" w:pos="1191"/>
        <w:tab w:val="clear" w:pos="1588"/>
        <w:tab w:val="clear" w:pos="1985"/>
        <w:tab w:val="center" w:pos="4820"/>
        <w:tab w:val="center" w:pos="9639"/>
      </w:tabs>
      <w:spacing w:before="0"/>
      <w:jc w:val="left"/>
    </w:pPr>
  </w:style>
  <w:style w:type="character" w:customStyle="1" w:styleId="HeaderChar">
    <w:name w:val="Header Char"/>
    <w:aliases w:val="encabezado Char"/>
    <w:basedOn w:val="DefaultParagraphFont"/>
    <w:link w:val="Header"/>
    <w:rsid w:val="00B712D8"/>
    <w:rPr>
      <w:sz w:val="24"/>
      <w:szCs w:val="22"/>
      <w:lang w:val="en-US" w:eastAsia="en-US"/>
    </w:rPr>
  </w:style>
  <w:style w:type="character" w:styleId="FootnoteReference">
    <w:name w:val="footnote reference"/>
    <w:aliases w:val="Footnote Reference/,Appel note de bas de p,Footnote symbol,Style 12,(NECG) Footnote Reference,Style 124,o,fr,Style 13,FR,Style 17,Style 3,Appel note de bas de p + 11 pt,Italic,Footnote,Appel note de bas de p1,Appel note de bas de p2"/>
    <w:basedOn w:val="DefaultParagraphFont"/>
    <w:rsid w:val="004326D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V-FT,DN,DNV-F"/>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T Char"/>
    <w:basedOn w:val="DefaultParagraphFont"/>
    <w:link w:val="FootnoteText"/>
    <w:rsid w:val="00D95969"/>
    <w:rPr>
      <w:szCs w:val="22"/>
      <w:lang w:val="en-US" w:eastAsia="en-US"/>
    </w:rPr>
  </w:style>
  <w:style w:type="paragraph" w:customStyle="1" w:styleId="enumlev1">
    <w:name w:val="enumlev1"/>
    <w:basedOn w:val="Normal"/>
    <w:link w:val="enumlev1Char"/>
    <w:rsid w:val="004326DB"/>
    <w:pPr>
      <w:spacing w:before="80"/>
      <w:ind w:left="794" w:hanging="794"/>
    </w:pPr>
  </w:style>
  <w:style w:type="character" w:customStyle="1" w:styleId="enumlev1Char">
    <w:name w:val="enumlev1 Char"/>
    <w:link w:val="enumlev1"/>
    <w:locked/>
    <w:rsid w:val="00D95969"/>
    <w:rPr>
      <w:sz w:val="24"/>
      <w:szCs w:val="22"/>
      <w:lang w:val="en-US" w:eastAsia="en-US"/>
    </w:r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customStyle="1" w:styleId="NormalaftertitleChar">
    <w:name w:val="Normal_after_title Char"/>
    <w:basedOn w:val="DefaultParagraphFont"/>
    <w:link w:val="Normalaftertitle"/>
    <w:rsid w:val="00B53305"/>
    <w:rPr>
      <w:sz w:val="24"/>
      <w:szCs w:val="22"/>
      <w:lang w:val="en-US" w:eastAsia="en-US"/>
    </w:r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rsid w:val="004326DB"/>
    <w:pPr>
      <w:keepNext/>
      <w:keepLines/>
      <w:spacing w:before="720" w:after="120"/>
      <w:jc w:val="center"/>
    </w:pPr>
    <w:rPr>
      <w:b/>
    </w:rPr>
  </w:style>
  <w:style w:type="character" w:customStyle="1" w:styleId="AnnexNoTitleChar">
    <w:name w:val="Annex_NoTitle Char"/>
    <w:basedOn w:val="DefaultParagraphFont"/>
    <w:link w:val="AnnexNoTitle"/>
    <w:locked/>
    <w:rsid w:val="00B53305"/>
    <w:rPr>
      <w:b/>
      <w:sz w:val="24"/>
      <w:szCs w:val="22"/>
      <w:lang w:val="en-US" w:eastAsia="en-US"/>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character" w:customStyle="1" w:styleId="CallChar">
    <w:name w:val="Call Char"/>
    <w:basedOn w:val="DefaultParagraphFont"/>
    <w:link w:val="Call"/>
    <w:rsid w:val="00D95969"/>
    <w:rPr>
      <w:i/>
      <w:sz w:val="24"/>
      <w:szCs w:val="22"/>
      <w:lang w:val="en-US" w:eastAsia="en-US"/>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rsid w:val="004326DB"/>
    <w:pPr>
      <w:keepNext/>
      <w:spacing w:before="240"/>
      <w:ind w:left="794" w:hanging="794"/>
    </w:pPr>
    <w:rPr>
      <w:b/>
    </w:rPr>
  </w:style>
  <w:style w:type="character" w:customStyle="1" w:styleId="HeadingbChar">
    <w:name w:val="Heading_b Char"/>
    <w:basedOn w:val="DefaultParagraphFont"/>
    <w:link w:val="Headingb"/>
    <w:locked/>
    <w:rsid w:val="00D95969"/>
    <w:rPr>
      <w:b/>
      <w:sz w:val="24"/>
      <w:szCs w:val="22"/>
      <w:lang w:val="en-US" w:eastAsia="en-US"/>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character" w:customStyle="1" w:styleId="QuestiontitleChar">
    <w:name w:val="Question_title Char"/>
    <w:basedOn w:val="DefaultParagraphFont"/>
    <w:link w:val="Questiontitle"/>
    <w:rsid w:val="00D95969"/>
    <w:rPr>
      <w:b/>
      <w:sz w:val="28"/>
      <w:szCs w:val="22"/>
      <w:lang w:val="en-US" w:eastAsia="en-US"/>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character" w:customStyle="1" w:styleId="TabletextChar">
    <w:name w:val="Table_text Char"/>
    <w:link w:val="Tabletext"/>
    <w:locked/>
    <w:rsid w:val="00B53305"/>
    <w:rPr>
      <w:szCs w:val="22"/>
      <w:lang w:val="en-US" w:eastAsia="en-US"/>
    </w:rPr>
  </w:style>
  <w:style w:type="character" w:customStyle="1" w:styleId="TableheadChar">
    <w:name w:val="Table_head Char"/>
    <w:basedOn w:val="DefaultParagraphFont"/>
    <w:link w:val="Tablehead"/>
    <w:locked/>
    <w:rsid w:val="00B53305"/>
    <w:rPr>
      <w:b/>
      <w:szCs w:val="22"/>
      <w:lang w:val="en-US" w:eastAsia="en-US"/>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CommentTextChar">
    <w:name w:val="Comment Text Char"/>
    <w:basedOn w:val="DefaultParagraphFont"/>
    <w:link w:val="CommentText"/>
    <w:semiHidden/>
    <w:rsid w:val="00D95969"/>
    <w:rPr>
      <w:szCs w:val="22"/>
      <w:lang w:val="en-US" w:eastAsia="en-US"/>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3305"/>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lang w:eastAsia="zh-CN"/>
    </w:rPr>
  </w:style>
  <w:style w:type="paragraph" w:customStyle="1" w:styleId="enumlev19pt">
    <w:name w:val="enumlev1 + 9 pt"/>
    <w:aliases w:val="Left,Before:  0 cm,First line:  0 cm"/>
    <w:basedOn w:val="Normal"/>
    <w:rsid w:val="00B53305"/>
    <w:pPr>
      <w:tabs>
        <w:tab w:val="clear" w:pos="794"/>
        <w:tab w:val="clear" w:pos="1191"/>
        <w:tab w:val="clear" w:pos="1588"/>
        <w:tab w:val="clear" w:pos="1985"/>
      </w:tabs>
      <w:spacing w:before="80"/>
      <w:jc w:val="left"/>
    </w:pPr>
    <w:rPr>
      <w:sz w:val="18"/>
      <w:szCs w:val="18"/>
      <w:lang w:val="fr-CH"/>
    </w:rPr>
  </w:style>
  <w:style w:type="paragraph" w:customStyle="1" w:styleId="AnnexNotitle0">
    <w:name w:val="Annex_No &amp; title"/>
    <w:basedOn w:val="Normal"/>
    <w:next w:val="Normalaftertitle"/>
    <w:link w:val="AnnexNotitleChar0"/>
    <w:rsid w:val="00B53305"/>
    <w:pPr>
      <w:keepNext/>
      <w:keepLines/>
      <w:spacing w:before="480" w:line="240" w:lineRule="auto"/>
      <w:jc w:val="center"/>
    </w:pPr>
    <w:rPr>
      <w:rFonts w:ascii="Times New Roman" w:hAnsi="Times New Roman" w:cs="Times New Roman"/>
      <w:b/>
      <w:sz w:val="28"/>
      <w:szCs w:val="20"/>
      <w:lang w:val="en-GB"/>
    </w:rPr>
  </w:style>
  <w:style w:type="character" w:customStyle="1" w:styleId="AnnexNotitleChar0">
    <w:name w:val="Annex_No &amp; title Char"/>
    <w:link w:val="AnnexNotitle0"/>
    <w:locked/>
    <w:rsid w:val="00B53305"/>
    <w:rPr>
      <w:rFonts w:ascii="Times New Roman" w:hAnsi="Times New Roman" w:cs="Times New Roman"/>
      <w:b/>
      <w:sz w:val="28"/>
      <w:lang w:val="en-GB" w:eastAsia="en-US"/>
    </w:rPr>
  </w:style>
  <w:style w:type="paragraph" w:customStyle="1" w:styleId="QuestionNoBR">
    <w:name w:val="Question_No_BR"/>
    <w:basedOn w:val="Normal"/>
    <w:next w:val="Normal"/>
    <w:rsid w:val="00B53305"/>
    <w:pPr>
      <w:keepNext/>
      <w:keepLines/>
      <w:spacing w:before="480" w:line="240" w:lineRule="auto"/>
      <w:jc w:val="center"/>
    </w:pPr>
    <w:rPr>
      <w:rFonts w:ascii="Times New Roman" w:hAnsi="Times New Roman" w:cs="Times New Roman"/>
      <w:caps/>
      <w:sz w:val="28"/>
      <w:szCs w:val="20"/>
      <w:lang w:val="en-GB"/>
    </w:rPr>
  </w:style>
  <w:style w:type="paragraph" w:customStyle="1" w:styleId="Headingb9pt">
    <w:name w:val="Heading_b + 9 pt"/>
    <w:basedOn w:val="Headingb"/>
    <w:rsid w:val="00CB2C1B"/>
    <w:rPr>
      <w:sz w:val="18"/>
      <w:szCs w:val="18"/>
      <w:lang w:val="fr-CH"/>
    </w:rPr>
  </w:style>
  <w:style w:type="paragraph" w:customStyle="1" w:styleId="Reasons">
    <w:name w:val="Reasons"/>
    <w:basedOn w:val="Normal"/>
    <w:qFormat/>
    <w:rsid w:val="00D95969"/>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D95969"/>
    <w:rPr>
      <w:color w:val="800080" w:themeColor="followedHyperlink"/>
      <w:u w:val="single"/>
    </w:rPr>
  </w:style>
  <w:style w:type="paragraph" w:styleId="BodyTextIndent">
    <w:name w:val="Body Text Indent"/>
    <w:basedOn w:val="Normal"/>
    <w:link w:val="BodyTextIndentChar"/>
    <w:rsid w:val="00D95969"/>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D95969"/>
    <w:rPr>
      <w:rFonts w:ascii="Times New Roman" w:hAnsi="Times New Roman" w:cs="Times New Roman"/>
      <w:sz w:val="16"/>
      <w:lang w:val="en-GB" w:eastAsia="en-US"/>
    </w:rPr>
  </w:style>
  <w:style w:type="paragraph" w:customStyle="1" w:styleId="Normalaftertitle0">
    <w:name w:val="Normal after title"/>
    <w:basedOn w:val="Normal"/>
    <w:next w:val="Normal"/>
    <w:link w:val="NormalaftertitleChar0"/>
    <w:rsid w:val="00D95969"/>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95969"/>
    <w:rPr>
      <w:rFonts w:ascii="Times New Roman" w:hAnsi="Times New Roman" w:cs="Times New Roman"/>
      <w:sz w:val="24"/>
      <w:lang w:val="en-GB" w:eastAsia="en-US"/>
    </w:rPr>
  </w:style>
  <w:style w:type="paragraph" w:customStyle="1" w:styleId="Normalsplit">
    <w:name w:val="Normal_split"/>
    <w:basedOn w:val="Normal"/>
    <w:qFormat/>
    <w:rsid w:val="00D95969"/>
    <w:pPr>
      <w:tabs>
        <w:tab w:val="clear" w:pos="794"/>
        <w:tab w:val="clear" w:pos="1191"/>
        <w:tab w:val="clear" w:pos="1588"/>
        <w:tab w:val="clear" w:pos="1985"/>
        <w:tab w:val="left" w:pos="1134"/>
        <w:tab w:val="left" w:pos="1871"/>
        <w:tab w:val="left" w:pos="2268"/>
      </w:tabs>
      <w:spacing w:before="120" w:line="240" w:lineRule="auto"/>
      <w:jc w:val="left"/>
    </w:pPr>
    <w:rPr>
      <w:rFonts w:ascii="Times New Roman" w:hAnsi="Times New Roman" w:cs="Times New Roman"/>
      <w:szCs w:val="20"/>
      <w:lang w:val="en-GB"/>
    </w:rPr>
  </w:style>
  <w:style w:type="table" w:styleId="GridTable1Light-Accent1">
    <w:name w:val="Grid Table 1 Light Accent 1"/>
    <w:basedOn w:val="TableNormal"/>
    <w:uiPriority w:val="46"/>
    <w:rsid w:val="00D95969"/>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Char">
    <w:name w:val="Char"/>
    <w:basedOn w:val="Normal"/>
    <w:rsid w:val="00D95969"/>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sz w:val="20"/>
      <w:szCs w:val="20"/>
      <w:lang w:val="fr-FR" w:eastAsia="fr-CH"/>
    </w:rPr>
  </w:style>
  <w:style w:type="paragraph" w:customStyle="1" w:styleId="call0">
    <w:name w:val="call"/>
    <w:basedOn w:val="Normal"/>
    <w:next w:val="Normal"/>
    <w:rsid w:val="00D95969"/>
    <w:pPr>
      <w:keepNext/>
      <w:keepLines/>
      <w:overflowPunct/>
      <w:autoSpaceDE/>
      <w:autoSpaceDN/>
      <w:adjustRightInd/>
      <w:spacing w:line="240" w:lineRule="auto"/>
      <w:ind w:left="794"/>
      <w:jc w:val="left"/>
      <w:textAlignment w:val="auto"/>
    </w:pPr>
    <w:rPr>
      <w:rFonts w:ascii="Times New Roman" w:hAnsi="Times New Roman" w:cs="Times New Roman"/>
      <w:i/>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rec/R-REC-F.1778/e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R15-SG05-C-0159/e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rec/R-REC-F.1399/en"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iencla\AppData\Roaming\Microsoft\Templates\POOL%20F%20-%20ITU\PF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A4FCF-D0AF-4901-8B1E-B029B4E13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185</TotalTime>
  <Pages>25</Pages>
  <Words>6572</Words>
  <Characters>38255</Characters>
  <Application>Microsoft Office Word</Application>
  <DocSecurity>0</DocSecurity>
  <Lines>318</Lines>
  <Paragraphs>89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44738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Acien, Clara</dc:creator>
  <cp:lastModifiedBy>Fernandez Jimenez, Virginia</cp:lastModifiedBy>
  <cp:revision>18</cp:revision>
  <cp:lastPrinted>2013-03-08T10:15:00Z</cp:lastPrinted>
  <dcterms:created xsi:type="dcterms:W3CDTF">2016-04-08T11:09:00Z</dcterms:created>
  <dcterms:modified xsi:type="dcterms:W3CDTF">2019-12-02T15:47:00Z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